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3284" w14:textId="77777777" w:rsidR="00AA2AD0" w:rsidRPr="005A4572" w:rsidRDefault="00AA2AD0" w:rsidP="00AA2AD0">
      <w:pPr>
        <w:widowControl/>
        <w:tabs>
          <w:tab w:val="left" w:pos="2367"/>
        </w:tabs>
        <w:ind w:left="84"/>
        <w:jc w:val="center"/>
        <w:rPr>
          <w:rFonts w:asciiTheme="majorEastAsia" w:eastAsiaTheme="majorEastAsia" w:hAnsiTheme="majorEastAsia" w:cs="ＭＳ Ｐゴシック"/>
          <w:color w:val="000000" w:themeColor="text1"/>
          <w:kern w:val="0"/>
          <w:sz w:val="28"/>
          <w:szCs w:val="28"/>
          <w:lang w:eastAsia="zh-CN"/>
        </w:rPr>
      </w:pPr>
      <w:r w:rsidRPr="005A4572">
        <w:rPr>
          <w:rFonts w:asciiTheme="majorEastAsia" w:eastAsiaTheme="majorEastAsia" w:hAnsiTheme="majorEastAsia" w:cs="ＭＳ Ｐゴシック" w:hint="eastAsia"/>
          <w:color w:val="000000" w:themeColor="text1"/>
          <w:kern w:val="0"/>
          <w:sz w:val="28"/>
          <w:szCs w:val="28"/>
          <w:lang w:eastAsia="zh-CN"/>
        </w:rPr>
        <w:t>○○○拠点計画</w:t>
      </w:r>
    </w:p>
    <w:p w14:paraId="2F0BF9E0" w14:textId="77777777" w:rsidR="00AA2AD0" w:rsidRPr="005A4572" w:rsidRDefault="00AA2AD0" w:rsidP="00AA2AD0">
      <w:pPr>
        <w:widowControl/>
        <w:tabs>
          <w:tab w:val="left" w:pos="2367"/>
        </w:tabs>
        <w:spacing w:line="160" w:lineRule="exact"/>
        <w:ind w:left="85"/>
        <w:jc w:val="center"/>
        <w:rPr>
          <w:rFonts w:asciiTheme="majorEastAsia" w:eastAsiaTheme="majorEastAsia" w:hAnsiTheme="majorEastAsia" w:cs="ＭＳ Ｐゴシック"/>
          <w:color w:val="000000" w:themeColor="text1"/>
          <w:kern w:val="0"/>
          <w:sz w:val="28"/>
          <w:szCs w:val="28"/>
          <w:lang w:eastAsia="zh-CN"/>
        </w:rPr>
      </w:pPr>
    </w:p>
    <w:p w14:paraId="797DCD07" w14:textId="77777777" w:rsidR="00AA2AD0" w:rsidRPr="005A4572" w:rsidRDefault="00AA2AD0" w:rsidP="00AA2AD0">
      <w:pPr>
        <w:widowControl/>
        <w:tabs>
          <w:tab w:val="left" w:pos="2367"/>
        </w:tabs>
        <w:ind w:left="85"/>
        <w:rPr>
          <w:rFonts w:asciiTheme="majorEastAsia" w:eastAsiaTheme="majorEastAsia" w:hAnsiTheme="majorEastAsia"/>
          <w:color w:val="000000" w:themeColor="text1"/>
          <w:bdr w:val="single" w:sz="4" w:space="0" w:color="auto"/>
          <w:lang w:eastAsia="zh-CN"/>
        </w:rPr>
      </w:pPr>
      <w:r w:rsidRPr="005A4572">
        <w:rPr>
          <w:rFonts w:asciiTheme="majorEastAsia" w:eastAsiaTheme="majorEastAsia" w:hAnsiTheme="majorEastAsia" w:hint="eastAsia"/>
          <w:color w:val="000000" w:themeColor="text1"/>
          <w:bdr w:val="single" w:sz="4" w:space="0" w:color="auto"/>
          <w:lang w:eastAsia="zh-CN"/>
        </w:rPr>
        <w:t>１．実施体制</w:t>
      </w:r>
    </w:p>
    <w:p w14:paraId="6A2F90C2" w14:textId="77777777" w:rsidR="00AA2AD0" w:rsidRDefault="00AA2AD0" w:rsidP="00AA2AD0">
      <w:pPr>
        <w:widowControl/>
        <w:tabs>
          <w:tab w:val="left" w:pos="2367"/>
        </w:tabs>
        <w:spacing w:line="240" w:lineRule="exact"/>
        <w:ind w:left="85"/>
        <w:rPr>
          <w:rFonts w:asciiTheme="majorEastAsia" w:eastAsia="SimSun" w:hAnsiTheme="majorEastAsia" w:cs="ＭＳ Ｐゴシック"/>
          <w:color w:val="000000" w:themeColor="text1"/>
          <w:kern w:val="0"/>
          <w:sz w:val="28"/>
          <w:szCs w:val="28"/>
          <w:lang w:eastAsia="zh-CN"/>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
        <w:gridCol w:w="1067"/>
        <w:gridCol w:w="2387"/>
        <w:gridCol w:w="868"/>
        <w:gridCol w:w="4557"/>
      </w:tblGrid>
      <w:tr w:rsidR="00AA2AD0" w:rsidRPr="0084033E" w14:paraId="1514246B" w14:textId="77777777" w:rsidTr="00AA2AD0">
        <w:trPr>
          <w:trHeight w:val="948"/>
        </w:trPr>
        <w:tc>
          <w:tcPr>
            <w:tcW w:w="1428" w:type="dxa"/>
            <w:shd w:val="clear" w:color="auto" w:fill="D9D9D9"/>
            <w:vAlign w:val="center"/>
          </w:tcPr>
          <w:p w14:paraId="3DD14F33" w14:textId="77777777" w:rsidR="00AA2AD0" w:rsidRPr="0084033E" w:rsidRDefault="00AA2AD0" w:rsidP="00AA2AD0">
            <w:pPr>
              <w:jc w:val="center"/>
              <w:outlineLvl w:val="3"/>
              <w:rPr>
                <w:rFonts w:asciiTheme="majorEastAsia" w:eastAsiaTheme="majorEastAsia" w:hAnsiTheme="majorEastAsia"/>
                <w:sz w:val="22"/>
                <w:lang w:eastAsia="zh-TW"/>
              </w:rPr>
            </w:pPr>
            <w:r w:rsidRPr="0084033E">
              <w:rPr>
                <w:rFonts w:asciiTheme="majorEastAsia" w:eastAsiaTheme="majorEastAsia" w:hAnsiTheme="majorEastAsia" w:hint="eastAsia"/>
                <w:sz w:val="22"/>
                <w:lang w:eastAsia="zh-TW"/>
              </w:rPr>
              <w:t>文化資源保存活用施設</w:t>
            </w:r>
          </w:p>
        </w:tc>
        <w:tc>
          <w:tcPr>
            <w:tcW w:w="1067" w:type="dxa"/>
            <w:shd w:val="clear" w:color="auto" w:fill="D9D9D9"/>
            <w:vAlign w:val="center"/>
          </w:tcPr>
          <w:p w14:paraId="21D82082"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名称</w:t>
            </w:r>
          </w:p>
        </w:tc>
        <w:tc>
          <w:tcPr>
            <w:tcW w:w="2387" w:type="dxa"/>
            <w:vAlign w:val="center"/>
          </w:tcPr>
          <w:p w14:paraId="7B63F1EA" w14:textId="77777777" w:rsidR="00AA2AD0" w:rsidRPr="0084033E" w:rsidRDefault="00AA2AD0" w:rsidP="00AA2AD0">
            <w:pPr>
              <w:jc w:val="left"/>
              <w:outlineLvl w:val="3"/>
              <w:rPr>
                <w:rFonts w:asciiTheme="majorEastAsia" w:eastAsiaTheme="majorEastAsia" w:hAnsiTheme="majorEastAsia"/>
                <w:sz w:val="22"/>
                <w:szCs w:val="22"/>
              </w:rPr>
            </w:pPr>
          </w:p>
        </w:tc>
        <w:tc>
          <w:tcPr>
            <w:tcW w:w="868" w:type="dxa"/>
            <w:shd w:val="clear" w:color="auto" w:fill="D9D9D9"/>
            <w:vAlign w:val="center"/>
          </w:tcPr>
          <w:p w14:paraId="4444A448"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所在地</w:t>
            </w:r>
          </w:p>
        </w:tc>
        <w:tc>
          <w:tcPr>
            <w:tcW w:w="4557" w:type="dxa"/>
            <w:vAlign w:val="center"/>
          </w:tcPr>
          <w:p w14:paraId="185F24D1" w14:textId="77777777" w:rsidR="00AA2AD0" w:rsidRPr="0084033E" w:rsidRDefault="00AA2AD0" w:rsidP="00AA2AD0">
            <w:pPr>
              <w:jc w:val="left"/>
              <w:outlineLvl w:val="3"/>
              <w:rPr>
                <w:rFonts w:asciiTheme="majorEastAsia" w:eastAsiaTheme="majorEastAsia" w:hAnsiTheme="majorEastAsia"/>
                <w:sz w:val="22"/>
                <w:szCs w:val="22"/>
              </w:rPr>
            </w:pPr>
          </w:p>
        </w:tc>
      </w:tr>
      <w:tr w:rsidR="00AA2AD0" w:rsidRPr="0084033E" w14:paraId="535E53FC" w14:textId="77777777" w:rsidTr="00AA2AD0">
        <w:trPr>
          <w:trHeight w:val="948"/>
        </w:trPr>
        <w:tc>
          <w:tcPr>
            <w:tcW w:w="1428" w:type="dxa"/>
            <w:vMerge w:val="restart"/>
            <w:shd w:val="clear" w:color="auto" w:fill="D9D9D9"/>
            <w:vAlign w:val="center"/>
          </w:tcPr>
          <w:p w14:paraId="40C5E314" w14:textId="77777777" w:rsidR="00AA2AD0" w:rsidRPr="0084033E" w:rsidRDefault="00AA2AD0" w:rsidP="00AA2AD0">
            <w:pPr>
              <w:jc w:val="center"/>
              <w:outlineLvl w:val="3"/>
              <w:rPr>
                <w:rFonts w:asciiTheme="majorEastAsia" w:eastAsiaTheme="majorEastAsia" w:hAnsiTheme="majorEastAsia"/>
                <w:sz w:val="22"/>
              </w:rPr>
            </w:pPr>
            <w:r w:rsidRPr="0084033E">
              <w:rPr>
                <w:rFonts w:asciiTheme="majorEastAsia" w:eastAsiaTheme="majorEastAsia" w:hAnsiTheme="majorEastAsia" w:hint="eastAsia"/>
                <w:sz w:val="22"/>
              </w:rPr>
              <w:t>申請者</w:t>
            </w:r>
          </w:p>
          <w:p w14:paraId="02A557AD" w14:textId="77777777" w:rsidR="00AA2AD0" w:rsidRPr="0084033E" w:rsidRDefault="00AA2AD0" w:rsidP="00AA2AD0">
            <w:pPr>
              <w:jc w:val="center"/>
              <w:outlineLvl w:val="3"/>
              <w:rPr>
                <w:rFonts w:asciiTheme="majorEastAsia" w:eastAsiaTheme="majorEastAsia" w:hAnsiTheme="majorEastAsia"/>
              </w:rPr>
            </w:pPr>
            <w:r w:rsidRPr="0084033E">
              <w:rPr>
                <w:rFonts w:asciiTheme="majorEastAsia" w:eastAsiaTheme="majorEastAsia" w:hAnsiTheme="majorEastAsia" w:hint="eastAsia"/>
                <w:sz w:val="16"/>
              </w:rPr>
              <w:t>文化資源保存活用施設の設置者</w:t>
            </w:r>
          </w:p>
        </w:tc>
        <w:tc>
          <w:tcPr>
            <w:tcW w:w="1067" w:type="dxa"/>
            <w:shd w:val="clear" w:color="auto" w:fill="D9D9D9"/>
            <w:vAlign w:val="center"/>
          </w:tcPr>
          <w:p w14:paraId="1C21406C"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名称</w:t>
            </w:r>
          </w:p>
        </w:tc>
        <w:tc>
          <w:tcPr>
            <w:tcW w:w="2387" w:type="dxa"/>
            <w:vAlign w:val="center"/>
          </w:tcPr>
          <w:p w14:paraId="42B12808" w14:textId="77777777" w:rsidR="00AA2AD0" w:rsidRPr="0084033E" w:rsidRDefault="00AA2AD0" w:rsidP="00AA2AD0">
            <w:pPr>
              <w:jc w:val="left"/>
              <w:outlineLvl w:val="3"/>
              <w:rPr>
                <w:rFonts w:asciiTheme="majorEastAsia" w:eastAsiaTheme="majorEastAsia" w:hAnsiTheme="majorEastAsia"/>
                <w:sz w:val="22"/>
                <w:szCs w:val="22"/>
              </w:rPr>
            </w:pPr>
          </w:p>
        </w:tc>
        <w:tc>
          <w:tcPr>
            <w:tcW w:w="868" w:type="dxa"/>
            <w:vMerge w:val="restart"/>
            <w:shd w:val="clear" w:color="auto" w:fill="D9D9D9"/>
            <w:vAlign w:val="center"/>
          </w:tcPr>
          <w:p w14:paraId="21599F9D"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所在地</w:t>
            </w:r>
          </w:p>
        </w:tc>
        <w:tc>
          <w:tcPr>
            <w:tcW w:w="4557" w:type="dxa"/>
            <w:vMerge w:val="restart"/>
            <w:vAlign w:val="center"/>
          </w:tcPr>
          <w:p w14:paraId="064D024F" w14:textId="77777777" w:rsidR="00AA2AD0" w:rsidRPr="0084033E" w:rsidRDefault="00AA2AD0" w:rsidP="00AA2AD0">
            <w:pPr>
              <w:jc w:val="left"/>
              <w:outlineLvl w:val="3"/>
              <w:rPr>
                <w:rFonts w:asciiTheme="majorEastAsia" w:eastAsiaTheme="majorEastAsia" w:hAnsiTheme="majorEastAsia"/>
                <w:sz w:val="22"/>
                <w:szCs w:val="22"/>
              </w:rPr>
            </w:pPr>
          </w:p>
        </w:tc>
      </w:tr>
      <w:tr w:rsidR="00AA2AD0" w:rsidRPr="0084033E" w14:paraId="20E7A13C" w14:textId="77777777" w:rsidTr="00AA2AD0">
        <w:trPr>
          <w:trHeight w:val="849"/>
        </w:trPr>
        <w:tc>
          <w:tcPr>
            <w:tcW w:w="1428" w:type="dxa"/>
            <w:vMerge/>
            <w:shd w:val="clear" w:color="auto" w:fill="D9D9D9"/>
            <w:vAlign w:val="center"/>
          </w:tcPr>
          <w:p w14:paraId="64C8C8BB" w14:textId="77777777" w:rsidR="00AA2AD0" w:rsidRPr="0084033E" w:rsidRDefault="00AA2AD0" w:rsidP="00AA2AD0">
            <w:pPr>
              <w:jc w:val="center"/>
              <w:outlineLvl w:val="3"/>
              <w:rPr>
                <w:rFonts w:asciiTheme="majorEastAsia" w:eastAsiaTheme="majorEastAsia" w:hAnsiTheme="majorEastAsia"/>
              </w:rPr>
            </w:pPr>
          </w:p>
        </w:tc>
        <w:tc>
          <w:tcPr>
            <w:tcW w:w="1067" w:type="dxa"/>
            <w:shd w:val="clear" w:color="auto" w:fill="D9D9D9"/>
            <w:vAlign w:val="center"/>
          </w:tcPr>
          <w:p w14:paraId="05C99424"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代表者</w:t>
            </w:r>
          </w:p>
        </w:tc>
        <w:tc>
          <w:tcPr>
            <w:tcW w:w="2387" w:type="dxa"/>
            <w:vAlign w:val="center"/>
          </w:tcPr>
          <w:p w14:paraId="2144D344" w14:textId="77777777" w:rsidR="00AA2AD0" w:rsidRPr="0084033E" w:rsidRDefault="00AA2AD0" w:rsidP="00AA2AD0">
            <w:pPr>
              <w:jc w:val="left"/>
              <w:outlineLvl w:val="3"/>
              <w:rPr>
                <w:rFonts w:asciiTheme="majorEastAsia" w:eastAsiaTheme="majorEastAsia" w:hAnsiTheme="majorEastAsia"/>
                <w:sz w:val="22"/>
                <w:szCs w:val="22"/>
              </w:rPr>
            </w:pPr>
          </w:p>
        </w:tc>
        <w:tc>
          <w:tcPr>
            <w:tcW w:w="868" w:type="dxa"/>
            <w:vMerge/>
            <w:shd w:val="clear" w:color="auto" w:fill="D9D9D9"/>
            <w:vAlign w:val="center"/>
          </w:tcPr>
          <w:p w14:paraId="6869954B" w14:textId="77777777" w:rsidR="00AA2AD0" w:rsidRPr="0084033E" w:rsidRDefault="00AA2AD0" w:rsidP="00AA2AD0">
            <w:pPr>
              <w:jc w:val="center"/>
              <w:outlineLvl w:val="3"/>
              <w:rPr>
                <w:rFonts w:asciiTheme="majorEastAsia" w:eastAsiaTheme="majorEastAsia" w:hAnsiTheme="majorEastAsia"/>
                <w:sz w:val="22"/>
                <w:szCs w:val="22"/>
              </w:rPr>
            </w:pPr>
          </w:p>
        </w:tc>
        <w:tc>
          <w:tcPr>
            <w:tcW w:w="4557" w:type="dxa"/>
            <w:vMerge/>
            <w:vAlign w:val="center"/>
          </w:tcPr>
          <w:p w14:paraId="359143ED" w14:textId="77777777" w:rsidR="00AA2AD0" w:rsidRPr="0084033E" w:rsidRDefault="00AA2AD0" w:rsidP="00AA2AD0">
            <w:pPr>
              <w:outlineLvl w:val="3"/>
              <w:rPr>
                <w:rFonts w:asciiTheme="majorEastAsia" w:eastAsiaTheme="majorEastAsia" w:hAnsiTheme="majorEastAsia"/>
                <w:sz w:val="22"/>
                <w:szCs w:val="22"/>
              </w:rPr>
            </w:pPr>
          </w:p>
        </w:tc>
      </w:tr>
      <w:tr w:rsidR="00AA2AD0" w:rsidRPr="0084033E" w14:paraId="427ED0B5" w14:textId="77777777" w:rsidTr="00AA2AD0">
        <w:trPr>
          <w:trHeight w:val="849"/>
        </w:trPr>
        <w:tc>
          <w:tcPr>
            <w:tcW w:w="1428" w:type="dxa"/>
            <w:vMerge/>
            <w:shd w:val="clear" w:color="auto" w:fill="D9D9D9"/>
            <w:vAlign w:val="center"/>
          </w:tcPr>
          <w:p w14:paraId="71212EDF" w14:textId="77777777" w:rsidR="00AA2AD0" w:rsidRPr="0084033E" w:rsidRDefault="00AA2AD0" w:rsidP="00AA2AD0">
            <w:pPr>
              <w:jc w:val="center"/>
              <w:outlineLvl w:val="3"/>
              <w:rPr>
                <w:rFonts w:asciiTheme="majorEastAsia" w:eastAsiaTheme="majorEastAsia" w:hAnsiTheme="majorEastAsia"/>
              </w:rPr>
            </w:pPr>
          </w:p>
        </w:tc>
        <w:tc>
          <w:tcPr>
            <w:tcW w:w="1067" w:type="dxa"/>
            <w:shd w:val="clear" w:color="auto" w:fill="D9D9D9"/>
            <w:vAlign w:val="center"/>
          </w:tcPr>
          <w:p w14:paraId="21100412"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地方公共団体内部の役割</w:t>
            </w:r>
          </w:p>
        </w:tc>
        <w:tc>
          <w:tcPr>
            <w:tcW w:w="7812" w:type="dxa"/>
            <w:gridSpan w:val="3"/>
            <w:vAlign w:val="center"/>
          </w:tcPr>
          <w:p w14:paraId="7E78DF1B" w14:textId="77777777" w:rsidR="00AA2AD0" w:rsidRPr="00FD23C0" w:rsidRDefault="00AA2AD0" w:rsidP="00AA2AD0">
            <w:pPr>
              <w:outlineLvl w:val="3"/>
              <w:rPr>
                <w:rFonts w:asciiTheme="minorEastAsia" w:hAnsiTheme="minorEastAsia"/>
                <w:sz w:val="22"/>
                <w:szCs w:val="22"/>
                <w:lang w:eastAsia="zh-TW"/>
              </w:rPr>
            </w:pPr>
            <w:r w:rsidRPr="00FD23C0">
              <w:rPr>
                <w:rFonts w:asciiTheme="minorEastAsia" w:hAnsiTheme="minorEastAsia" w:hint="eastAsia"/>
                <w:sz w:val="22"/>
                <w:szCs w:val="22"/>
                <w:lang w:eastAsia="zh-TW"/>
              </w:rPr>
              <w:t>【主担当部署】</w:t>
            </w:r>
          </w:p>
          <w:p w14:paraId="7E141454" w14:textId="77777777" w:rsidR="00AA2AD0" w:rsidRPr="00FD23C0" w:rsidRDefault="00AA2AD0" w:rsidP="00AA2AD0">
            <w:pPr>
              <w:outlineLvl w:val="3"/>
              <w:rPr>
                <w:rFonts w:asciiTheme="minorEastAsia" w:hAnsiTheme="minorEastAsia"/>
                <w:sz w:val="22"/>
                <w:szCs w:val="22"/>
                <w:lang w:eastAsia="zh-TW"/>
              </w:rPr>
            </w:pPr>
            <w:r w:rsidRPr="00FD23C0">
              <w:rPr>
                <w:rFonts w:asciiTheme="minorEastAsia" w:hAnsiTheme="minorEastAsia" w:hint="eastAsia"/>
                <w:sz w:val="22"/>
                <w:szCs w:val="22"/>
                <w:lang w:eastAsia="zh-TW"/>
              </w:rPr>
              <w:t>●●課（文化振興）、●●課（観光振興）</w:t>
            </w:r>
          </w:p>
          <w:p w14:paraId="635CCEBA" w14:textId="77777777" w:rsidR="00AA2AD0" w:rsidRPr="00FD23C0" w:rsidRDefault="00AA2AD0" w:rsidP="00AA2AD0">
            <w:pPr>
              <w:outlineLvl w:val="3"/>
              <w:rPr>
                <w:rFonts w:asciiTheme="minorEastAsia" w:hAnsiTheme="minorEastAsia"/>
                <w:sz w:val="22"/>
                <w:szCs w:val="22"/>
              </w:rPr>
            </w:pPr>
            <w:r w:rsidRPr="00FD23C0">
              <w:rPr>
                <w:rFonts w:asciiTheme="minorEastAsia" w:hAnsiTheme="minorEastAsia" w:hint="eastAsia"/>
                <w:sz w:val="22"/>
                <w:szCs w:val="22"/>
              </w:rPr>
              <w:t>【連携する部署】</w:t>
            </w:r>
          </w:p>
          <w:p w14:paraId="7A73AB48" w14:textId="77777777" w:rsidR="00AA2AD0" w:rsidRPr="0084033E" w:rsidRDefault="00AA2AD0" w:rsidP="00AA2AD0">
            <w:pPr>
              <w:outlineLvl w:val="3"/>
              <w:rPr>
                <w:rFonts w:asciiTheme="majorEastAsia" w:eastAsia="PMingLiU" w:hAnsiTheme="majorEastAsia"/>
                <w:sz w:val="22"/>
                <w:szCs w:val="22"/>
              </w:rPr>
            </w:pPr>
            <w:r w:rsidRPr="00FD23C0">
              <w:rPr>
                <w:rFonts w:asciiTheme="minorEastAsia" w:hAnsiTheme="minorEastAsia" w:hint="eastAsia"/>
                <w:sz w:val="22"/>
                <w:szCs w:val="22"/>
              </w:rPr>
              <w:t>●●課（産業振興）</w:t>
            </w:r>
          </w:p>
        </w:tc>
      </w:tr>
      <w:tr w:rsidR="00AA2AD0" w:rsidRPr="0084033E" w14:paraId="671A0503" w14:textId="77777777" w:rsidTr="00AA2AD0">
        <w:trPr>
          <w:trHeight w:val="946"/>
        </w:trPr>
        <w:tc>
          <w:tcPr>
            <w:tcW w:w="1428" w:type="dxa"/>
            <w:vMerge w:val="restart"/>
            <w:shd w:val="clear" w:color="auto" w:fill="D9D9D9"/>
            <w:vAlign w:val="center"/>
          </w:tcPr>
          <w:p w14:paraId="16198ACB" w14:textId="77777777" w:rsidR="00AA2AD0" w:rsidRPr="0084033E" w:rsidRDefault="00AA2AD0" w:rsidP="00AA2AD0">
            <w:pPr>
              <w:jc w:val="center"/>
              <w:rPr>
                <w:rFonts w:asciiTheme="majorEastAsia" w:eastAsiaTheme="majorEastAsia" w:hAnsiTheme="majorEastAsia"/>
                <w:sz w:val="22"/>
                <w:lang w:eastAsia="zh-TW"/>
              </w:rPr>
            </w:pPr>
            <w:r w:rsidRPr="0084033E">
              <w:rPr>
                <w:rFonts w:asciiTheme="majorEastAsia" w:eastAsiaTheme="majorEastAsia" w:hAnsiTheme="majorEastAsia" w:hint="eastAsia"/>
                <w:sz w:val="22"/>
                <w:lang w:eastAsia="zh-TW"/>
              </w:rPr>
              <w:t>共同申請者①</w:t>
            </w:r>
          </w:p>
          <w:p w14:paraId="6CEE5BD2" w14:textId="77777777" w:rsidR="00AA2AD0" w:rsidRPr="0084033E" w:rsidRDefault="00AA2AD0" w:rsidP="00AA2AD0">
            <w:pPr>
              <w:jc w:val="center"/>
              <w:rPr>
                <w:rFonts w:asciiTheme="majorEastAsia" w:eastAsia="PMingLiU" w:hAnsiTheme="majorEastAsia"/>
                <w:sz w:val="16"/>
                <w:lang w:eastAsia="zh-TW"/>
              </w:rPr>
            </w:pPr>
            <w:r w:rsidRPr="0084033E">
              <w:rPr>
                <w:rFonts w:asciiTheme="majorEastAsia" w:eastAsiaTheme="majorEastAsia" w:hAnsiTheme="majorEastAsia" w:hint="eastAsia"/>
                <w:sz w:val="16"/>
                <w:lang w:eastAsia="zh-TW"/>
              </w:rPr>
              <w:t>文化観光推進</w:t>
            </w:r>
          </w:p>
          <w:p w14:paraId="0F456B79" w14:textId="77777777" w:rsidR="00AA2AD0" w:rsidRPr="0084033E" w:rsidRDefault="00AA2AD0" w:rsidP="00AA2AD0">
            <w:pPr>
              <w:jc w:val="center"/>
              <w:rPr>
                <w:rFonts w:asciiTheme="majorEastAsia" w:eastAsia="PMingLiU" w:hAnsiTheme="majorEastAsia"/>
                <w:sz w:val="22"/>
                <w:lang w:eastAsia="zh-TW"/>
              </w:rPr>
            </w:pPr>
            <w:r w:rsidRPr="0084033E">
              <w:rPr>
                <w:rFonts w:asciiTheme="majorEastAsia" w:eastAsiaTheme="majorEastAsia" w:hAnsiTheme="majorEastAsia" w:hint="eastAsia"/>
                <w:sz w:val="16"/>
                <w:lang w:eastAsia="zh-TW"/>
              </w:rPr>
              <w:t>事業者</w:t>
            </w:r>
          </w:p>
        </w:tc>
        <w:tc>
          <w:tcPr>
            <w:tcW w:w="1067" w:type="dxa"/>
            <w:shd w:val="clear" w:color="auto" w:fill="D9D9D9"/>
            <w:vAlign w:val="center"/>
          </w:tcPr>
          <w:p w14:paraId="7538AEE3"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szCs w:val="22"/>
              </w:rPr>
              <w:t>名称</w:t>
            </w:r>
          </w:p>
        </w:tc>
        <w:tc>
          <w:tcPr>
            <w:tcW w:w="2387" w:type="dxa"/>
            <w:vAlign w:val="center"/>
          </w:tcPr>
          <w:p w14:paraId="1A9A2192" w14:textId="77777777" w:rsidR="00AA2AD0" w:rsidRPr="0084033E" w:rsidRDefault="00AA2AD0" w:rsidP="00AA2AD0">
            <w:pPr>
              <w:rPr>
                <w:rFonts w:asciiTheme="majorEastAsia" w:eastAsiaTheme="majorEastAsia" w:hAnsiTheme="majorEastAsia"/>
                <w:sz w:val="22"/>
              </w:rPr>
            </w:pPr>
          </w:p>
        </w:tc>
        <w:tc>
          <w:tcPr>
            <w:tcW w:w="868" w:type="dxa"/>
            <w:vMerge w:val="restart"/>
            <w:shd w:val="clear" w:color="auto" w:fill="D9D9D9"/>
            <w:vAlign w:val="center"/>
          </w:tcPr>
          <w:p w14:paraId="26068F1E"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szCs w:val="22"/>
              </w:rPr>
              <w:t>所在地</w:t>
            </w:r>
          </w:p>
        </w:tc>
        <w:tc>
          <w:tcPr>
            <w:tcW w:w="4557" w:type="dxa"/>
            <w:vMerge w:val="restart"/>
            <w:vAlign w:val="center"/>
          </w:tcPr>
          <w:p w14:paraId="64AD4AC3" w14:textId="77777777" w:rsidR="00AA2AD0" w:rsidRPr="0084033E" w:rsidRDefault="00AA2AD0" w:rsidP="00AA2AD0">
            <w:pPr>
              <w:outlineLvl w:val="3"/>
              <w:rPr>
                <w:rFonts w:asciiTheme="majorEastAsia" w:eastAsiaTheme="majorEastAsia" w:hAnsiTheme="majorEastAsia"/>
                <w:sz w:val="22"/>
              </w:rPr>
            </w:pPr>
          </w:p>
        </w:tc>
      </w:tr>
      <w:tr w:rsidR="00AA2AD0" w:rsidRPr="0084033E" w14:paraId="6D873F1C" w14:textId="77777777" w:rsidTr="00AA2AD0">
        <w:trPr>
          <w:trHeight w:val="1048"/>
        </w:trPr>
        <w:tc>
          <w:tcPr>
            <w:tcW w:w="1428" w:type="dxa"/>
            <w:vMerge/>
            <w:shd w:val="clear" w:color="auto" w:fill="D9D9D9"/>
          </w:tcPr>
          <w:p w14:paraId="6C3F2CB0"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4EA24BA8"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代表者</w:t>
            </w:r>
          </w:p>
        </w:tc>
        <w:tc>
          <w:tcPr>
            <w:tcW w:w="2387" w:type="dxa"/>
            <w:vAlign w:val="center"/>
          </w:tcPr>
          <w:p w14:paraId="433D3F47" w14:textId="77777777" w:rsidR="00AA2AD0" w:rsidRPr="0084033E" w:rsidRDefault="00AA2AD0" w:rsidP="00AA2AD0">
            <w:pPr>
              <w:outlineLvl w:val="3"/>
              <w:rPr>
                <w:rFonts w:asciiTheme="majorEastAsia" w:eastAsiaTheme="majorEastAsia" w:hAnsiTheme="majorEastAsia"/>
                <w:sz w:val="22"/>
              </w:rPr>
            </w:pPr>
          </w:p>
        </w:tc>
        <w:tc>
          <w:tcPr>
            <w:tcW w:w="868" w:type="dxa"/>
            <w:vMerge/>
            <w:shd w:val="clear" w:color="auto" w:fill="D9D9D9"/>
            <w:vAlign w:val="center"/>
          </w:tcPr>
          <w:p w14:paraId="1FB15911" w14:textId="77777777" w:rsidR="00AA2AD0" w:rsidRPr="0084033E" w:rsidRDefault="00AA2AD0" w:rsidP="00AA2AD0">
            <w:pPr>
              <w:jc w:val="center"/>
              <w:outlineLvl w:val="3"/>
              <w:rPr>
                <w:rFonts w:asciiTheme="majorEastAsia" w:eastAsiaTheme="majorEastAsia" w:hAnsiTheme="majorEastAsia"/>
                <w:sz w:val="22"/>
                <w:szCs w:val="22"/>
              </w:rPr>
            </w:pPr>
          </w:p>
        </w:tc>
        <w:tc>
          <w:tcPr>
            <w:tcW w:w="4557" w:type="dxa"/>
            <w:vMerge/>
            <w:vAlign w:val="center"/>
          </w:tcPr>
          <w:p w14:paraId="71B2A595" w14:textId="77777777" w:rsidR="00AA2AD0" w:rsidRPr="0084033E" w:rsidRDefault="00AA2AD0" w:rsidP="00AA2AD0">
            <w:pPr>
              <w:outlineLvl w:val="3"/>
              <w:rPr>
                <w:rFonts w:asciiTheme="majorEastAsia" w:eastAsiaTheme="majorEastAsia" w:hAnsiTheme="majorEastAsia"/>
                <w:sz w:val="22"/>
                <w:szCs w:val="22"/>
              </w:rPr>
            </w:pPr>
          </w:p>
        </w:tc>
      </w:tr>
      <w:tr w:rsidR="00AA2AD0" w:rsidRPr="0084033E" w14:paraId="0DEC923B" w14:textId="77777777" w:rsidTr="00AA2AD0">
        <w:trPr>
          <w:trHeight w:val="70"/>
        </w:trPr>
        <w:tc>
          <w:tcPr>
            <w:tcW w:w="1428" w:type="dxa"/>
            <w:vMerge/>
            <w:shd w:val="clear" w:color="auto" w:fill="D9D9D9"/>
            <w:vAlign w:val="center"/>
          </w:tcPr>
          <w:p w14:paraId="788D0A48" w14:textId="77777777" w:rsidR="00AA2AD0" w:rsidRPr="0084033E" w:rsidRDefault="00AA2AD0" w:rsidP="00AA2AD0">
            <w:pPr>
              <w:jc w:val="center"/>
              <w:rPr>
                <w:rFonts w:asciiTheme="majorEastAsia" w:eastAsiaTheme="majorEastAsia" w:hAnsiTheme="majorEastAsia"/>
                <w:sz w:val="22"/>
                <w:lang w:eastAsia="zh-TW"/>
              </w:rPr>
            </w:pPr>
          </w:p>
        </w:tc>
        <w:tc>
          <w:tcPr>
            <w:tcW w:w="1067" w:type="dxa"/>
            <w:shd w:val="clear" w:color="auto" w:fill="D9D9D9"/>
            <w:vAlign w:val="center"/>
          </w:tcPr>
          <w:p w14:paraId="55D068C3" w14:textId="77777777" w:rsidR="00AA2AD0" w:rsidRPr="0084033E" w:rsidRDefault="00AA2AD0" w:rsidP="00AA2AD0">
            <w:pPr>
              <w:jc w:val="center"/>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役割</w:t>
            </w:r>
          </w:p>
        </w:tc>
        <w:tc>
          <w:tcPr>
            <w:tcW w:w="7812" w:type="dxa"/>
            <w:gridSpan w:val="3"/>
            <w:vAlign w:val="center"/>
          </w:tcPr>
          <w:p w14:paraId="374FDD61" w14:textId="77777777" w:rsidR="00AA2AD0" w:rsidRPr="00FD23C0" w:rsidRDefault="00AA2AD0" w:rsidP="00AA2AD0">
            <w:pPr>
              <w:outlineLvl w:val="3"/>
              <w:rPr>
                <w:rFonts w:asciiTheme="minorEastAsia" w:hAnsiTheme="minorEastAsia"/>
                <w:sz w:val="22"/>
              </w:rPr>
            </w:pPr>
            <w:r w:rsidRPr="00FD23C0">
              <w:rPr>
                <w:rFonts w:asciiTheme="minorEastAsia" w:hAnsiTheme="minorEastAsia" w:hint="eastAsia"/>
                <w:sz w:val="22"/>
              </w:rPr>
              <w:t>施行規則第１条第２項第●号の文化観光推進事業者</w:t>
            </w:r>
          </w:p>
        </w:tc>
      </w:tr>
      <w:tr w:rsidR="00AA2AD0" w:rsidRPr="0084033E" w14:paraId="4AD62CC0" w14:textId="77777777" w:rsidTr="00AA2AD0">
        <w:trPr>
          <w:trHeight w:val="1048"/>
        </w:trPr>
        <w:tc>
          <w:tcPr>
            <w:tcW w:w="1428" w:type="dxa"/>
            <w:vMerge w:val="restart"/>
            <w:shd w:val="clear" w:color="auto" w:fill="D9D9D9"/>
            <w:vAlign w:val="center"/>
          </w:tcPr>
          <w:p w14:paraId="47B2998E" w14:textId="77777777" w:rsidR="00AA2AD0" w:rsidRPr="0084033E" w:rsidRDefault="00AA2AD0" w:rsidP="00AA2AD0">
            <w:pPr>
              <w:jc w:val="center"/>
              <w:rPr>
                <w:rFonts w:asciiTheme="majorEastAsia" w:eastAsiaTheme="majorEastAsia" w:hAnsiTheme="majorEastAsia"/>
                <w:sz w:val="22"/>
                <w:lang w:eastAsia="zh-TW"/>
              </w:rPr>
            </w:pPr>
            <w:r w:rsidRPr="0084033E">
              <w:rPr>
                <w:rFonts w:asciiTheme="majorEastAsia" w:eastAsiaTheme="majorEastAsia" w:hAnsiTheme="majorEastAsia" w:hint="eastAsia"/>
                <w:sz w:val="22"/>
                <w:lang w:eastAsia="zh-TW"/>
              </w:rPr>
              <w:t>共同申請者②</w:t>
            </w:r>
          </w:p>
          <w:p w14:paraId="29B9B84D" w14:textId="77777777" w:rsidR="00AA2AD0" w:rsidRPr="0084033E" w:rsidRDefault="00AA2AD0" w:rsidP="00AA2AD0">
            <w:pPr>
              <w:jc w:val="center"/>
              <w:rPr>
                <w:rFonts w:asciiTheme="majorEastAsia" w:eastAsia="PMingLiU" w:hAnsiTheme="majorEastAsia"/>
                <w:sz w:val="16"/>
                <w:lang w:eastAsia="zh-TW"/>
              </w:rPr>
            </w:pPr>
            <w:r w:rsidRPr="0084033E">
              <w:rPr>
                <w:rFonts w:asciiTheme="majorEastAsia" w:eastAsiaTheme="majorEastAsia" w:hAnsiTheme="majorEastAsia" w:hint="eastAsia"/>
                <w:sz w:val="16"/>
                <w:lang w:eastAsia="zh-TW"/>
              </w:rPr>
              <w:t>文化観光推進</w:t>
            </w:r>
          </w:p>
          <w:p w14:paraId="54E02209" w14:textId="77777777" w:rsidR="00AA2AD0" w:rsidRPr="0084033E" w:rsidRDefault="00AA2AD0" w:rsidP="00AA2AD0">
            <w:pPr>
              <w:jc w:val="center"/>
              <w:rPr>
                <w:rFonts w:asciiTheme="majorEastAsia" w:eastAsiaTheme="majorEastAsia" w:hAnsiTheme="majorEastAsia"/>
                <w:sz w:val="22"/>
                <w:lang w:eastAsia="zh-CN"/>
              </w:rPr>
            </w:pPr>
            <w:r w:rsidRPr="0084033E">
              <w:rPr>
                <w:rFonts w:asciiTheme="majorEastAsia" w:eastAsiaTheme="majorEastAsia" w:hAnsiTheme="majorEastAsia" w:hint="eastAsia"/>
                <w:sz w:val="16"/>
                <w:lang w:eastAsia="zh-TW"/>
              </w:rPr>
              <w:t>事業者</w:t>
            </w:r>
          </w:p>
        </w:tc>
        <w:tc>
          <w:tcPr>
            <w:tcW w:w="1067" w:type="dxa"/>
            <w:shd w:val="clear" w:color="auto" w:fill="D9D9D9"/>
            <w:vAlign w:val="center"/>
          </w:tcPr>
          <w:p w14:paraId="358698B9"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szCs w:val="22"/>
              </w:rPr>
              <w:t>名称</w:t>
            </w:r>
          </w:p>
        </w:tc>
        <w:tc>
          <w:tcPr>
            <w:tcW w:w="2387" w:type="dxa"/>
            <w:vAlign w:val="center"/>
          </w:tcPr>
          <w:p w14:paraId="079DC8CD" w14:textId="77777777" w:rsidR="00AA2AD0" w:rsidRPr="0084033E" w:rsidRDefault="00AA2AD0" w:rsidP="00AA2AD0">
            <w:pPr>
              <w:rPr>
                <w:rFonts w:asciiTheme="majorEastAsia" w:eastAsiaTheme="majorEastAsia" w:hAnsiTheme="majorEastAsia"/>
                <w:sz w:val="22"/>
              </w:rPr>
            </w:pPr>
          </w:p>
        </w:tc>
        <w:tc>
          <w:tcPr>
            <w:tcW w:w="868" w:type="dxa"/>
            <w:vMerge w:val="restart"/>
            <w:shd w:val="clear" w:color="auto" w:fill="D9D9D9"/>
            <w:vAlign w:val="center"/>
          </w:tcPr>
          <w:p w14:paraId="4B2D20E9"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rPr>
              <w:t>所在地</w:t>
            </w:r>
          </w:p>
        </w:tc>
        <w:tc>
          <w:tcPr>
            <w:tcW w:w="4557" w:type="dxa"/>
            <w:vMerge w:val="restart"/>
            <w:vAlign w:val="center"/>
          </w:tcPr>
          <w:p w14:paraId="1D546C94" w14:textId="77777777" w:rsidR="00AA2AD0" w:rsidRPr="0084033E" w:rsidRDefault="00AA2AD0" w:rsidP="00AA2AD0">
            <w:pPr>
              <w:outlineLvl w:val="3"/>
              <w:rPr>
                <w:rFonts w:asciiTheme="majorEastAsia" w:eastAsiaTheme="majorEastAsia" w:hAnsiTheme="majorEastAsia"/>
                <w:sz w:val="22"/>
              </w:rPr>
            </w:pPr>
          </w:p>
        </w:tc>
      </w:tr>
      <w:tr w:rsidR="00AA2AD0" w:rsidRPr="0084033E" w14:paraId="117BA347" w14:textId="77777777" w:rsidTr="00AA2AD0">
        <w:trPr>
          <w:trHeight w:val="1048"/>
        </w:trPr>
        <w:tc>
          <w:tcPr>
            <w:tcW w:w="1428" w:type="dxa"/>
            <w:vMerge/>
            <w:shd w:val="clear" w:color="auto" w:fill="D9D9D9"/>
          </w:tcPr>
          <w:p w14:paraId="157FAA6E"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5DB9E7EB"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rPr>
              <w:t>代表者</w:t>
            </w:r>
          </w:p>
        </w:tc>
        <w:tc>
          <w:tcPr>
            <w:tcW w:w="2387" w:type="dxa"/>
            <w:vAlign w:val="center"/>
          </w:tcPr>
          <w:p w14:paraId="400317C9" w14:textId="77777777" w:rsidR="00AA2AD0" w:rsidRPr="0084033E" w:rsidRDefault="00AA2AD0" w:rsidP="00AA2AD0">
            <w:pPr>
              <w:outlineLvl w:val="3"/>
              <w:rPr>
                <w:rFonts w:asciiTheme="majorEastAsia" w:eastAsiaTheme="majorEastAsia" w:hAnsiTheme="majorEastAsia"/>
                <w:sz w:val="22"/>
              </w:rPr>
            </w:pPr>
          </w:p>
        </w:tc>
        <w:tc>
          <w:tcPr>
            <w:tcW w:w="868" w:type="dxa"/>
            <w:vMerge/>
            <w:shd w:val="clear" w:color="auto" w:fill="D9D9D9"/>
            <w:vAlign w:val="center"/>
          </w:tcPr>
          <w:p w14:paraId="51B445B2" w14:textId="77777777" w:rsidR="00AA2AD0" w:rsidRPr="0084033E" w:rsidRDefault="00AA2AD0" w:rsidP="00AA2AD0">
            <w:pPr>
              <w:jc w:val="center"/>
              <w:outlineLvl w:val="3"/>
              <w:rPr>
                <w:rFonts w:asciiTheme="majorEastAsia" w:eastAsiaTheme="majorEastAsia" w:hAnsiTheme="majorEastAsia"/>
                <w:sz w:val="22"/>
                <w:szCs w:val="22"/>
              </w:rPr>
            </w:pPr>
          </w:p>
        </w:tc>
        <w:tc>
          <w:tcPr>
            <w:tcW w:w="4557" w:type="dxa"/>
            <w:vMerge/>
            <w:vAlign w:val="center"/>
          </w:tcPr>
          <w:p w14:paraId="0BE2A90A" w14:textId="77777777" w:rsidR="00AA2AD0" w:rsidRPr="0084033E" w:rsidRDefault="00AA2AD0" w:rsidP="00AA2AD0">
            <w:pPr>
              <w:outlineLvl w:val="3"/>
              <w:rPr>
                <w:rFonts w:asciiTheme="majorEastAsia" w:eastAsiaTheme="majorEastAsia" w:hAnsiTheme="majorEastAsia"/>
                <w:sz w:val="22"/>
                <w:szCs w:val="22"/>
              </w:rPr>
            </w:pPr>
          </w:p>
        </w:tc>
      </w:tr>
      <w:tr w:rsidR="00AA2AD0" w:rsidRPr="0084033E" w14:paraId="2D8C1B8A" w14:textId="77777777" w:rsidTr="00AA2AD0">
        <w:trPr>
          <w:trHeight w:val="70"/>
        </w:trPr>
        <w:tc>
          <w:tcPr>
            <w:tcW w:w="1428" w:type="dxa"/>
            <w:vMerge/>
            <w:shd w:val="clear" w:color="auto" w:fill="D9D9D9"/>
          </w:tcPr>
          <w:p w14:paraId="4F338893"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070B4892" w14:textId="77777777" w:rsidR="00AA2AD0" w:rsidRPr="0084033E" w:rsidRDefault="00AA2AD0" w:rsidP="00AA2AD0">
            <w:pPr>
              <w:jc w:val="center"/>
              <w:outlineLvl w:val="3"/>
              <w:rPr>
                <w:rFonts w:asciiTheme="majorEastAsia" w:eastAsiaTheme="majorEastAsia" w:hAnsiTheme="majorEastAsia"/>
                <w:sz w:val="22"/>
              </w:rPr>
            </w:pPr>
            <w:r w:rsidRPr="0084033E">
              <w:rPr>
                <w:rFonts w:asciiTheme="majorEastAsia" w:eastAsiaTheme="majorEastAsia" w:hAnsiTheme="majorEastAsia" w:hint="eastAsia"/>
                <w:sz w:val="22"/>
                <w:szCs w:val="22"/>
              </w:rPr>
              <w:t>役割</w:t>
            </w:r>
          </w:p>
        </w:tc>
        <w:tc>
          <w:tcPr>
            <w:tcW w:w="7812" w:type="dxa"/>
            <w:gridSpan w:val="3"/>
            <w:vAlign w:val="center"/>
          </w:tcPr>
          <w:p w14:paraId="56EBC25C" w14:textId="77777777" w:rsidR="00AA2AD0" w:rsidRPr="00FD23C0" w:rsidRDefault="00AA2AD0" w:rsidP="00AA2AD0">
            <w:pPr>
              <w:outlineLvl w:val="3"/>
              <w:rPr>
                <w:rFonts w:asciiTheme="minorEastAsia" w:hAnsiTheme="minorEastAsia"/>
                <w:sz w:val="22"/>
                <w:szCs w:val="22"/>
              </w:rPr>
            </w:pPr>
            <w:r w:rsidRPr="00FD23C0">
              <w:rPr>
                <w:rFonts w:asciiTheme="minorEastAsia" w:hAnsiTheme="minorEastAsia" w:hint="eastAsia"/>
                <w:sz w:val="22"/>
              </w:rPr>
              <w:t>施行規則第１条第２項第●号の文化観光推進事業者</w:t>
            </w:r>
          </w:p>
        </w:tc>
      </w:tr>
      <w:tr w:rsidR="00AA2AD0" w:rsidRPr="0084033E" w14:paraId="75989405" w14:textId="77777777" w:rsidTr="00AA2AD0">
        <w:trPr>
          <w:trHeight w:val="1038"/>
        </w:trPr>
        <w:tc>
          <w:tcPr>
            <w:tcW w:w="1428" w:type="dxa"/>
            <w:vMerge w:val="restart"/>
            <w:shd w:val="clear" w:color="auto" w:fill="D9D9D9"/>
            <w:vAlign w:val="center"/>
          </w:tcPr>
          <w:p w14:paraId="730947FC" w14:textId="77777777" w:rsidR="00AA2AD0" w:rsidRPr="0084033E" w:rsidRDefault="00AA2AD0" w:rsidP="00AA2AD0">
            <w:pPr>
              <w:jc w:val="center"/>
              <w:rPr>
                <w:rFonts w:asciiTheme="majorEastAsia" w:eastAsia="PMingLiU" w:hAnsiTheme="majorEastAsia"/>
                <w:sz w:val="22"/>
                <w:lang w:eastAsia="zh-TW"/>
              </w:rPr>
            </w:pPr>
            <w:r w:rsidRPr="0084033E">
              <w:rPr>
                <w:rFonts w:asciiTheme="majorEastAsia" w:eastAsiaTheme="majorEastAsia" w:hAnsiTheme="majorEastAsia" w:hint="eastAsia"/>
                <w:sz w:val="22"/>
                <w:lang w:eastAsia="zh-TW"/>
              </w:rPr>
              <w:t>共同申請者③</w:t>
            </w:r>
          </w:p>
          <w:p w14:paraId="461B79FE" w14:textId="77777777" w:rsidR="00AA2AD0" w:rsidRPr="0084033E" w:rsidRDefault="00AA2AD0" w:rsidP="00AA2AD0">
            <w:pPr>
              <w:jc w:val="center"/>
              <w:rPr>
                <w:rFonts w:asciiTheme="majorEastAsia" w:eastAsia="PMingLiU" w:hAnsiTheme="majorEastAsia"/>
                <w:sz w:val="16"/>
                <w:lang w:eastAsia="zh-TW"/>
              </w:rPr>
            </w:pPr>
            <w:r w:rsidRPr="0084033E">
              <w:rPr>
                <w:rFonts w:asciiTheme="majorEastAsia" w:eastAsiaTheme="majorEastAsia" w:hAnsiTheme="majorEastAsia" w:hint="eastAsia"/>
                <w:sz w:val="16"/>
                <w:lang w:eastAsia="zh-TW"/>
              </w:rPr>
              <w:t>文化観光推進</w:t>
            </w:r>
          </w:p>
          <w:p w14:paraId="2723F166" w14:textId="77777777" w:rsidR="00AA2AD0" w:rsidRPr="0084033E" w:rsidRDefault="00AA2AD0" w:rsidP="00AA2AD0">
            <w:pPr>
              <w:jc w:val="center"/>
              <w:rPr>
                <w:rFonts w:asciiTheme="majorEastAsia" w:eastAsiaTheme="majorEastAsia" w:hAnsiTheme="majorEastAsia"/>
                <w:sz w:val="22"/>
                <w:lang w:eastAsia="zh-TW"/>
              </w:rPr>
            </w:pPr>
            <w:r w:rsidRPr="0084033E">
              <w:rPr>
                <w:rFonts w:asciiTheme="majorEastAsia" w:eastAsiaTheme="majorEastAsia" w:hAnsiTheme="majorEastAsia" w:hint="eastAsia"/>
                <w:sz w:val="16"/>
                <w:lang w:eastAsia="zh-TW"/>
              </w:rPr>
              <w:t>事業者</w:t>
            </w:r>
          </w:p>
        </w:tc>
        <w:tc>
          <w:tcPr>
            <w:tcW w:w="1067" w:type="dxa"/>
            <w:shd w:val="clear" w:color="auto" w:fill="D9D9D9"/>
            <w:vAlign w:val="center"/>
          </w:tcPr>
          <w:p w14:paraId="28F08DA7"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szCs w:val="22"/>
              </w:rPr>
              <w:t>名称</w:t>
            </w:r>
          </w:p>
        </w:tc>
        <w:tc>
          <w:tcPr>
            <w:tcW w:w="2387" w:type="dxa"/>
            <w:vAlign w:val="center"/>
          </w:tcPr>
          <w:p w14:paraId="2F7710F7" w14:textId="77777777" w:rsidR="00AA2AD0" w:rsidRPr="0084033E" w:rsidRDefault="00AA2AD0" w:rsidP="00AA2AD0">
            <w:pPr>
              <w:rPr>
                <w:rFonts w:asciiTheme="majorEastAsia" w:eastAsiaTheme="majorEastAsia" w:hAnsiTheme="majorEastAsia"/>
                <w:sz w:val="22"/>
              </w:rPr>
            </w:pPr>
          </w:p>
        </w:tc>
        <w:tc>
          <w:tcPr>
            <w:tcW w:w="868" w:type="dxa"/>
            <w:vMerge w:val="restart"/>
            <w:shd w:val="clear" w:color="auto" w:fill="D9D9D9"/>
            <w:vAlign w:val="center"/>
          </w:tcPr>
          <w:p w14:paraId="05D2B0A5" w14:textId="77777777" w:rsidR="00AA2AD0" w:rsidRPr="0084033E" w:rsidRDefault="00AA2AD0" w:rsidP="00AA2AD0">
            <w:pPr>
              <w:jc w:val="center"/>
              <w:rPr>
                <w:rFonts w:asciiTheme="majorEastAsia" w:eastAsiaTheme="majorEastAsia" w:hAnsiTheme="majorEastAsia"/>
                <w:sz w:val="22"/>
              </w:rPr>
            </w:pPr>
            <w:r w:rsidRPr="0084033E">
              <w:rPr>
                <w:rFonts w:asciiTheme="majorEastAsia" w:eastAsiaTheme="majorEastAsia" w:hAnsiTheme="majorEastAsia" w:hint="eastAsia"/>
                <w:sz w:val="22"/>
              </w:rPr>
              <w:t>所在地</w:t>
            </w:r>
          </w:p>
        </w:tc>
        <w:tc>
          <w:tcPr>
            <w:tcW w:w="4557" w:type="dxa"/>
            <w:vMerge w:val="restart"/>
            <w:vAlign w:val="center"/>
          </w:tcPr>
          <w:p w14:paraId="7ECF6668" w14:textId="77777777" w:rsidR="00AA2AD0" w:rsidRPr="0084033E" w:rsidRDefault="00AA2AD0" w:rsidP="00AA2AD0">
            <w:pPr>
              <w:outlineLvl w:val="3"/>
              <w:rPr>
                <w:rFonts w:asciiTheme="majorEastAsia" w:eastAsiaTheme="majorEastAsia" w:hAnsiTheme="majorEastAsia"/>
                <w:sz w:val="22"/>
              </w:rPr>
            </w:pPr>
          </w:p>
        </w:tc>
      </w:tr>
      <w:tr w:rsidR="00AA2AD0" w:rsidRPr="0084033E" w14:paraId="615F5814" w14:textId="77777777" w:rsidTr="00AA2AD0">
        <w:trPr>
          <w:trHeight w:val="1038"/>
        </w:trPr>
        <w:tc>
          <w:tcPr>
            <w:tcW w:w="1428" w:type="dxa"/>
            <w:vMerge/>
            <w:shd w:val="clear" w:color="auto" w:fill="D9D9D9"/>
          </w:tcPr>
          <w:p w14:paraId="797387E9"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6031FED6"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rPr>
              <w:t>代表者</w:t>
            </w:r>
          </w:p>
        </w:tc>
        <w:tc>
          <w:tcPr>
            <w:tcW w:w="2387" w:type="dxa"/>
            <w:vAlign w:val="center"/>
          </w:tcPr>
          <w:p w14:paraId="790A480E" w14:textId="77777777" w:rsidR="00AA2AD0" w:rsidRPr="0084033E" w:rsidRDefault="00AA2AD0" w:rsidP="00AA2AD0">
            <w:pPr>
              <w:outlineLvl w:val="3"/>
              <w:rPr>
                <w:rFonts w:asciiTheme="majorEastAsia" w:eastAsiaTheme="majorEastAsia" w:hAnsiTheme="majorEastAsia"/>
                <w:sz w:val="22"/>
              </w:rPr>
            </w:pPr>
          </w:p>
        </w:tc>
        <w:tc>
          <w:tcPr>
            <w:tcW w:w="868" w:type="dxa"/>
            <w:vMerge/>
            <w:shd w:val="clear" w:color="auto" w:fill="D9D9D9"/>
            <w:vAlign w:val="center"/>
          </w:tcPr>
          <w:p w14:paraId="1A7B4C01" w14:textId="77777777" w:rsidR="00AA2AD0" w:rsidRPr="0084033E" w:rsidRDefault="00AA2AD0" w:rsidP="00AA2AD0">
            <w:pPr>
              <w:jc w:val="center"/>
              <w:outlineLvl w:val="3"/>
              <w:rPr>
                <w:rFonts w:asciiTheme="majorEastAsia" w:eastAsiaTheme="majorEastAsia" w:hAnsiTheme="majorEastAsia"/>
                <w:sz w:val="22"/>
                <w:szCs w:val="22"/>
              </w:rPr>
            </w:pPr>
          </w:p>
        </w:tc>
        <w:tc>
          <w:tcPr>
            <w:tcW w:w="4557" w:type="dxa"/>
            <w:vMerge/>
            <w:vAlign w:val="center"/>
          </w:tcPr>
          <w:p w14:paraId="071F9337" w14:textId="77777777" w:rsidR="00AA2AD0" w:rsidRPr="0084033E" w:rsidRDefault="00AA2AD0" w:rsidP="00AA2AD0">
            <w:pPr>
              <w:outlineLvl w:val="3"/>
              <w:rPr>
                <w:rFonts w:asciiTheme="majorEastAsia" w:eastAsiaTheme="majorEastAsia" w:hAnsiTheme="majorEastAsia"/>
                <w:sz w:val="22"/>
                <w:szCs w:val="22"/>
              </w:rPr>
            </w:pPr>
          </w:p>
        </w:tc>
      </w:tr>
      <w:tr w:rsidR="00AA2AD0" w:rsidRPr="0084033E" w14:paraId="1BBE6460" w14:textId="77777777" w:rsidTr="00AA2AD0">
        <w:trPr>
          <w:trHeight w:val="70"/>
        </w:trPr>
        <w:tc>
          <w:tcPr>
            <w:tcW w:w="1428" w:type="dxa"/>
            <w:vMerge/>
            <w:shd w:val="clear" w:color="auto" w:fill="D9D9D9"/>
          </w:tcPr>
          <w:p w14:paraId="21C2F2D3" w14:textId="77777777" w:rsidR="00AA2AD0" w:rsidRPr="0084033E" w:rsidRDefault="00AA2AD0" w:rsidP="00AA2AD0">
            <w:pPr>
              <w:jc w:val="center"/>
              <w:outlineLvl w:val="3"/>
              <w:rPr>
                <w:rFonts w:asciiTheme="majorEastAsia" w:eastAsiaTheme="majorEastAsia" w:hAnsiTheme="majorEastAsia"/>
                <w:sz w:val="22"/>
              </w:rPr>
            </w:pPr>
          </w:p>
        </w:tc>
        <w:tc>
          <w:tcPr>
            <w:tcW w:w="1067" w:type="dxa"/>
            <w:shd w:val="clear" w:color="auto" w:fill="D9D9D9"/>
            <w:vAlign w:val="center"/>
          </w:tcPr>
          <w:p w14:paraId="4EEA5049" w14:textId="77777777" w:rsidR="00AA2AD0" w:rsidRPr="0084033E" w:rsidRDefault="00AA2AD0" w:rsidP="00AA2AD0">
            <w:pPr>
              <w:jc w:val="center"/>
              <w:outlineLvl w:val="3"/>
              <w:rPr>
                <w:rFonts w:asciiTheme="majorEastAsia" w:eastAsiaTheme="majorEastAsia" w:hAnsiTheme="majorEastAsia"/>
                <w:sz w:val="22"/>
                <w:szCs w:val="22"/>
              </w:rPr>
            </w:pPr>
            <w:r w:rsidRPr="0084033E">
              <w:rPr>
                <w:rFonts w:asciiTheme="majorEastAsia" w:eastAsiaTheme="majorEastAsia" w:hAnsiTheme="majorEastAsia" w:hint="eastAsia"/>
                <w:sz w:val="22"/>
                <w:szCs w:val="22"/>
              </w:rPr>
              <w:t>役割</w:t>
            </w:r>
          </w:p>
        </w:tc>
        <w:tc>
          <w:tcPr>
            <w:tcW w:w="7812" w:type="dxa"/>
            <w:gridSpan w:val="3"/>
            <w:vAlign w:val="center"/>
          </w:tcPr>
          <w:p w14:paraId="0E16CCE0" w14:textId="77777777" w:rsidR="00AA2AD0" w:rsidRPr="00FD23C0" w:rsidRDefault="00AA2AD0" w:rsidP="00AA2AD0">
            <w:pPr>
              <w:outlineLvl w:val="3"/>
              <w:rPr>
                <w:rFonts w:asciiTheme="minorEastAsia" w:hAnsiTheme="minorEastAsia"/>
                <w:sz w:val="22"/>
                <w:szCs w:val="22"/>
              </w:rPr>
            </w:pPr>
            <w:r w:rsidRPr="00FD23C0">
              <w:rPr>
                <w:rFonts w:asciiTheme="minorEastAsia" w:hAnsiTheme="minorEastAsia" w:hint="eastAsia"/>
                <w:sz w:val="22"/>
              </w:rPr>
              <w:t>施行規則第１条第２項第●号の文化観光推進事業者</w:t>
            </w:r>
          </w:p>
        </w:tc>
      </w:tr>
    </w:tbl>
    <w:p w14:paraId="721D76C9" w14:textId="77777777" w:rsidR="00AA2AD0" w:rsidRPr="0084033E" w:rsidRDefault="00AA2AD0" w:rsidP="00AA2AD0">
      <w:pPr>
        <w:widowControl/>
        <w:jc w:val="left"/>
        <w:rPr>
          <w:rFonts w:asciiTheme="majorEastAsia" w:eastAsiaTheme="majorEastAsia" w:hAnsiTheme="majorEastAsia"/>
        </w:rPr>
      </w:pPr>
    </w:p>
    <w:p w14:paraId="6F62FAE6" w14:textId="77777777" w:rsidR="00AA2AD0" w:rsidRPr="0084033E" w:rsidRDefault="00AA2AD0" w:rsidP="00AA2AD0">
      <w:pPr>
        <w:widowControl/>
        <w:jc w:val="left"/>
        <w:rPr>
          <w:rFonts w:asciiTheme="minorEastAsia" w:hAnsiTheme="minorEastAsia"/>
          <w:sz w:val="20"/>
        </w:rPr>
      </w:pPr>
      <w:r w:rsidRPr="0084033E">
        <w:rPr>
          <w:rFonts w:asciiTheme="minorEastAsia" w:hAnsiTheme="minorEastAsia" w:hint="eastAsia"/>
          <w:sz w:val="20"/>
        </w:rPr>
        <w:t>（留意事項）</w:t>
      </w:r>
    </w:p>
    <w:p w14:paraId="43402963"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・文化観光拠点施設を中核とした地域における文化観光の推進に関する法律施行規則別記様式第１号の認定申請書に申請者として記載する者を記載してください。</w:t>
      </w:r>
    </w:p>
    <w:p w14:paraId="0F80A118"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・地方公共団体内部の役割は、文化資源保存活用施設の設置者が地方公共団体である場合に、組織内部の部署と役割を記載してください。</w:t>
      </w:r>
    </w:p>
    <w:p w14:paraId="54B0DF4C"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・各申請者の概要が分かる資料を参考資料として添付してください。</w:t>
      </w:r>
    </w:p>
    <w:p w14:paraId="20734EB0"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lastRenderedPageBreak/>
        <w:t>・拠点計画に基づく事業を行うこととなる地域の市町村及び都道府県への情報共有を行った直近の日付及び当該担当部署及び連絡先が分かる資料を参考資料として添付してください。</w:t>
      </w:r>
    </w:p>
    <w:p w14:paraId="029E74E2" w14:textId="77777777" w:rsidR="00AA2AD0" w:rsidRPr="0084033E" w:rsidRDefault="00AA2AD0" w:rsidP="00AA2AD0">
      <w:pPr>
        <w:widowControl/>
        <w:ind w:left="177" w:hangingChars="100" w:hanging="177"/>
        <w:jc w:val="left"/>
        <w:rPr>
          <w:rFonts w:asciiTheme="minorEastAsia" w:hAnsiTheme="minorEastAsia"/>
          <w:sz w:val="20"/>
        </w:rPr>
      </w:pPr>
    </w:p>
    <w:p w14:paraId="13F6A565" w14:textId="77777777" w:rsidR="00AA2AD0" w:rsidRPr="0084033E" w:rsidRDefault="00AA2AD0" w:rsidP="00AA2AD0">
      <w:pPr>
        <w:widowControl/>
        <w:jc w:val="left"/>
        <w:rPr>
          <w:rFonts w:asciiTheme="majorEastAsia" w:eastAsiaTheme="majorEastAsia" w:hAnsiTheme="majorEastAsia"/>
          <w:bdr w:val="single" w:sz="4" w:space="0" w:color="auto"/>
        </w:rPr>
      </w:pPr>
      <w:r w:rsidRPr="0084033E">
        <w:rPr>
          <w:rFonts w:asciiTheme="majorEastAsia" w:eastAsiaTheme="majorEastAsia" w:hAnsiTheme="majorEastAsia"/>
          <w:bdr w:val="single" w:sz="4" w:space="0" w:color="auto"/>
        </w:rPr>
        <w:br w:type="page"/>
      </w:r>
    </w:p>
    <w:p w14:paraId="7833DC5F" w14:textId="77777777" w:rsidR="00AA2AD0" w:rsidRPr="0084033E" w:rsidRDefault="00AA2AD0" w:rsidP="00AA2AD0">
      <w:pPr>
        <w:widowControl/>
        <w:tabs>
          <w:tab w:val="left" w:pos="2367"/>
        </w:tabs>
        <w:ind w:left="85"/>
        <w:rPr>
          <w:rFonts w:asciiTheme="majorEastAsia" w:eastAsia="SimSun" w:hAnsiTheme="majorEastAsia"/>
          <w:bdr w:val="single" w:sz="4" w:space="0" w:color="auto"/>
        </w:rPr>
      </w:pPr>
      <w:r w:rsidRPr="0084033E">
        <w:rPr>
          <w:rFonts w:asciiTheme="majorEastAsia" w:eastAsiaTheme="majorEastAsia" w:hAnsiTheme="majorEastAsia" w:hint="eastAsia"/>
          <w:bdr w:val="single" w:sz="4" w:space="0" w:color="auto"/>
        </w:rPr>
        <w:lastRenderedPageBreak/>
        <w:t>２．事務の実施体制</w:t>
      </w:r>
    </w:p>
    <w:p w14:paraId="789A20B2" w14:textId="77777777" w:rsidR="00AA2AD0" w:rsidRPr="0084033E" w:rsidRDefault="00AA2AD0" w:rsidP="00AA2AD0">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48BAEA67" w14:textId="77777777" w:rsidTr="00AA2AD0">
        <w:trPr>
          <w:trHeight w:val="180"/>
        </w:trPr>
        <w:tc>
          <w:tcPr>
            <w:tcW w:w="10307" w:type="dxa"/>
            <w:tcBorders>
              <w:top w:val="single" w:sz="4" w:space="0" w:color="auto"/>
              <w:left w:val="single" w:sz="4" w:space="0" w:color="auto"/>
              <w:right w:val="single" w:sz="4" w:space="0" w:color="auto"/>
            </w:tcBorders>
            <w:shd w:val="clear" w:color="auto" w:fill="auto"/>
          </w:tcPr>
          <w:p w14:paraId="4BE533FD" w14:textId="77777777" w:rsidR="00AA2AD0" w:rsidRPr="0084033E" w:rsidRDefault="00AA2AD0" w:rsidP="00AA2AD0">
            <w:pPr>
              <w:outlineLvl w:val="3"/>
              <w:rPr>
                <w:rFonts w:asciiTheme="majorEastAsia" w:eastAsiaTheme="majorEastAsia" w:hAnsiTheme="majorEastAsia"/>
                <w:lang w:eastAsia="zh-TW"/>
              </w:rPr>
            </w:pPr>
          </w:p>
          <w:p w14:paraId="33085D55" w14:textId="77777777" w:rsidR="00AA2AD0" w:rsidRPr="0084033E" w:rsidRDefault="00AA2AD0" w:rsidP="00AA2AD0">
            <w:pPr>
              <w:outlineLvl w:val="3"/>
              <w:rPr>
                <w:rFonts w:asciiTheme="majorEastAsia" w:eastAsiaTheme="majorEastAsia" w:hAnsiTheme="majorEastAsia"/>
                <w:lang w:eastAsia="zh-TW"/>
              </w:rPr>
            </w:pPr>
          </w:p>
          <w:p w14:paraId="62F15959" w14:textId="77777777" w:rsidR="00AA2AD0" w:rsidRPr="0084033E" w:rsidRDefault="00AA2AD0" w:rsidP="00AA2AD0">
            <w:pPr>
              <w:outlineLvl w:val="3"/>
              <w:rPr>
                <w:rFonts w:asciiTheme="majorEastAsia" w:eastAsiaTheme="majorEastAsia" w:hAnsiTheme="majorEastAsia"/>
                <w:lang w:eastAsia="zh-TW"/>
              </w:rPr>
            </w:pPr>
          </w:p>
          <w:p w14:paraId="5FFD9282" w14:textId="77777777" w:rsidR="00AA2AD0" w:rsidRPr="0084033E" w:rsidRDefault="00AA2AD0" w:rsidP="00AA2AD0">
            <w:pPr>
              <w:outlineLvl w:val="3"/>
              <w:rPr>
                <w:rFonts w:asciiTheme="majorEastAsia" w:eastAsiaTheme="majorEastAsia" w:hAnsiTheme="majorEastAsia"/>
                <w:lang w:eastAsia="zh-TW"/>
              </w:rPr>
            </w:pPr>
          </w:p>
          <w:p w14:paraId="1DEA63A3" w14:textId="77777777" w:rsidR="00AA2AD0" w:rsidRPr="0084033E" w:rsidRDefault="00AA2AD0" w:rsidP="00AA2AD0">
            <w:pPr>
              <w:outlineLvl w:val="3"/>
              <w:rPr>
                <w:rFonts w:asciiTheme="majorEastAsia" w:eastAsiaTheme="majorEastAsia" w:hAnsiTheme="majorEastAsia"/>
                <w:lang w:eastAsia="zh-TW"/>
              </w:rPr>
            </w:pPr>
          </w:p>
          <w:p w14:paraId="43FD38F5" w14:textId="77777777" w:rsidR="00AA2AD0" w:rsidRPr="0084033E" w:rsidRDefault="00AA2AD0" w:rsidP="00AA2AD0">
            <w:pPr>
              <w:outlineLvl w:val="3"/>
              <w:rPr>
                <w:rFonts w:asciiTheme="majorEastAsia" w:eastAsiaTheme="majorEastAsia" w:hAnsiTheme="majorEastAsia"/>
                <w:lang w:eastAsia="zh-TW"/>
              </w:rPr>
            </w:pPr>
          </w:p>
          <w:p w14:paraId="647EF98D" w14:textId="77777777" w:rsidR="00AA2AD0" w:rsidRPr="0084033E" w:rsidRDefault="00AA2AD0" w:rsidP="00AA2AD0">
            <w:pPr>
              <w:outlineLvl w:val="3"/>
              <w:rPr>
                <w:rFonts w:asciiTheme="majorEastAsia" w:eastAsiaTheme="majorEastAsia" w:hAnsiTheme="majorEastAsia"/>
                <w:lang w:eastAsia="zh-TW"/>
              </w:rPr>
            </w:pPr>
          </w:p>
          <w:p w14:paraId="76387B4C" w14:textId="77777777" w:rsidR="00AA2AD0" w:rsidRPr="0084033E" w:rsidRDefault="00AA2AD0" w:rsidP="00AA2AD0">
            <w:pPr>
              <w:outlineLvl w:val="3"/>
              <w:rPr>
                <w:rFonts w:asciiTheme="majorEastAsia" w:eastAsiaTheme="majorEastAsia" w:hAnsiTheme="majorEastAsia"/>
                <w:lang w:eastAsia="zh-TW"/>
              </w:rPr>
            </w:pPr>
          </w:p>
          <w:p w14:paraId="6FDF1415" w14:textId="77777777" w:rsidR="00AA2AD0" w:rsidRPr="0084033E" w:rsidRDefault="00AA2AD0" w:rsidP="00AA2AD0">
            <w:pPr>
              <w:outlineLvl w:val="3"/>
              <w:rPr>
                <w:rFonts w:asciiTheme="majorEastAsia" w:eastAsiaTheme="majorEastAsia" w:hAnsiTheme="majorEastAsia"/>
                <w:lang w:eastAsia="zh-TW"/>
              </w:rPr>
            </w:pPr>
          </w:p>
          <w:p w14:paraId="5C126509" w14:textId="77777777" w:rsidR="00AA2AD0" w:rsidRPr="0084033E" w:rsidRDefault="00AA2AD0" w:rsidP="00AA2AD0">
            <w:pPr>
              <w:outlineLvl w:val="3"/>
              <w:rPr>
                <w:rFonts w:asciiTheme="majorEastAsia" w:eastAsiaTheme="majorEastAsia" w:hAnsiTheme="majorEastAsia"/>
                <w:lang w:eastAsia="zh-TW"/>
              </w:rPr>
            </w:pPr>
          </w:p>
        </w:tc>
      </w:tr>
    </w:tbl>
    <w:p w14:paraId="45BF4CFB" w14:textId="77777777" w:rsidR="00AA2AD0" w:rsidRPr="0084033E" w:rsidRDefault="00AA2AD0" w:rsidP="00AA2AD0">
      <w:pPr>
        <w:widowControl/>
        <w:jc w:val="left"/>
        <w:rPr>
          <w:rFonts w:asciiTheme="minorEastAsia" w:hAnsiTheme="minorEastAsia"/>
          <w:sz w:val="20"/>
        </w:rPr>
      </w:pPr>
      <w:r w:rsidRPr="0084033E">
        <w:rPr>
          <w:rFonts w:asciiTheme="minorEastAsia" w:hAnsiTheme="minorEastAsia" w:hint="eastAsia"/>
          <w:sz w:val="20"/>
        </w:rPr>
        <w:t>（留意事項）</w:t>
      </w:r>
    </w:p>
    <w:p w14:paraId="738D1B1C" w14:textId="20F30148" w:rsidR="007F6A78" w:rsidRPr="0084033E" w:rsidRDefault="00AA2AD0" w:rsidP="007F6A78">
      <w:pPr>
        <w:widowControl/>
        <w:ind w:left="177" w:hangingChars="100" w:hanging="177"/>
        <w:jc w:val="left"/>
        <w:rPr>
          <w:rFonts w:asciiTheme="minorEastAsia" w:hAnsiTheme="minorEastAsia"/>
          <w:sz w:val="20"/>
        </w:rPr>
      </w:pPr>
      <w:r w:rsidRPr="0084033E">
        <w:rPr>
          <w:rFonts w:asciiTheme="minorEastAsia" w:hAnsiTheme="minorEastAsia" w:hint="eastAsia"/>
          <w:sz w:val="20"/>
        </w:rPr>
        <w:t>・計画が円滑かつ確実に実施されるための体制について詳細に記載してください。</w:t>
      </w:r>
      <w:r w:rsidR="007F6A78">
        <w:rPr>
          <w:rFonts w:asciiTheme="minorEastAsia" w:hAnsiTheme="minorEastAsia" w:hint="eastAsia"/>
          <w:sz w:val="20"/>
        </w:rPr>
        <w:t>特に、関係する地方公共団体や観光地域づくり法人（ＤＭО）等の事業者との連携・協働体制について、それぞれが果たす役割も含め具体的に記載してください。</w:t>
      </w:r>
    </w:p>
    <w:p w14:paraId="56F911AC" w14:textId="075604D3" w:rsidR="00AA2AD0" w:rsidRPr="007F6A78" w:rsidRDefault="00AA2AD0" w:rsidP="00AA2AD0">
      <w:pPr>
        <w:widowControl/>
        <w:ind w:left="177" w:hangingChars="100" w:hanging="177"/>
        <w:jc w:val="left"/>
        <w:rPr>
          <w:rFonts w:asciiTheme="minorEastAsia" w:hAnsiTheme="minorEastAsia"/>
          <w:sz w:val="20"/>
        </w:rPr>
      </w:pPr>
    </w:p>
    <w:p w14:paraId="10F6788E" w14:textId="77777777" w:rsidR="00AA2AD0" w:rsidRPr="0084033E" w:rsidRDefault="00AA2AD0" w:rsidP="00AA2AD0">
      <w:pPr>
        <w:widowControl/>
        <w:tabs>
          <w:tab w:val="left" w:pos="2367"/>
        </w:tabs>
        <w:ind w:left="85"/>
        <w:rPr>
          <w:rFonts w:asciiTheme="majorEastAsia" w:eastAsiaTheme="majorEastAsia" w:hAnsiTheme="majorEastAsia"/>
        </w:rPr>
      </w:pPr>
    </w:p>
    <w:p w14:paraId="5A7BA711" w14:textId="77777777" w:rsidR="00AA2AD0" w:rsidRPr="0084033E" w:rsidRDefault="00AA2AD0" w:rsidP="00AA2AD0">
      <w:pPr>
        <w:widowControl/>
        <w:jc w:val="left"/>
        <w:rPr>
          <w:rFonts w:asciiTheme="majorEastAsia" w:eastAsiaTheme="majorEastAsia" w:hAnsiTheme="majorEastAsia"/>
        </w:rPr>
      </w:pPr>
      <w:r w:rsidRPr="0084033E">
        <w:rPr>
          <w:rFonts w:asciiTheme="majorEastAsia" w:eastAsiaTheme="majorEastAsia" w:hAnsiTheme="majorEastAsia"/>
        </w:rPr>
        <w:br w:type="page"/>
      </w:r>
    </w:p>
    <w:p w14:paraId="54C51BF4" w14:textId="77777777" w:rsidR="00AA2AD0" w:rsidRPr="0084033E" w:rsidRDefault="00AA2AD0" w:rsidP="00AA2AD0">
      <w:pPr>
        <w:widowControl/>
        <w:tabs>
          <w:tab w:val="left" w:pos="2367"/>
        </w:tabs>
        <w:ind w:left="85"/>
        <w:rPr>
          <w:rFonts w:asciiTheme="majorEastAsia" w:eastAsia="SimSun" w:hAnsiTheme="majorEastAsia"/>
          <w:bdr w:val="single" w:sz="4" w:space="0" w:color="auto"/>
        </w:rPr>
      </w:pPr>
      <w:r w:rsidRPr="0084033E">
        <w:rPr>
          <w:rFonts w:asciiTheme="majorEastAsia" w:eastAsiaTheme="majorEastAsia" w:hAnsiTheme="majorEastAsia" w:hint="eastAsia"/>
          <w:bdr w:val="single" w:sz="4" w:space="0" w:color="auto"/>
        </w:rPr>
        <w:lastRenderedPageBreak/>
        <w:t>３．基本的な方針</w:t>
      </w:r>
      <w:r w:rsidRPr="0084033E">
        <w:rPr>
          <w:rFonts w:asciiTheme="majorEastAsia" w:eastAsia="SimSun" w:hAnsiTheme="majorEastAsia"/>
          <w:bdr w:val="single" w:sz="4" w:space="0" w:color="auto"/>
        </w:rPr>
        <w:t xml:space="preserve"> </w:t>
      </w:r>
    </w:p>
    <w:p w14:paraId="28CE453F" w14:textId="77777777" w:rsidR="00AA2AD0" w:rsidRPr="0084033E" w:rsidRDefault="00AA2AD0" w:rsidP="00AA2AD0">
      <w:pPr>
        <w:widowControl/>
        <w:jc w:val="left"/>
        <w:rPr>
          <w:rFonts w:asciiTheme="majorEastAsia" w:eastAsiaTheme="majorEastAsia" w:hAnsiTheme="majorEastAsia"/>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0B236E49"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C43410E"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3-1</w:t>
            </w:r>
            <w:r w:rsidRPr="0084033E">
              <w:rPr>
                <w:rFonts w:asciiTheme="majorEastAsia" w:eastAsiaTheme="majorEastAsia" w:hAnsiTheme="majorEastAsia" w:hint="eastAsia"/>
              </w:rPr>
              <w:t>．現状分析</w:t>
            </w:r>
          </w:p>
        </w:tc>
      </w:tr>
      <w:tr w:rsidR="00AA2AD0" w:rsidRPr="0084033E" w14:paraId="6F55CE0C"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694AA2D6"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3-1-1.</w:t>
            </w:r>
            <w:r w:rsidRPr="0084033E">
              <w:rPr>
                <w:rFonts w:asciiTheme="majorEastAsia" w:eastAsiaTheme="majorEastAsia" w:hAnsiTheme="majorEastAsia" w:hint="eastAsia"/>
              </w:rPr>
              <w:t>主要な文化資源</w:t>
            </w:r>
          </w:p>
        </w:tc>
      </w:tr>
      <w:tr w:rsidR="00AA2AD0" w:rsidRPr="0084033E" w14:paraId="583F0AEE" w14:textId="77777777" w:rsidTr="00AA2AD0">
        <w:trPr>
          <w:trHeight w:val="1265"/>
        </w:trPr>
        <w:tc>
          <w:tcPr>
            <w:tcW w:w="10307" w:type="dxa"/>
            <w:tcBorders>
              <w:left w:val="single" w:sz="4" w:space="0" w:color="auto"/>
              <w:right w:val="single" w:sz="4" w:space="0" w:color="auto"/>
            </w:tcBorders>
          </w:tcPr>
          <w:p w14:paraId="49CE8830"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w:t>
            </w:r>
          </w:p>
          <w:p w14:paraId="134B6D96" w14:textId="139AC2AA" w:rsidR="00AA2AD0" w:rsidRDefault="00AA2AD0" w:rsidP="00AA2AD0">
            <w:pPr>
              <w:rPr>
                <w:rFonts w:asciiTheme="majorEastAsia" w:eastAsiaTheme="majorEastAsia" w:hAnsiTheme="majorEastAsia"/>
              </w:rPr>
            </w:pPr>
          </w:p>
          <w:p w14:paraId="332AA31E" w14:textId="77777777" w:rsidR="00910337" w:rsidRPr="00FD23C0" w:rsidRDefault="00910337" w:rsidP="00AA2AD0">
            <w:pPr>
              <w:rPr>
                <w:rFonts w:asciiTheme="minorEastAsia" w:hAnsiTheme="minorEastAsia"/>
              </w:rPr>
            </w:pPr>
          </w:p>
          <w:p w14:paraId="6FC3E96C" w14:textId="77777777" w:rsidR="00AA2AD0" w:rsidRPr="00FD23C0" w:rsidRDefault="007D6467" w:rsidP="00AA2AD0">
            <w:pPr>
              <w:rPr>
                <w:rFonts w:asciiTheme="minorEastAsia" w:hAnsiTheme="minorEastAsia"/>
              </w:rPr>
            </w:pPr>
            <w:r w:rsidRPr="00FD23C0">
              <w:rPr>
                <w:rFonts w:asciiTheme="minorEastAsia" w:hAnsiTheme="minorEastAsia" w:hint="eastAsia"/>
              </w:rPr>
              <w:t>【国指定等文化財】</w:t>
            </w:r>
          </w:p>
          <w:tbl>
            <w:tblPr>
              <w:tblStyle w:val="af5"/>
              <w:tblW w:w="0" w:type="auto"/>
              <w:tblLayout w:type="fixed"/>
              <w:tblLook w:val="04A0" w:firstRow="1" w:lastRow="0" w:firstColumn="1" w:lastColumn="0" w:noHBand="0" w:noVBand="1"/>
            </w:tblPr>
            <w:tblGrid>
              <w:gridCol w:w="3005"/>
              <w:gridCol w:w="7076"/>
            </w:tblGrid>
            <w:tr w:rsidR="007D6467" w:rsidRPr="00CB3E1C" w14:paraId="442EA111" w14:textId="77777777" w:rsidTr="00E35355">
              <w:tc>
                <w:tcPr>
                  <w:tcW w:w="3005" w:type="dxa"/>
                </w:tcPr>
                <w:p w14:paraId="57D521F4" w14:textId="4145412A" w:rsidR="007D6467" w:rsidRPr="00FD23C0" w:rsidRDefault="00E35355" w:rsidP="007D6467">
                  <w:pPr>
                    <w:jc w:val="center"/>
                    <w:rPr>
                      <w:rFonts w:asciiTheme="minorEastAsia" w:hAnsiTheme="minorEastAsia"/>
                    </w:rPr>
                  </w:pPr>
                  <w:r w:rsidRPr="00FD23C0">
                    <w:rPr>
                      <w:rFonts w:asciiTheme="minorEastAsia" w:hAnsiTheme="minorEastAsia" w:hint="eastAsia"/>
                    </w:rPr>
                    <w:t>文化財分類</w:t>
                  </w:r>
                </w:p>
              </w:tc>
              <w:tc>
                <w:tcPr>
                  <w:tcW w:w="7076" w:type="dxa"/>
                </w:tcPr>
                <w:p w14:paraId="26847FFC" w14:textId="04DAE0F3" w:rsidR="007D6467" w:rsidRPr="00FD23C0" w:rsidRDefault="007D6467" w:rsidP="007D6467">
                  <w:pPr>
                    <w:jc w:val="center"/>
                    <w:rPr>
                      <w:rFonts w:asciiTheme="minorEastAsia" w:hAnsiTheme="minorEastAsia"/>
                    </w:rPr>
                  </w:pPr>
                  <w:r w:rsidRPr="00FD23C0">
                    <w:rPr>
                      <w:rFonts w:asciiTheme="minorEastAsia" w:hAnsiTheme="minorEastAsia" w:hint="eastAsia"/>
                    </w:rPr>
                    <w:t>名称</w:t>
                  </w:r>
                </w:p>
              </w:tc>
            </w:tr>
            <w:tr w:rsidR="007D6467" w:rsidRPr="00CB3E1C" w14:paraId="046260C8" w14:textId="77777777" w:rsidTr="00E35355">
              <w:tc>
                <w:tcPr>
                  <w:tcW w:w="3005" w:type="dxa"/>
                </w:tcPr>
                <w:p w14:paraId="4BE5DDB2" w14:textId="0E87E89B" w:rsidR="007D6467" w:rsidRPr="00FD23C0" w:rsidRDefault="00E35355" w:rsidP="00AA2AD0">
                  <w:pPr>
                    <w:rPr>
                      <w:rFonts w:asciiTheme="minorEastAsia" w:hAnsiTheme="minorEastAsia"/>
                    </w:rPr>
                  </w:pPr>
                  <w:r w:rsidRPr="00FD23C0">
                    <w:rPr>
                      <w:rFonts w:asciiTheme="minorEastAsia" w:hAnsiTheme="minorEastAsia" w:hint="eastAsia"/>
                    </w:rPr>
                    <w:t>重要文化財（美術工芸品）</w:t>
                  </w:r>
                </w:p>
              </w:tc>
              <w:tc>
                <w:tcPr>
                  <w:tcW w:w="7076" w:type="dxa"/>
                </w:tcPr>
                <w:p w14:paraId="4C76CB4F" w14:textId="77777777" w:rsidR="007D6467" w:rsidRPr="00FD23C0" w:rsidRDefault="007D6467" w:rsidP="00AA2AD0">
                  <w:pPr>
                    <w:rPr>
                      <w:rFonts w:asciiTheme="minorEastAsia" w:hAnsiTheme="minorEastAsia"/>
                    </w:rPr>
                  </w:pPr>
                </w:p>
              </w:tc>
            </w:tr>
            <w:tr w:rsidR="007D6467" w:rsidRPr="00CB3E1C" w14:paraId="3041815A" w14:textId="77777777" w:rsidTr="00E35355">
              <w:tc>
                <w:tcPr>
                  <w:tcW w:w="3005" w:type="dxa"/>
                </w:tcPr>
                <w:p w14:paraId="4D278C48" w14:textId="4D2A76DB" w:rsidR="007D6467" w:rsidRPr="00FD23C0" w:rsidRDefault="00E35355" w:rsidP="00AA2AD0">
                  <w:pPr>
                    <w:rPr>
                      <w:rFonts w:asciiTheme="minorEastAsia" w:hAnsiTheme="minorEastAsia"/>
                    </w:rPr>
                  </w:pPr>
                  <w:r w:rsidRPr="00FD23C0">
                    <w:rPr>
                      <w:rFonts w:asciiTheme="minorEastAsia" w:hAnsiTheme="minorEastAsia" w:hint="eastAsia"/>
                    </w:rPr>
                    <w:t>重要有形民俗文化財</w:t>
                  </w:r>
                </w:p>
              </w:tc>
              <w:tc>
                <w:tcPr>
                  <w:tcW w:w="7076" w:type="dxa"/>
                </w:tcPr>
                <w:p w14:paraId="013D85C5" w14:textId="77777777" w:rsidR="007D6467" w:rsidRPr="00FD23C0" w:rsidRDefault="007D6467" w:rsidP="00AA2AD0">
                  <w:pPr>
                    <w:rPr>
                      <w:rFonts w:asciiTheme="minorEastAsia" w:hAnsiTheme="minorEastAsia"/>
                    </w:rPr>
                  </w:pPr>
                </w:p>
              </w:tc>
            </w:tr>
            <w:tr w:rsidR="00E35355" w:rsidRPr="00CB3E1C" w14:paraId="43A19CEB" w14:textId="77777777" w:rsidTr="00E35355">
              <w:tc>
                <w:tcPr>
                  <w:tcW w:w="3005" w:type="dxa"/>
                </w:tcPr>
                <w:p w14:paraId="5CB7EDB2" w14:textId="7FAD24A2" w:rsidR="00E35355" w:rsidRPr="00FD23C0" w:rsidRDefault="00E35355" w:rsidP="00AA2AD0">
                  <w:pPr>
                    <w:rPr>
                      <w:rFonts w:asciiTheme="minorEastAsia" w:hAnsiTheme="minorEastAsia"/>
                    </w:rPr>
                  </w:pPr>
                  <w:r w:rsidRPr="00FD23C0">
                    <w:rPr>
                      <w:rFonts w:asciiTheme="minorEastAsia" w:hAnsiTheme="minorEastAsia" w:hint="eastAsia"/>
                    </w:rPr>
                    <w:t>登録有形文化財（建造物）</w:t>
                  </w:r>
                </w:p>
              </w:tc>
              <w:tc>
                <w:tcPr>
                  <w:tcW w:w="7076" w:type="dxa"/>
                </w:tcPr>
                <w:p w14:paraId="1726B95B" w14:textId="77777777" w:rsidR="00E35355" w:rsidRPr="00FD23C0" w:rsidRDefault="00E35355" w:rsidP="00AA2AD0">
                  <w:pPr>
                    <w:rPr>
                      <w:rFonts w:asciiTheme="minorEastAsia" w:hAnsiTheme="minorEastAsia"/>
                    </w:rPr>
                  </w:pPr>
                </w:p>
              </w:tc>
            </w:tr>
            <w:tr w:rsidR="00E35355" w:rsidRPr="00CB3E1C" w14:paraId="39D01807" w14:textId="77777777" w:rsidTr="00E35355">
              <w:tc>
                <w:tcPr>
                  <w:tcW w:w="3005" w:type="dxa"/>
                </w:tcPr>
                <w:p w14:paraId="60F88C39" w14:textId="2F179B85" w:rsidR="00E35355" w:rsidRPr="00FD23C0" w:rsidRDefault="00E35355" w:rsidP="00AA2AD0">
                  <w:pPr>
                    <w:rPr>
                      <w:rFonts w:asciiTheme="minorEastAsia" w:hAnsiTheme="minorEastAsia"/>
                    </w:rPr>
                  </w:pPr>
                  <w:r w:rsidRPr="00FD23C0">
                    <w:rPr>
                      <w:rFonts w:asciiTheme="minorEastAsia" w:hAnsiTheme="minorEastAsia" w:hint="eastAsia"/>
                    </w:rPr>
                    <w:t>重要美術品</w:t>
                  </w:r>
                </w:p>
              </w:tc>
              <w:tc>
                <w:tcPr>
                  <w:tcW w:w="7076" w:type="dxa"/>
                </w:tcPr>
                <w:p w14:paraId="3A285EF8" w14:textId="77777777" w:rsidR="00E35355" w:rsidRPr="00FD23C0" w:rsidRDefault="00E35355" w:rsidP="00AA2AD0">
                  <w:pPr>
                    <w:rPr>
                      <w:rFonts w:asciiTheme="minorEastAsia" w:hAnsiTheme="minorEastAsia"/>
                    </w:rPr>
                  </w:pPr>
                </w:p>
              </w:tc>
            </w:tr>
            <w:tr w:rsidR="00E35355" w:rsidRPr="00CB3E1C" w14:paraId="7E40D572" w14:textId="77777777" w:rsidTr="00E35355">
              <w:tc>
                <w:tcPr>
                  <w:tcW w:w="3005" w:type="dxa"/>
                </w:tcPr>
                <w:p w14:paraId="4B583994" w14:textId="47D967A8" w:rsidR="00E35355" w:rsidRPr="00FD23C0" w:rsidRDefault="00992424" w:rsidP="00AA2AD0">
                  <w:pPr>
                    <w:rPr>
                      <w:rFonts w:asciiTheme="minorEastAsia" w:hAnsiTheme="minorEastAsia"/>
                    </w:rPr>
                  </w:pPr>
                  <w:r w:rsidRPr="00FD23C0">
                    <w:rPr>
                      <w:rFonts w:asciiTheme="minorEastAsia" w:hAnsiTheme="minorEastAsia" w:hint="eastAsia"/>
                    </w:rPr>
                    <w:t>○○○</w:t>
                  </w:r>
                </w:p>
              </w:tc>
              <w:tc>
                <w:tcPr>
                  <w:tcW w:w="7076" w:type="dxa"/>
                </w:tcPr>
                <w:p w14:paraId="12A5D09D" w14:textId="77777777" w:rsidR="00E35355" w:rsidRPr="00FD23C0" w:rsidRDefault="00E35355" w:rsidP="00AA2AD0">
                  <w:pPr>
                    <w:rPr>
                      <w:rFonts w:asciiTheme="minorEastAsia" w:hAnsiTheme="minorEastAsia"/>
                    </w:rPr>
                  </w:pPr>
                </w:p>
              </w:tc>
            </w:tr>
          </w:tbl>
          <w:p w14:paraId="73CEE08A" w14:textId="77777777" w:rsidR="007D6467" w:rsidRPr="00FD23C0" w:rsidRDefault="007D6467" w:rsidP="00AA2AD0">
            <w:pPr>
              <w:rPr>
                <w:rFonts w:asciiTheme="minorEastAsia" w:hAnsiTheme="minorEastAsia"/>
              </w:rPr>
            </w:pPr>
          </w:p>
          <w:p w14:paraId="4FB7C64B" w14:textId="20C6559B" w:rsidR="007D6467" w:rsidRPr="0084033E" w:rsidRDefault="007D6467" w:rsidP="00AA2AD0">
            <w:pPr>
              <w:rPr>
                <w:rFonts w:asciiTheme="majorEastAsia" w:eastAsiaTheme="majorEastAsia" w:hAnsiTheme="majorEastAsia"/>
              </w:rPr>
            </w:pPr>
          </w:p>
        </w:tc>
      </w:tr>
      <w:tr w:rsidR="00AA2AD0" w:rsidRPr="0084033E" w14:paraId="78EF0C9E"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5932495"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3-1-2.</w:t>
            </w:r>
            <w:r w:rsidRPr="0084033E">
              <w:rPr>
                <w:rFonts w:asciiTheme="majorEastAsia" w:eastAsiaTheme="majorEastAsia" w:hAnsiTheme="majorEastAsia" w:hint="eastAsia"/>
              </w:rPr>
              <w:t>来訪客の動向</w:t>
            </w:r>
            <w:r w:rsidRPr="0084033E">
              <w:rPr>
                <w:rFonts w:asciiTheme="majorEastAsia" w:eastAsiaTheme="majorEastAsia" w:hAnsiTheme="majorEastAsia"/>
              </w:rPr>
              <w:t xml:space="preserve"> </w:t>
            </w:r>
          </w:p>
        </w:tc>
      </w:tr>
      <w:tr w:rsidR="00AA2AD0" w:rsidRPr="0084033E" w14:paraId="0769C73A" w14:textId="77777777" w:rsidTr="00AA2AD0">
        <w:trPr>
          <w:trHeight w:val="1265"/>
        </w:trPr>
        <w:tc>
          <w:tcPr>
            <w:tcW w:w="10307" w:type="dxa"/>
            <w:tcBorders>
              <w:left w:val="single" w:sz="4" w:space="0" w:color="auto"/>
              <w:right w:val="single" w:sz="4" w:space="0" w:color="auto"/>
            </w:tcBorders>
          </w:tcPr>
          <w:p w14:paraId="05C3F4D9" w14:textId="77777777" w:rsidR="00AA2AD0" w:rsidRPr="0084033E" w:rsidRDefault="00AA2AD0" w:rsidP="00AA2AD0">
            <w:pPr>
              <w:rPr>
                <w:rFonts w:asciiTheme="majorEastAsia" w:eastAsiaTheme="majorEastAsia" w:hAnsiTheme="majorEastAsia"/>
              </w:rPr>
            </w:pPr>
          </w:p>
          <w:p w14:paraId="4994EE97" w14:textId="77777777" w:rsidR="00AA2AD0" w:rsidRPr="0084033E" w:rsidRDefault="00AA2AD0" w:rsidP="00AA2AD0">
            <w:pPr>
              <w:rPr>
                <w:rFonts w:asciiTheme="majorEastAsia" w:eastAsiaTheme="majorEastAsia" w:hAnsiTheme="majorEastAsia"/>
              </w:rPr>
            </w:pPr>
          </w:p>
          <w:p w14:paraId="7191F4D0" w14:textId="77777777" w:rsidR="00AA2AD0" w:rsidRPr="0084033E" w:rsidRDefault="00AA2AD0" w:rsidP="00AA2AD0">
            <w:pPr>
              <w:rPr>
                <w:rFonts w:asciiTheme="majorEastAsia" w:eastAsiaTheme="majorEastAsia" w:hAnsiTheme="majorEastAsia"/>
              </w:rPr>
            </w:pPr>
          </w:p>
        </w:tc>
      </w:tr>
      <w:tr w:rsidR="00AA2AD0" w:rsidRPr="0084033E" w14:paraId="02301A1B"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00CB2B3"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3-1-3. </w:t>
            </w:r>
            <w:r w:rsidRPr="0084033E">
              <w:rPr>
                <w:rFonts w:asciiTheme="majorEastAsia" w:eastAsiaTheme="majorEastAsia" w:hAnsiTheme="majorEastAsia" w:hint="eastAsia"/>
              </w:rPr>
              <w:t>他の文化資源保存活用施設との比較</w:t>
            </w:r>
          </w:p>
        </w:tc>
      </w:tr>
      <w:tr w:rsidR="00AA2AD0" w:rsidRPr="0084033E" w14:paraId="354029ED" w14:textId="77777777" w:rsidTr="00AA2AD0">
        <w:trPr>
          <w:trHeight w:val="1265"/>
        </w:trPr>
        <w:tc>
          <w:tcPr>
            <w:tcW w:w="10307" w:type="dxa"/>
            <w:tcBorders>
              <w:left w:val="single" w:sz="4" w:space="0" w:color="auto"/>
              <w:right w:val="single" w:sz="4" w:space="0" w:color="auto"/>
            </w:tcBorders>
          </w:tcPr>
          <w:p w14:paraId="0A661D35" w14:textId="77777777" w:rsidR="00AA2AD0" w:rsidRPr="0084033E" w:rsidRDefault="00AA2AD0" w:rsidP="00AA2AD0">
            <w:pPr>
              <w:rPr>
                <w:rFonts w:asciiTheme="majorEastAsia" w:eastAsiaTheme="majorEastAsia" w:hAnsiTheme="majorEastAsia"/>
              </w:rPr>
            </w:pPr>
          </w:p>
          <w:p w14:paraId="0A7B3F83" w14:textId="77777777" w:rsidR="00AA2AD0" w:rsidRPr="0084033E" w:rsidRDefault="00AA2AD0" w:rsidP="00AA2AD0">
            <w:pPr>
              <w:rPr>
                <w:rFonts w:asciiTheme="majorEastAsia" w:eastAsiaTheme="majorEastAsia" w:hAnsiTheme="majorEastAsia"/>
              </w:rPr>
            </w:pPr>
          </w:p>
        </w:tc>
      </w:tr>
      <w:tr w:rsidR="00AA2AD0" w:rsidRPr="0084033E" w14:paraId="69E98C56"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79952641"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3-2. </w:t>
            </w:r>
            <w:r w:rsidRPr="0084033E">
              <w:rPr>
                <w:rFonts w:asciiTheme="majorEastAsia" w:eastAsiaTheme="majorEastAsia" w:hAnsiTheme="majorEastAsia" w:hint="eastAsia"/>
              </w:rPr>
              <w:t>課題</w:t>
            </w:r>
          </w:p>
        </w:tc>
      </w:tr>
      <w:tr w:rsidR="00AA2AD0" w:rsidRPr="0084033E" w14:paraId="01555F53" w14:textId="77777777" w:rsidTr="00AA2AD0">
        <w:trPr>
          <w:trHeight w:val="1265"/>
        </w:trPr>
        <w:tc>
          <w:tcPr>
            <w:tcW w:w="10307" w:type="dxa"/>
            <w:tcBorders>
              <w:left w:val="single" w:sz="4" w:space="0" w:color="auto"/>
              <w:right w:val="single" w:sz="4" w:space="0" w:color="auto"/>
            </w:tcBorders>
          </w:tcPr>
          <w:p w14:paraId="3FB9C1D8" w14:textId="77777777" w:rsidR="00AA2AD0" w:rsidRPr="00FD23C0" w:rsidRDefault="00AA2AD0" w:rsidP="00AA2AD0">
            <w:pPr>
              <w:rPr>
                <w:rFonts w:asciiTheme="minorEastAsia" w:hAnsiTheme="minorEastAsia"/>
              </w:rPr>
            </w:pPr>
            <w:r w:rsidRPr="00FD23C0">
              <w:rPr>
                <w:rFonts w:asciiTheme="minorEastAsia" w:hAnsiTheme="minorEastAsia" w:hint="eastAsia"/>
              </w:rPr>
              <w:t>課題１</w:t>
            </w:r>
          </w:p>
          <w:p w14:paraId="544E45F2" w14:textId="77777777" w:rsidR="00AA2AD0" w:rsidRPr="00FD23C0" w:rsidRDefault="00AA2AD0" w:rsidP="00AA2AD0">
            <w:pPr>
              <w:rPr>
                <w:rFonts w:asciiTheme="minorEastAsia" w:hAnsiTheme="minorEastAsia"/>
              </w:rPr>
            </w:pPr>
          </w:p>
          <w:p w14:paraId="59DE43E2" w14:textId="77777777" w:rsidR="00AA2AD0" w:rsidRPr="00FD23C0" w:rsidRDefault="00AA2AD0" w:rsidP="00AA2AD0">
            <w:pPr>
              <w:rPr>
                <w:rFonts w:asciiTheme="minorEastAsia" w:hAnsiTheme="minorEastAsia"/>
              </w:rPr>
            </w:pPr>
            <w:r w:rsidRPr="00FD23C0">
              <w:rPr>
                <w:rFonts w:asciiTheme="minorEastAsia" w:hAnsiTheme="minorEastAsia" w:hint="eastAsia"/>
              </w:rPr>
              <w:t>課題２</w:t>
            </w:r>
          </w:p>
          <w:p w14:paraId="3EDF0F51" w14:textId="77777777" w:rsidR="00AA2AD0" w:rsidRPr="00FD23C0" w:rsidRDefault="00AA2AD0" w:rsidP="00AA2AD0">
            <w:pPr>
              <w:rPr>
                <w:rFonts w:asciiTheme="minorEastAsia" w:hAnsiTheme="minorEastAsia"/>
              </w:rPr>
            </w:pPr>
          </w:p>
          <w:p w14:paraId="0E5B6494" w14:textId="77777777" w:rsidR="00AA2AD0" w:rsidRPr="00FD23C0" w:rsidRDefault="00AA2AD0" w:rsidP="00AA2AD0">
            <w:pPr>
              <w:rPr>
                <w:rFonts w:asciiTheme="minorEastAsia" w:hAnsiTheme="minorEastAsia"/>
              </w:rPr>
            </w:pPr>
            <w:r w:rsidRPr="00FD23C0">
              <w:rPr>
                <w:rFonts w:asciiTheme="minorEastAsia" w:hAnsiTheme="minorEastAsia" w:hint="eastAsia"/>
              </w:rPr>
              <w:t>課題○</w:t>
            </w:r>
          </w:p>
          <w:p w14:paraId="632E468C" w14:textId="77777777" w:rsidR="00AA2AD0" w:rsidRPr="0084033E" w:rsidRDefault="00AA2AD0" w:rsidP="00AA2AD0">
            <w:pPr>
              <w:rPr>
                <w:rFonts w:asciiTheme="majorEastAsia" w:eastAsiaTheme="majorEastAsia" w:hAnsiTheme="majorEastAsia"/>
              </w:rPr>
            </w:pPr>
          </w:p>
        </w:tc>
      </w:tr>
      <w:tr w:rsidR="00AA2AD0" w:rsidRPr="0084033E" w14:paraId="23A314A7"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4336AD4C"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3-3. </w:t>
            </w:r>
            <w:r w:rsidRPr="0084033E">
              <w:rPr>
                <w:rFonts w:asciiTheme="majorEastAsia" w:eastAsiaTheme="majorEastAsia" w:hAnsiTheme="majorEastAsia" w:hint="eastAsia"/>
              </w:rPr>
              <w:t>文化観光拠点施設としての機能強化に向けて取組を強化すべき事項及び基本的な方向性</w:t>
            </w:r>
          </w:p>
        </w:tc>
      </w:tr>
      <w:tr w:rsidR="00AA2AD0" w:rsidRPr="0084033E" w14:paraId="4188A32C" w14:textId="77777777" w:rsidTr="00AA2AD0">
        <w:trPr>
          <w:trHeight w:val="1265"/>
        </w:trPr>
        <w:tc>
          <w:tcPr>
            <w:tcW w:w="10307" w:type="dxa"/>
            <w:tcBorders>
              <w:left w:val="single" w:sz="4" w:space="0" w:color="auto"/>
              <w:right w:val="single" w:sz="4" w:space="0" w:color="auto"/>
            </w:tcBorders>
          </w:tcPr>
          <w:p w14:paraId="425C1A04" w14:textId="66A2EC29" w:rsidR="00AA2AD0" w:rsidRPr="00FD23C0" w:rsidRDefault="00AA2AD0" w:rsidP="00AA2AD0">
            <w:pPr>
              <w:rPr>
                <w:rFonts w:asciiTheme="minorEastAsia" w:hAnsiTheme="minorEastAsia"/>
              </w:rPr>
            </w:pPr>
            <w:r w:rsidRPr="00FD23C0">
              <w:rPr>
                <w:rFonts w:asciiTheme="minorEastAsia" w:hAnsiTheme="minorEastAsia" w:hint="eastAsia"/>
              </w:rPr>
              <w:t>取組強化事項１：～の強化（課題○及び○関連）</w:t>
            </w:r>
          </w:p>
          <w:p w14:paraId="625EF301" w14:textId="77777777" w:rsidR="00AA2AD0" w:rsidRPr="00FD23C0" w:rsidRDefault="00AA2AD0" w:rsidP="00AA2AD0">
            <w:pPr>
              <w:rPr>
                <w:rFonts w:asciiTheme="minorEastAsia" w:hAnsiTheme="minorEastAsia"/>
              </w:rPr>
            </w:pPr>
            <w:r w:rsidRPr="00FD23C0">
              <w:rPr>
                <w:rFonts w:asciiTheme="minorEastAsia" w:hAnsiTheme="minorEastAsia" w:hint="eastAsia"/>
              </w:rPr>
              <w:t xml:space="preserve">　（具体的な内容を記載。）</w:t>
            </w:r>
          </w:p>
          <w:p w14:paraId="6F9D4840" w14:textId="77777777" w:rsidR="00AA2AD0" w:rsidRPr="0084033E" w:rsidRDefault="00AA2AD0" w:rsidP="00AA2AD0">
            <w:pPr>
              <w:rPr>
                <w:rFonts w:asciiTheme="majorEastAsia" w:eastAsiaTheme="majorEastAsia" w:hAnsiTheme="majorEastAsia"/>
              </w:rPr>
            </w:pPr>
          </w:p>
          <w:p w14:paraId="7FE9A5C0" w14:textId="77777777" w:rsidR="00AA2AD0" w:rsidRPr="0084033E" w:rsidRDefault="00AA2AD0" w:rsidP="00AA2AD0">
            <w:pPr>
              <w:rPr>
                <w:rFonts w:asciiTheme="majorEastAsia" w:eastAsiaTheme="majorEastAsia" w:hAnsiTheme="majorEastAsia"/>
              </w:rPr>
            </w:pPr>
          </w:p>
        </w:tc>
      </w:tr>
      <w:tr w:rsidR="00AA2AD0" w:rsidRPr="0084033E" w14:paraId="44B00330"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31E8A288"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3-4</w:t>
            </w:r>
            <w:r w:rsidRPr="0084033E">
              <w:rPr>
                <w:rFonts w:asciiTheme="majorEastAsia" w:eastAsiaTheme="majorEastAsia" w:hAnsiTheme="majorEastAsia" w:hint="eastAsia"/>
              </w:rPr>
              <w:t>. 地域における文化観光の推進への貢献</w:t>
            </w:r>
          </w:p>
        </w:tc>
      </w:tr>
      <w:tr w:rsidR="00AA2AD0" w:rsidRPr="0084033E" w14:paraId="0B86E7E1" w14:textId="77777777" w:rsidTr="00AA2AD0">
        <w:trPr>
          <w:trHeight w:val="1265"/>
        </w:trPr>
        <w:tc>
          <w:tcPr>
            <w:tcW w:w="10307" w:type="dxa"/>
            <w:tcBorders>
              <w:left w:val="single" w:sz="4" w:space="0" w:color="auto"/>
              <w:right w:val="single" w:sz="4" w:space="0" w:color="auto"/>
            </w:tcBorders>
          </w:tcPr>
          <w:p w14:paraId="2F7722BA" w14:textId="77777777" w:rsidR="00AA2AD0" w:rsidRPr="0084033E" w:rsidRDefault="00AA2AD0" w:rsidP="00AA2AD0">
            <w:pPr>
              <w:rPr>
                <w:rFonts w:asciiTheme="majorEastAsia" w:eastAsiaTheme="majorEastAsia" w:hAnsiTheme="majorEastAsia"/>
              </w:rPr>
            </w:pPr>
          </w:p>
          <w:p w14:paraId="087C0EB1" w14:textId="77777777" w:rsidR="00AA2AD0" w:rsidRPr="0084033E" w:rsidRDefault="00AA2AD0" w:rsidP="00AA2AD0">
            <w:pPr>
              <w:rPr>
                <w:rFonts w:asciiTheme="majorEastAsia" w:eastAsiaTheme="majorEastAsia" w:hAnsiTheme="majorEastAsia"/>
              </w:rPr>
            </w:pPr>
          </w:p>
          <w:p w14:paraId="1A4C5CF7" w14:textId="77777777" w:rsidR="00AA2AD0" w:rsidRPr="0084033E" w:rsidRDefault="00AA2AD0" w:rsidP="00AA2AD0">
            <w:pPr>
              <w:rPr>
                <w:rFonts w:asciiTheme="majorEastAsia" w:eastAsiaTheme="majorEastAsia" w:hAnsiTheme="majorEastAsia"/>
              </w:rPr>
            </w:pPr>
          </w:p>
          <w:p w14:paraId="7E974033" w14:textId="77777777" w:rsidR="00AA2AD0" w:rsidRPr="0084033E" w:rsidRDefault="00AA2AD0" w:rsidP="00AA2AD0">
            <w:pPr>
              <w:rPr>
                <w:rFonts w:asciiTheme="majorEastAsia" w:eastAsiaTheme="majorEastAsia" w:hAnsiTheme="majorEastAsia"/>
              </w:rPr>
            </w:pPr>
          </w:p>
        </w:tc>
      </w:tr>
      <w:tr w:rsidR="00AA2AD0" w:rsidRPr="0084033E" w14:paraId="5FB171FA" w14:textId="77777777" w:rsidTr="00AA2AD0">
        <w:trPr>
          <w:trHeight w:val="255"/>
        </w:trPr>
        <w:tc>
          <w:tcPr>
            <w:tcW w:w="10307" w:type="dxa"/>
            <w:tcBorders>
              <w:left w:val="single" w:sz="4" w:space="0" w:color="auto"/>
              <w:right w:val="single" w:sz="4" w:space="0" w:color="auto"/>
            </w:tcBorders>
            <w:shd w:val="clear" w:color="auto" w:fill="D9D9D9"/>
          </w:tcPr>
          <w:p w14:paraId="517A663F"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3</w:t>
            </w:r>
            <w:r w:rsidRPr="0084033E">
              <w:rPr>
                <w:rFonts w:asciiTheme="majorEastAsia" w:eastAsiaTheme="majorEastAsia" w:hAnsiTheme="majorEastAsia" w:hint="eastAsia"/>
              </w:rPr>
              <w:t>-</w:t>
            </w:r>
            <w:r w:rsidRPr="0084033E">
              <w:rPr>
                <w:rFonts w:asciiTheme="majorEastAsia" w:eastAsiaTheme="majorEastAsia" w:hAnsiTheme="majorEastAsia"/>
              </w:rPr>
              <w:t>5</w:t>
            </w:r>
            <w:r w:rsidRPr="0084033E">
              <w:rPr>
                <w:rFonts w:asciiTheme="majorEastAsia" w:eastAsiaTheme="majorEastAsia" w:hAnsiTheme="majorEastAsia" w:hint="eastAsia"/>
              </w:rPr>
              <w:t>. 文化の振興を起点とした、観光の振興、地域の活性化の好循環の創出</w:t>
            </w:r>
          </w:p>
        </w:tc>
      </w:tr>
      <w:tr w:rsidR="00AA2AD0" w:rsidRPr="0084033E" w14:paraId="72B8DB90" w14:textId="77777777" w:rsidTr="00AA2AD0">
        <w:trPr>
          <w:trHeight w:val="1265"/>
        </w:trPr>
        <w:tc>
          <w:tcPr>
            <w:tcW w:w="10307" w:type="dxa"/>
            <w:tcBorders>
              <w:left w:val="single" w:sz="4" w:space="0" w:color="auto"/>
              <w:right w:val="single" w:sz="4" w:space="0" w:color="auto"/>
            </w:tcBorders>
          </w:tcPr>
          <w:p w14:paraId="356E5DA9" w14:textId="77777777" w:rsidR="00AA2AD0" w:rsidRPr="0084033E" w:rsidRDefault="00AA2AD0" w:rsidP="00AA2AD0">
            <w:pPr>
              <w:rPr>
                <w:rFonts w:asciiTheme="majorEastAsia" w:eastAsiaTheme="majorEastAsia" w:hAnsiTheme="majorEastAsia"/>
              </w:rPr>
            </w:pPr>
          </w:p>
          <w:p w14:paraId="660BEE10" w14:textId="77777777" w:rsidR="00AA2AD0" w:rsidRPr="0084033E" w:rsidRDefault="00AA2AD0" w:rsidP="00AA2AD0">
            <w:pPr>
              <w:rPr>
                <w:rFonts w:asciiTheme="majorEastAsia" w:eastAsiaTheme="majorEastAsia" w:hAnsiTheme="majorEastAsia"/>
              </w:rPr>
            </w:pPr>
          </w:p>
        </w:tc>
      </w:tr>
    </w:tbl>
    <w:p w14:paraId="38CC17E7" w14:textId="77777777" w:rsidR="00AA2AD0" w:rsidRPr="0084033E" w:rsidRDefault="00AA2AD0" w:rsidP="00AA2AD0">
      <w:pPr>
        <w:widowControl/>
        <w:jc w:val="left"/>
        <w:rPr>
          <w:rFonts w:asciiTheme="majorEastAsia" w:eastAsiaTheme="majorEastAsia" w:hAnsiTheme="majorEastAsia"/>
        </w:rPr>
      </w:pPr>
    </w:p>
    <w:p w14:paraId="08BDC4AD" w14:textId="77777777" w:rsidR="00AA2AD0" w:rsidRPr="0084033E" w:rsidRDefault="00AA2AD0" w:rsidP="00AA2AD0">
      <w:pPr>
        <w:rPr>
          <w:rFonts w:ascii="ＭＳ 明朝" w:eastAsia="ＭＳ 明朝" w:hAnsi="ＭＳ 明朝"/>
          <w:sz w:val="20"/>
        </w:rPr>
      </w:pPr>
      <w:r w:rsidRPr="0084033E">
        <w:rPr>
          <w:rFonts w:ascii="ＭＳ 明朝" w:eastAsia="ＭＳ 明朝" w:hAnsi="ＭＳ 明朝" w:hint="eastAsia"/>
          <w:sz w:val="20"/>
        </w:rPr>
        <w:t>（留意事項）</w:t>
      </w:r>
    </w:p>
    <w:p w14:paraId="5BF1EB74" w14:textId="46D2DB94" w:rsidR="00E35355"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w:t>
      </w:r>
      <w:r w:rsidRPr="0084033E">
        <w:rPr>
          <w:rFonts w:ascii="ＭＳ 明朝" w:eastAsia="ＭＳ 明朝" w:hAnsi="ＭＳ 明朝"/>
          <w:sz w:val="20"/>
        </w:rPr>
        <w:t>3-1-1</w:t>
      </w:r>
      <w:r w:rsidRPr="0084033E">
        <w:rPr>
          <w:rFonts w:ascii="ＭＳ 明朝" w:eastAsia="ＭＳ 明朝" w:hAnsi="ＭＳ 明朝" w:hint="eastAsia"/>
          <w:sz w:val="20"/>
        </w:rPr>
        <w:t>には、本拠点計画に係る文化資源保存活用施設が展示している文化資源の数と内容、そのうち、主要な文化資源の分類</w:t>
      </w:r>
      <w:r w:rsidRPr="0084033E">
        <w:rPr>
          <w:rFonts w:ascii="ＭＳ 明朝" w:eastAsia="ＭＳ 明朝" w:hAnsi="ＭＳ 明朝" w:hint="eastAsia"/>
          <w:sz w:val="20"/>
        </w:rPr>
        <w:lastRenderedPageBreak/>
        <w:t>（</w:t>
      </w:r>
      <w:r w:rsidR="00DC059C">
        <w:rPr>
          <w:rFonts w:ascii="ＭＳ 明朝" w:eastAsia="ＭＳ 明朝" w:hAnsi="ＭＳ 明朝" w:hint="eastAsia"/>
          <w:sz w:val="20"/>
        </w:rPr>
        <w:t>絵画、彫刻、工芸品、書跡・典籍、古文書、考古資料、歴史資料、建造物、芸能、工芸技術、</w:t>
      </w:r>
      <w:r w:rsidR="00346AB7">
        <w:rPr>
          <w:rFonts w:ascii="ＭＳ 明朝" w:eastAsia="ＭＳ 明朝" w:hAnsi="ＭＳ 明朝" w:hint="eastAsia"/>
          <w:sz w:val="20"/>
        </w:rPr>
        <w:t>民俗文化財、</w:t>
      </w:r>
      <w:r w:rsidR="00DC059C">
        <w:rPr>
          <w:rFonts w:ascii="ＭＳ 明朝" w:eastAsia="ＭＳ 明朝" w:hAnsi="ＭＳ 明朝" w:hint="eastAsia"/>
          <w:sz w:val="20"/>
        </w:rPr>
        <w:t>その他</w:t>
      </w:r>
      <w:r w:rsidRPr="0084033E">
        <w:rPr>
          <w:rFonts w:ascii="ＭＳ 明朝" w:eastAsia="ＭＳ 明朝" w:hAnsi="ＭＳ 明朝" w:hint="eastAsia"/>
          <w:sz w:val="20"/>
        </w:rPr>
        <w:t>）、数及び具体例を記載してください。具体例として挙げた主要な文化資源の写真等を参考資料として添付してください。</w:t>
      </w:r>
    </w:p>
    <w:p w14:paraId="732EC675" w14:textId="4354FDC9" w:rsidR="00AA2AD0" w:rsidRPr="0084033E" w:rsidRDefault="00E35355" w:rsidP="00E35355">
      <w:pPr>
        <w:ind w:leftChars="100" w:left="187" w:firstLineChars="100" w:firstLine="177"/>
        <w:rPr>
          <w:rFonts w:ascii="ＭＳ 明朝" w:eastAsia="ＭＳ 明朝" w:hAnsi="ＭＳ 明朝"/>
          <w:sz w:val="20"/>
        </w:rPr>
      </w:pPr>
      <w:r>
        <w:rPr>
          <w:rFonts w:ascii="ＭＳ 明朝" w:eastAsia="ＭＳ 明朝" w:hAnsi="ＭＳ 明朝" w:hint="eastAsia"/>
          <w:sz w:val="20"/>
        </w:rPr>
        <w:t>また、「国指定等文化財」については、別途表の形で列挙して記載してください。数が多い場合には、別表の形で添付しても構いません。なお、ここでいう「国指定等」については、指定・選定・登録に加え、重要美術品を含むものとします。地方の指定文化財等については、表中に記載する必要はありません。</w:t>
      </w:r>
    </w:p>
    <w:p w14:paraId="64807DBF"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w:t>
      </w:r>
      <w:r w:rsidRPr="0084033E">
        <w:rPr>
          <w:rFonts w:ascii="ＭＳ 明朝" w:eastAsia="ＭＳ 明朝" w:hAnsi="ＭＳ 明朝"/>
          <w:sz w:val="20"/>
        </w:rPr>
        <w:t>1</w:t>
      </w:r>
      <w:r w:rsidRPr="0084033E">
        <w:rPr>
          <w:rFonts w:ascii="ＭＳ 明朝" w:eastAsia="ＭＳ 明朝" w:hAnsi="ＭＳ 明朝" w:hint="eastAsia"/>
          <w:sz w:val="20"/>
        </w:rPr>
        <w:t>-</w:t>
      </w:r>
      <w:r w:rsidRPr="0084033E">
        <w:rPr>
          <w:rFonts w:ascii="ＭＳ 明朝" w:eastAsia="ＭＳ 明朝" w:hAnsi="ＭＳ 明朝"/>
          <w:sz w:val="20"/>
        </w:rPr>
        <w:t>2</w:t>
      </w:r>
      <w:r w:rsidRPr="0084033E">
        <w:rPr>
          <w:rFonts w:ascii="ＭＳ 明朝" w:eastAsia="ＭＳ 明朝" w:hAnsi="ＭＳ 明朝" w:hint="eastAsia"/>
          <w:sz w:val="20"/>
        </w:rPr>
        <w:t>には、文化資源保存活用施設及び周辺地域への来訪者数及びそのうち訪日外国人旅行者数、その属性等をそれぞれ記載してください。</w:t>
      </w:r>
    </w:p>
    <w:p w14:paraId="30650358"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w:t>
      </w:r>
      <w:r w:rsidRPr="0084033E">
        <w:rPr>
          <w:rFonts w:ascii="ＭＳ 明朝" w:eastAsia="ＭＳ 明朝" w:hAnsi="ＭＳ 明朝"/>
          <w:sz w:val="20"/>
        </w:rPr>
        <w:t>1</w:t>
      </w:r>
      <w:r w:rsidRPr="0084033E">
        <w:rPr>
          <w:rFonts w:ascii="ＭＳ 明朝" w:eastAsia="ＭＳ 明朝" w:hAnsi="ＭＳ 明朝" w:hint="eastAsia"/>
          <w:sz w:val="20"/>
        </w:rPr>
        <w:t>-3には、本拠点計画に係る文化資源保存活用施設と周囲の文化資源保存活用施設の現状との比較や、参考とすべき他の先進的な文化資源保存活用施設との比較等により、本拠点計画に係る文化資源保存活用施設の強みや弱みを分析してください。</w:t>
      </w:r>
    </w:p>
    <w:p w14:paraId="2E3E2395" w14:textId="645B754A"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w:t>
      </w:r>
      <w:r w:rsidRPr="0084033E">
        <w:rPr>
          <w:rFonts w:ascii="ＭＳ 明朝" w:eastAsia="ＭＳ 明朝" w:hAnsi="ＭＳ 明朝"/>
          <w:sz w:val="20"/>
        </w:rPr>
        <w:t>2</w:t>
      </w:r>
      <w:r w:rsidRPr="0084033E">
        <w:rPr>
          <w:rFonts w:ascii="ＭＳ 明朝" w:eastAsia="ＭＳ 明朝" w:hAnsi="ＭＳ 明朝" w:hint="eastAsia"/>
          <w:sz w:val="20"/>
        </w:rPr>
        <w:t>には、3-1の記載内容を踏まえ、本拠点計画に係る文化資源保存活用施設が抱える課題を、ターゲットとする来訪者を明確にして記載してください。また、文化観光拠点施設としての要件を満たしていない場合には、文化観光拠点施設の要件を満たすための課題について明確に記載してください。</w:t>
      </w:r>
    </w:p>
    <w:p w14:paraId="20E7D217" w14:textId="345F9E01"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・3-3には、3-2の記載内容を踏まえ、文化観光拠点施設としての機能強化に向けて取組を強化すべき事項及びその基本的な方向性を記載してください。</w:t>
      </w:r>
      <w:r w:rsidR="00CA0738">
        <w:rPr>
          <w:rFonts w:ascii="ＭＳ 明朝" w:eastAsia="ＭＳ 明朝" w:hAnsi="ＭＳ 明朝" w:hint="eastAsia"/>
          <w:sz w:val="20"/>
        </w:rPr>
        <w:t>その際、</w:t>
      </w:r>
      <w:r w:rsidR="00F34E76">
        <w:rPr>
          <w:rFonts w:ascii="ＭＳ 明朝" w:eastAsia="ＭＳ 明朝" w:hAnsi="ＭＳ 明朝" w:hint="eastAsia"/>
          <w:sz w:val="20"/>
        </w:rPr>
        <w:t>申請者は、</w:t>
      </w:r>
      <w:r w:rsidR="00CA0738">
        <w:rPr>
          <w:rFonts w:ascii="ＭＳ 明朝" w:eastAsia="ＭＳ 明朝" w:hAnsi="ＭＳ 明朝" w:hint="eastAsia"/>
          <w:sz w:val="20"/>
        </w:rPr>
        <w:t>文化資源保存活用施設や文化観光推進事業者、行政、地域住民等の</w:t>
      </w:r>
      <w:r w:rsidR="00F34E76">
        <w:rPr>
          <w:rFonts w:ascii="ＭＳ 明朝" w:eastAsia="ＭＳ 明朝" w:hAnsi="ＭＳ 明朝" w:hint="eastAsia"/>
          <w:sz w:val="20"/>
        </w:rPr>
        <w:t>関係者と十分な協議の上、どのような文化を育みたいのかという目指すべき将来像を明確に設定しておくことが望ましいです。</w:t>
      </w:r>
    </w:p>
    <w:p w14:paraId="7873705A"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・3-4には、拠点計画による文化観光の推進が、文化観光拠点施設の機能強化に留まらず、当該施設の所在する地域における文化観光の推進にも貢献するものであることについて記載してください。</w:t>
      </w:r>
    </w:p>
    <w:p w14:paraId="7FAA2F24" w14:textId="7160EE7B"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w:t>
      </w:r>
      <w:r w:rsidRPr="0084033E">
        <w:rPr>
          <w:rFonts w:ascii="ＭＳ 明朝" w:eastAsia="ＭＳ 明朝" w:hAnsi="ＭＳ 明朝"/>
          <w:sz w:val="20"/>
        </w:rPr>
        <w:t>3-5</w:t>
      </w:r>
      <w:r w:rsidRPr="0084033E">
        <w:rPr>
          <w:rFonts w:ascii="ＭＳ 明朝" w:eastAsia="ＭＳ 明朝" w:hAnsi="ＭＳ 明朝" w:hint="eastAsia"/>
          <w:sz w:val="20"/>
        </w:rPr>
        <w:t>には、文化の振興を起点として、経済の牽引や国際相互理解の増進につながる観光の振興を図り、さらには、人の往来や購買・宿泊等の消費活動の拡大などを通じた地域の活性化を実現することで、新しい文化の創造も含めた文化の振興に再投資される好循環をどのように創出するのか記載してください。</w:t>
      </w:r>
      <w:r w:rsidR="0025527C">
        <w:rPr>
          <w:rFonts w:ascii="ＭＳ 明朝" w:eastAsia="ＭＳ 明朝" w:hAnsi="ＭＳ 明朝" w:hint="eastAsia"/>
          <w:sz w:val="20"/>
        </w:rPr>
        <w:t>取組によって生まれた経済効果を文化資源や文化資源保存活用施設への再投資までどのようにつなげていくのか、できるだけ具体的に記載してください。</w:t>
      </w:r>
    </w:p>
    <w:p w14:paraId="3EDF816C" w14:textId="77777777" w:rsidR="00AA2AD0" w:rsidRPr="0084033E" w:rsidRDefault="00AA2AD0" w:rsidP="00AA2AD0">
      <w:pPr>
        <w:ind w:left="177" w:hangingChars="100" w:hanging="177"/>
        <w:rPr>
          <w:rFonts w:ascii="ＭＳ 明朝" w:eastAsia="ＭＳ 明朝" w:hAnsi="ＭＳ 明朝"/>
          <w:sz w:val="20"/>
        </w:rPr>
      </w:pPr>
    </w:p>
    <w:p w14:paraId="1F74E421" w14:textId="77777777" w:rsidR="00AA2AD0" w:rsidRPr="0084033E" w:rsidRDefault="00AA2AD0" w:rsidP="00AA2AD0">
      <w:pPr>
        <w:widowControl/>
        <w:jc w:val="left"/>
        <w:rPr>
          <w:rFonts w:ascii="ＭＳ 明朝" w:eastAsia="ＭＳ 明朝" w:hAnsi="ＭＳ 明朝"/>
          <w:sz w:val="20"/>
        </w:rPr>
      </w:pPr>
      <w:r w:rsidRPr="0084033E">
        <w:rPr>
          <w:rFonts w:ascii="ＭＳ 明朝" w:eastAsia="ＭＳ 明朝" w:hAnsi="ＭＳ 明朝"/>
          <w:sz w:val="20"/>
        </w:rPr>
        <w:br w:type="page"/>
      </w:r>
    </w:p>
    <w:p w14:paraId="62607BEF" w14:textId="77777777" w:rsidR="00AA2AD0" w:rsidRPr="0084033E" w:rsidRDefault="00AA2AD0" w:rsidP="00AA2AD0">
      <w:pPr>
        <w:widowControl/>
        <w:jc w:val="left"/>
        <w:rPr>
          <w:rFonts w:ascii="ＭＳ 明朝" w:eastAsia="ＭＳ 明朝" w:hAnsi="ＭＳ 明朝"/>
          <w:sz w:val="20"/>
        </w:rPr>
        <w:sectPr w:rsidR="00AA2AD0" w:rsidRPr="0084033E" w:rsidSect="00AA2AD0">
          <w:footerReference w:type="default" r:id="rId9"/>
          <w:pgSz w:w="11906" w:h="16838"/>
          <w:pgMar w:top="567" w:right="851" w:bottom="851" w:left="851" w:header="851" w:footer="567" w:gutter="0"/>
          <w:cols w:space="720"/>
          <w:docGrid w:type="linesAndChars" w:linePitch="355" w:charSpace="-4689"/>
        </w:sectPr>
      </w:pPr>
    </w:p>
    <w:p w14:paraId="2A7F77A3" w14:textId="77777777" w:rsidR="00AA2AD0" w:rsidRPr="0084033E" w:rsidRDefault="00AA2AD0" w:rsidP="00AA2AD0">
      <w:pPr>
        <w:rPr>
          <w:rFonts w:asciiTheme="majorEastAsia" w:eastAsiaTheme="majorEastAsia" w:hAnsiTheme="majorEastAsia"/>
          <w:sz w:val="20"/>
          <w:bdr w:val="single" w:sz="4" w:space="0" w:color="auto"/>
        </w:rPr>
      </w:pPr>
      <w:r w:rsidRPr="0084033E">
        <w:rPr>
          <w:rFonts w:asciiTheme="majorEastAsia" w:eastAsiaTheme="majorEastAsia" w:hAnsiTheme="majorEastAsia" w:hint="eastAsia"/>
          <w:bdr w:val="single" w:sz="4" w:space="0" w:color="auto"/>
        </w:rPr>
        <w:lastRenderedPageBreak/>
        <w:t>４.</w:t>
      </w:r>
      <w:r w:rsidRPr="0084033E">
        <w:rPr>
          <w:rFonts w:asciiTheme="majorEastAsia" w:eastAsiaTheme="majorEastAsia" w:hAnsiTheme="majorEastAsia"/>
          <w:bdr w:val="single" w:sz="4" w:space="0" w:color="auto"/>
        </w:rPr>
        <w:t xml:space="preserve"> </w:t>
      </w:r>
      <w:r w:rsidRPr="0084033E">
        <w:rPr>
          <w:rFonts w:asciiTheme="majorEastAsia" w:eastAsiaTheme="majorEastAsia" w:hAnsiTheme="majorEastAsia" w:hint="eastAsia"/>
          <w:bdr w:val="single" w:sz="4" w:space="0" w:color="auto"/>
        </w:rPr>
        <w:t>目標</w:t>
      </w:r>
    </w:p>
    <w:p w14:paraId="771D6CB2" w14:textId="77777777" w:rsidR="00AA2AD0" w:rsidRPr="0084033E" w:rsidRDefault="00AA2AD0" w:rsidP="00AA2AD0">
      <w:pPr>
        <w:rPr>
          <w:rFonts w:asciiTheme="majorEastAsia" w:eastAsiaTheme="majorEastAsia" w:hAnsiTheme="majorEastAsia"/>
          <w:sz w:val="20"/>
        </w:rPr>
      </w:pPr>
    </w:p>
    <w:tbl>
      <w:tblPr>
        <w:tblStyle w:val="af5"/>
        <w:tblW w:w="15304" w:type="dxa"/>
        <w:tblLook w:val="04A0" w:firstRow="1" w:lastRow="0" w:firstColumn="1" w:lastColumn="0" w:noHBand="0" w:noVBand="1"/>
      </w:tblPr>
      <w:tblGrid>
        <w:gridCol w:w="2566"/>
        <w:gridCol w:w="964"/>
        <w:gridCol w:w="964"/>
        <w:gridCol w:w="2162"/>
        <w:gridCol w:w="2162"/>
        <w:gridCol w:w="2162"/>
        <w:gridCol w:w="2162"/>
        <w:gridCol w:w="2162"/>
      </w:tblGrid>
      <w:tr w:rsidR="00AA2AD0" w:rsidRPr="0084033E" w14:paraId="2F121D1A" w14:textId="77777777" w:rsidTr="00AA2AD0">
        <w:tc>
          <w:tcPr>
            <w:tcW w:w="15304" w:type="dxa"/>
            <w:gridSpan w:val="8"/>
          </w:tcPr>
          <w:p w14:paraId="3EDFE99E" w14:textId="77777777" w:rsidR="00AA2AD0" w:rsidRPr="0084033E" w:rsidRDefault="00AA2AD0" w:rsidP="00AA2AD0">
            <w:pPr>
              <w:rPr>
                <w:rFonts w:hAnsi="ＭＳ ゴシック"/>
                <w:lang w:eastAsia="zh-TW"/>
              </w:rPr>
            </w:pPr>
            <w:r w:rsidRPr="0084033E">
              <w:rPr>
                <w:rFonts w:hAnsi="ＭＳ ゴシック" w:hint="eastAsia"/>
                <w:lang w:eastAsia="zh-TW"/>
              </w:rPr>
              <w:t>目標①：○○（課題○関連、取組強化事項○関連）</w:t>
            </w:r>
          </w:p>
        </w:tc>
      </w:tr>
      <w:tr w:rsidR="00AA2AD0" w:rsidRPr="0084033E" w14:paraId="2C2777D6" w14:textId="77777777" w:rsidTr="00AA2AD0">
        <w:tc>
          <w:tcPr>
            <w:tcW w:w="15304" w:type="dxa"/>
            <w:gridSpan w:val="8"/>
          </w:tcPr>
          <w:p w14:paraId="64F34BF4" w14:textId="77777777" w:rsidR="00AA2AD0" w:rsidRPr="0084033E" w:rsidRDefault="00AA2AD0" w:rsidP="00AA2AD0">
            <w:pPr>
              <w:spacing w:line="340" w:lineRule="exact"/>
              <w:rPr>
                <w:rFonts w:hAnsi="ＭＳ ゴシック"/>
              </w:rPr>
            </w:pPr>
            <w:r w:rsidRPr="0084033E">
              <w:rPr>
                <w:rFonts w:hAnsi="ＭＳ ゴシック" w:hint="eastAsia"/>
              </w:rPr>
              <w:t>（目標値の設定の考え方及び把握方法）</w:t>
            </w:r>
          </w:p>
          <w:p w14:paraId="64B5C3DA" w14:textId="77777777" w:rsidR="00AA2AD0" w:rsidRPr="0084033E" w:rsidRDefault="00AA2AD0" w:rsidP="00AA2AD0">
            <w:pPr>
              <w:rPr>
                <w:rFonts w:hAnsi="ＭＳ ゴシック"/>
              </w:rPr>
            </w:pPr>
          </w:p>
        </w:tc>
      </w:tr>
      <w:tr w:rsidR="00AA2AD0" w:rsidRPr="0084033E" w14:paraId="7B363A67" w14:textId="77777777" w:rsidTr="00AA2AD0">
        <w:tc>
          <w:tcPr>
            <w:tcW w:w="2566" w:type="dxa"/>
            <w:vMerge w:val="restart"/>
            <w:vAlign w:val="center"/>
          </w:tcPr>
          <w:p w14:paraId="012D06F7" w14:textId="77777777" w:rsidR="00AA2AD0" w:rsidRPr="0084033E" w:rsidRDefault="00AA2AD0" w:rsidP="00AA2AD0">
            <w:pPr>
              <w:jc w:val="center"/>
              <w:rPr>
                <w:rFonts w:hAnsi="ＭＳ ゴシック"/>
              </w:rPr>
            </w:pPr>
            <w:r w:rsidRPr="0084033E">
              <w:rPr>
                <w:rFonts w:hAnsi="ＭＳ ゴシック" w:hint="eastAsia"/>
              </w:rPr>
              <w:t>年度</w:t>
            </w:r>
          </w:p>
        </w:tc>
        <w:tc>
          <w:tcPr>
            <w:tcW w:w="1928" w:type="dxa"/>
            <w:gridSpan w:val="2"/>
            <w:vAlign w:val="center"/>
          </w:tcPr>
          <w:p w14:paraId="3770EA61" w14:textId="77777777" w:rsidR="00AA2AD0" w:rsidRPr="0084033E" w:rsidRDefault="00AA2AD0" w:rsidP="00AA2AD0">
            <w:pPr>
              <w:jc w:val="center"/>
              <w:rPr>
                <w:rFonts w:hAnsi="ＭＳ ゴシック"/>
              </w:rPr>
            </w:pPr>
            <w:r w:rsidRPr="0084033E">
              <w:rPr>
                <w:rFonts w:hAnsi="ＭＳ ゴシック" w:hint="eastAsia"/>
              </w:rPr>
              <w:t>実績</w:t>
            </w:r>
          </w:p>
        </w:tc>
        <w:tc>
          <w:tcPr>
            <w:tcW w:w="10810" w:type="dxa"/>
            <w:gridSpan w:val="5"/>
            <w:vAlign w:val="center"/>
          </w:tcPr>
          <w:p w14:paraId="01DC4B02" w14:textId="77777777" w:rsidR="00AA2AD0" w:rsidRPr="0084033E" w:rsidRDefault="00AA2AD0" w:rsidP="00AA2AD0">
            <w:pPr>
              <w:jc w:val="center"/>
              <w:rPr>
                <w:rFonts w:hAnsi="ＭＳ ゴシック"/>
              </w:rPr>
            </w:pPr>
            <w:r w:rsidRPr="0084033E">
              <w:rPr>
                <w:rFonts w:hAnsi="ＭＳ ゴシック" w:hint="eastAsia"/>
              </w:rPr>
              <w:t>目標</w:t>
            </w:r>
          </w:p>
        </w:tc>
      </w:tr>
      <w:tr w:rsidR="00AA2AD0" w:rsidRPr="0084033E" w14:paraId="1DDF9F70" w14:textId="77777777" w:rsidTr="00AA2AD0">
        <w:tc>
          <w:tcPr>
            <w:tcW w:w="2566" w:type="dxa"/>
            <w:vMerge/>
            <w:vAlign w:val="center"/>
          </w:tcPr>
          <w:p w14:paraId="6A6B87D7" w14:textId="77777777" w:rsidR="00AA2AD0" w:rsidRPr="0084033E" w:rsidRDefault="00AA2AD0" w:rsidP="00AA2AD0">
            <w:pPr>
              <w:jc w:val="center"/>
              <w:rPr>
                <w:rFonts w:hAnsi="ＭＳ ゴシック"/>
              </w:rPr>
            </w:pPr>
          </w:p>
        </w:tc>
        <w:tc>
          <w:tcPr>
            <w:tcW w:w="964" w:type="dxa"/>
            <w:vAlign w:val="center"/>
          </w:tcPr>
          <w:p w14:paraId="3A472EC7" w14:textId="7908C75F"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964" w:type="dxa"/>
            <w:vAlign w:val="center"/>
          </w:tcPr>
          <w:p w14:paraId="57DA62CE" w14:textId="22AD2771"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700D62DB" w14:textId="1BAB2448"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4C966C96" w14:textId="0AF18B04"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41D0883D" w14:textId="6826542F"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78076C84" w14:textId="77EECC4D"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4FDAF46B" w14:textId="30312C2E"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r>
      <w:tr w:rsidR="00AA2AD0" w:rsidRPr="0084033E" w14:paraId="0DE6C06F" w14:textId="77777777" w:rsidTr="00AA2AD0">
        <w:tc>
          <w:tcPr>
            <w:tcW w:w="2566" w:type="dxa"/>
            <w:vAlign w:val="center"/>
          </w:tcPr>
          <w:p w14:paraId="26F45B1D" w14:textId="77777777" w:rsidR="00AA2AD0" w:rsidRPr="0084033E" w:rsidRDefault="00AA2AD0" w:rsidP="00AA2AD0">
            <w:pPr>
              <w:jc w:val="center"/>
              <w:rPr>
                <w:rFonts w:hAnsi="ＭＳ ゴシック"/>
              </w:rPr>
            </w:pPr>
            <w:r w:rsidRPr="0084033E">
              <w:rPr>
                <w:rFonts w:hAnsi="ＭＳ ゴシック" w:hint="eastAsia"/>
              </w:rPr>
              <w:t>目標値</w:t>
            </w:r>
          </w:p>
        </w:tc>
        <w:tc>
          <w:tcPr>
            <w:tcW w:w="964" w:type="dxa"/>
          </w:tcPr>
          <w:p w14:paraId="07582FB2" w14:textId="77777777" w:rsidR="00AA2AD0" w:rsidRPr="0084033E" w:rsidRDefault="00AA2AD0" w:rsidP="00AA2AD0">
            <w:pPr>
              <w:rPr>
                <w:rFonts w:hAnsi="ＭＳ ゴシック"/>
              </w:rPr>
            </w:pPr>
          </w:p>
        </w:tc>
        <w:tc>
          <w:tcPr>
            <w:tcW w:w="964" w:type="dxa"/>
          </w:tcPr>
          <w:p w14:paraId="5D2A7011" w14:textId="77777777" w:rsidR="00AA2AD0" w:rsidRPr="0084033E" w:rsidRDefault="00AA2AD0" w:rsidP="00AA2AD0">
            <w:pPr>
              <w:rPr>
                <w:rFonts w:hAnsi="ＭＳ ゴシック"/>
              </w:rPr>
            </w:pPr>
          </w:p>
        </w:tc>
        <w:tc>
          <w:tcPr>
            <w:tcW w:w="2162" w:type="dxa"/>
          </w:tcPr>
          <w:p w14:paraId="401A230D" w14:textId="77777777" w:rsidR="00AA2AD0" w:rsidRPr="0084033E" w:rsidRDefault="00AA2AD0" w:rsidP="00AA2AD0">
            <w:pPr>
              <w:rPr>
                <w:rFonts w:hAnsi="ＭＳ ゴシック"/>
              </w:rPr>
            </w:pPr>
          </w:p>
        </w:tc>
        <w:tc>
          <w:tcPr>
            <w:tcW w:w="2162" w:type="dxa"/>
          </w:tcPr>
          <w:p w14:paraId="45BF929F" w14:textId="77777777" w:rsidR="00AA2AD0" w:rsidRPr="0084033E" w:rsidRDefault="00AA2AD0" w:rsidP="00AA2AD0">
            <w:pPr>
              <w:rPr>
                <w:rFonts w:hAnsi="ＭＳ ゴシック"/>
              </w:rPr>
            </w:pPr>
          </w:p>
        </w:tc>
        <w:tc>
          <w:tcPr>
            <w:tcW w:w="2162" w:type="dxa"/>
          </w:tcPr>
          <w:p w14:paraId="6168C2FD" w14:textId="77777777" w:rsidR="00AA2AD0" w:rsidRPr="0084033E" w:rsidRDefault="00AA2AD0" w:rsidP="00AA2AD0">
            <w:pPr>
              <w:rPr>
                <w:rFonts w:hAnsi="ＭＳ ゴシック"/>
              </w:rPr>
            </w:pPr>
          </w:p>
        </w:tc>
        <w:tc>
          <w:tcPr>
            <w:tcW w:w="2162" w:type="dxa"/>
          </w:tcPr>
          <w:p w14:paraId="0B0D4CF7" w14:textId="77777777" w:rsidR="00AA2AD0" w:rsidRPr="0084033E" w:rsidRDefault="00AA2AD0" w:rsidP="00AA2AD0">
            <w:pPr>
              <w:rPr>
                <w:rFonts w:hAnsi="ＭＳ ゴシック"/>
              </w:rPr>
            </w:pPr>
          </w:p>
        </w:tc>
        <w:tc>
          <w:tcPr>
            <w:tcW w:w="2162" w:type="dxa"/>
          </w:tcPr>
          <w:p w14:paraId="184E462C" w14:textId="77777777" w:rsidR="00AA2AD0" w:rsidRPr="0084033E" w:rsidRDefault="00AA2AD0" w:rsidP="00AA2AD0">
            <w:pPr>
              <w:rPr>
                <w:rFonts w:hAnsi="ＭＳ ゴシック"/>
              </w:rPr>
            </w:pPr>
          </w:p>
        </w:tc>
      </w:tr>
      <w:tr w:rsidR="00AA2AD0" w:rsidRPr="0084033E" w14:paraId="4EA05449" w14:textId="77777777" w:rsidTr="00AA2AD0">
        <w:trPr>
          <w:trHeight w:val="1361"/>
        </w:trPr>
        <w:tc>
          <w:tcPr>
            <w:tcW w:w="2566" w:type="dxa"/>
          </w:tcPr>
          <w:p w14:paraId="68710982" w14:textId="77777777" w:rsidR="00AA2AD0" w:rsidRPr="0084033E" w:rsidRDefault="00AA2AD0" w:rsidP="00AA2AD0">
            <w:pPr>
              <w:rPr>
                <w:rFonts w:hAnsi="ＭＳ ゴシック"/>
              </w:rPr>
            </w:pPr>
            <w:r w:rsidRPr="0084033E">
              <w:rPr>
                <w:rFonts w:hAnsi="ＭＳ ゴシック" w:hint="eastAsia"/>
              </w:rPr>
              <w:t>事業１－①：</w:t>
            </w:r>
          </w:p>
          <w:p w14:paraId="5386C05A" w14:textId="77777777" w:rsidR="00AA2AD0" w:rsidRPr="0084033E" w:rsidRDefault="00AA2AD0" w:rsidP="00AA2AD0">
            <w:pPr>
              <w:rPr>
                <w:rFonts w:hAnsi="ＭＳ ゴシック"/>
              </w:rPr>
            </w:pPr>
            <w:r w:rsidRPr="0084033E">
              <w:rPr>
                <w:rFonts w:hAnsi="ＭＳ ゴシック" w:hint="eastAsia"/>
              </w:rPr>
              <w:t>○○事業</w:t>
            </w:r>
          </w:p>
        </w:tc>
        <w:tc>
          <w:tcPr>
            <w:tcW w:w="964" w:type="dxa"/>
          </w:tcPr>
          <w:p w14:paraId="738E2DC2" w14:textId="77777777" w:rsidR="00AA2AD0" w:rsidRPr="0084033E" w:rsidRDefault="00AA2AD0" w:rsidP="00AA2AD0">
            <w:pPr>
              <w:rPr>
                <w:rFonts w:hAnsi="ＭＳ ゴシック"/>
              </w:rPr>
            </w:pPr>
          </w:p>
        </w:tc>
        <w:tc>
          <w:tcPr>
            <w:tcW w:w="964" w:type="dxa"/>
          </w:tcPr>
          <w:p w14:paraId="307E6F5A" w14:textId="77777777" w:rsidR="00AA2AD0" w:rsidRPr="0084033E" w:rsidRDefault="00AA2AD0" w:rsidP="00AA2AD0">
            <w:pPr>
              <w:rPr>
                <w:rFonts w:hAnsi="ＭＳ ゴシック"/>
              </w:rPr>
            </w:pPr>
          </w:p>
        </w:tc>
        <w:tc>
          <w:tcPr>
            <w:tcW w:w="2162" w:type="dxa"/>
          </w:tcPr>
          <w:p w14:paraId="7D829D8B"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16E2D323"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16CAA016"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766C3292"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2FDD0F4A" w14:textId="77777777" w:rsidR="00AA2AD0" w:rsidRPr="0084033E" w:rsidRDefault="00AA2AD0" w:rsidP="00AA2AD0">
            <w:pPr>
              <w:rPr>
                <w:rFonts w:hAnsi="ＭＳ ゴシック"/>
              </w:rPr>
            </w:pPr>
            <w:r w:rsidRPr="0084033E">
              <w:rPr>
                <w:rFonts w:hAnsi="ＭＳ ゴシック" w:hint="eastAsia"/>
              </w:rPr>
              <w:t>当該年度の事業内容を記載</w:t>
            </w:r>
          </w:p>
        </w:tc>
      </w:tr>
      <w:tr w:rsidR="00AA2AD0" w:rsidRPr="0084033E" w14:paraId="328E143B" w14:textId="77777777" w:rsidTr="00AA2AD0">
        <w:trPr>
          <w:trHeight w:val="1361"/>
        </w:trPr>
        <w:tc>
          <w:tcPr>
            <w:tcW w:w="2566" w:type="dxa"/>
          </w:tcPr>
          <w:p w14:paraId="77CE5C84" w14:textId="77777777" w:rsidR="00AA2AD0" w:rsidRPr="0084033E" w:rsidRDefault="00AA2AD0" w:rsidP="00AA2AD0">
            <w:pPr>
              <w:rPr>
                <w:rFonts w:hAnsi="ＭＳ ゴシック"/>
              </w:rPr>
            </w:pPr>
          </w:p>
        </w:tc>
        <w:tc>
          <w:tcPr>
            <w:tcW w:w="964" w:type="dxa"/>
          </w:tcPr>
          <w:p w14:paraId="42C038A7" w14:textId="77777777" w:rsidR="00AA2AD0" w:rsidRPr="0084033E" w:rsidRDefault="00AA2AD0" w:rsidP="00AA2AD0">
            <w:pPr>
              <w:rPr>
                <w:rFonts w:hAnsi="ＭＳ ゴシック"/>
              </w:rPr>
            </w:pPr>
          </w:p>
        </w:tc>
        <w:tc>
          <w:tcPr>
            <w:tcW w:w="964" w:type="dxa"/>
          </w:tcPr>
          <w:p w14:paraId="634A2C84" w14:textId="77777777" w:rsidR="00AA2AD0" w:rsidRPr="0084033E" w:rsidRDefault="00AA2AD0" w:rsidP="00AA2AD0">
            <w:pPr>
              <w:rPr>
                <w:rFonts w:hAnsi="ＭＳ ゴシック"/>
              </w:rPr>
            </w:pPr>
          </w:p>
        </w:tc>
        <w:tc>
          <w:tcPr>
            <w:tcW w:w="2162" w:type="dxa"/>
          </w:tcPr>
          <w:p w14:paraId="2F9AB998" w14:textId="77777777" w:rsidR="00AA2AD0" w:rsidRPr="0084033E" w:rsidRDefault="00AA2AD0" w:rsidP="00AA2AD0">
            <w:pPr>
              <w:rPr>
                <w:rFonts w:hAnsi="ＭＳ ゴシック"/>
              </w:rPr>
            </w:pPr>
          </w:p>
        </w:tc>
        <w:tc>
          <w:tcPr>
            <w:tcW w:w="2162" w:type="dxa"/>
          </w:tcPr>
          <w:p w14:paraId="5DCEB670" w14:textId="77777777" w:rsidR="00AA2AD0" w:rsidRPr="0084033E" w:rsidRDefault="00AA2AD0" w:rsidP="00AA2AD0">
            <w:pPr>
              <w:rPr>
                <w:rFonts w:hAnsi="ＭＳ ゴシック"/>
              </w:rPr>
            </w:pPr>
          </w:p>
        </w:tc>
        <w:tc>
          <w:tcPr>
            <w:tcW w:w="2162" w:type="dxa"/>
          </w:tcPr>
          <w:p w14:paraId="5E39C5B2" w14:textId="77777777" w:rsidR="00AA2AD0" w:rsidRPr="0084033E" w:rsidRDefault="00AA2AD0" w:rsidP="00AA2AD0">
            <w:pPr>
              <w:rPr>
                <w:rFonts w:hAnsi="ＭＳ ゴシック"/>
              </w:rPr>
            </w:pPr>
          </w:p>
        </w:tc>
        <w:tc>
          <w:tcPr>
            <w:tcW w:w="2162" w:type="dxa"/>
          </w:tcPr>
          <w:p w14:paraId="696223CA" w14:textId="77777777" w:rsidR="00AA2AD0" w:rsidRPr="0084033E" w:rsidRDefault="00AA2AD0" w:rsidP="00AA2AD0">
            <w:pPr>
              <w:rPr>
                <w:rFonts w:hAnsi="ＭＳ ゴシック"/>
              </w:rPr>
            </w:pPr>
          </w:p>
        </w:tc>
        <w:tc>
          <w:tcPr>
            <w:tcW w:w="2162" w:type="dxa"/>
          </w:tcPr>
          <w:p w14:paraId="7503EC53" w14:textId="77777777" w:rsidR="00AA2AD0" w:rsidRPr="0084033E" w:rsidRDefault="00AA2AD0" w:rsidP="00AA2AD0">
            <w:pPr>
              <w:rPr>
                <w:rFonts w:hAnsi="ＭＳ ゴシック"/>
              </w:rPr>
            </w:pPr>
          </w:p>
        </w:tc>
      </w:tr>
      <w:tr w:rsidR="00AA2AD0" w:rsidRPr="0084033E" w14:paraId="380D9C01" w14:textId="77777777" w:rsidTr="00AA2AD0">
        <w:trPr>
          <w:trHeight w:val="1361"/>
        </w:trPr>
        <w:tc>
          <w:tcPr>
            <w:tcW w:w="2566" w:type="dxa"/>
          </w:tcPr>
          <w:p w14:paraId="0FAADA74" w14:textId="77777777" w:rsidR="00AA2AD0" w:rsidRPr="0084033E" w:rsidRDefault="00AA2AD0" w:rsidP="00AA2AD0">
            <w:pPr>
              <w:rPr>
                <w:rFonts w:hAnsi="ＭＳ ゴシック"/>
              </w:rPr>
            </w:pPr>
          </w:p>
        </w:tc>
        <w:tc>
          <w:tcPr>
            <w:tcW w:w="964" w:type="dxa"/>
          </w:tcPr>
          <w:p w14:paraId="288B3E67" w14:textId="77777777" w:rsidR="00AA2AD0" w:rsidRPr="0084033E" w:rsidRDefault="00AA2AD0" w:rsidP="00AA2AD0">
            <w:pPr>
              <w:rPr>
                <w:rFonts w:hAnsi="ＭＳ ゴシック"/>
              </w:rPr>
            </w:pPr>
          </w:p>
        </w:tc>
        <w:tc>
          <w:tcPr>
            <w:tcW w:w="964" w:type="dxa"/>
          </w:tcPr>
          <w:p w14:paraId="00E5B9FB" w14:textId="77777777" w:rsidR="00AA2AD0" w:rsidRPr="0084033E" w:rsidRDefault="00AA2AD0" w:rsidP="00AA2AD0">
            <w:pPr>
              <w:rPr>
                <w:rFonts w:hAnsi="ＭＳ ゴシック"/>
              </w:rPr>
            </w:pPr>
          </w:p>
        </w:tc>
        <w:tc>
          <w:tcPr>
            <w:tcW w:w="2162" w:type="dxa"/>
          </w:tcPr>
          <w:p w14:paraId="081C8D61" w14:textId="77777777" w:rsidR="00AA2AD0" w:rsidRPr="0084033E" w:rsidRDefault="00AA2AD0" w:rsidP="00AA2AD0">
            <w:pPr>
              <w:rPr>
                <w:rFonts w:hAnsi="ＭＳ ゴシック"/>
              </w:rPr>
            </w:pPr>
          </w:p>
        </w:tc>
        <w:tc>
          <w:tcPr>
            <w:tcW w:w="2162" w:type="dxa"/>
          </w:tcPr>
          <w:p w14:paraId="4A6888BF" w14:textId="77777777" w:rsidR="00AA2AD0" w:rsidRPr="0084033E" w:rsidRDefault="00AA2AD0" w:rsidP="00AA2AD0">
            <w:pPr>
              <w:rPr>
                <w:rFonts w:hAnsi="ＭＳ ゴシック"/>
              </w:rPr>
            </w:pPr>
          </w:p>
        </w:tc>
        <w:tc>
          <w:tcPr>
            <w:tcW w:w="2162" w:type="dxa"/>
          </w:tcPr>
          <w:p w14:paraId="2752E9CF" w14:textId="77777777" w:rsidR="00AA2AD0" w:rsidRPr="0084033E" w:rsidRDefault="00AA2AD0" w:rsidP="00AA2AD0">
            <w:pPr>
              <w:rPr>
                <w:rFonts w:hAnsi="ＭＳ ゴシック"/>
              </w:rPr>
            </w:pPr>
          </w:p>
        </w:tc>
        <w:tc>
          <w:tcPr>
            <w:tcW w:w="2162" w:type="dxa"/>
          </w:tcPr>
          <w:p w14:paraId="32E060E6" w14:textId="77777777" w:rsidR="00AA2AD0" w:rsidRPr="0084033E" w:rsidRDefault="00AA2AD0" w:rsidP="00AA2AD0">
            <w:pPr>
              <w:rPr>
                <w:rFonts w:hAnsi="ＭＳ ゴシック"/>
              </w:rPr>
            </w:pPr>
          </w:p>
        </w:tc>
        <w:tc>
          <w:tcPr>
            <w:tcW w:w="2162" w:type="dxa"/>
          </w:tcPr>
          <w:p w14:paraId="64F221F5" w14:textId="77777777" w:rsidR="00AA2AD0" w:rsidRPr="0084033E" w:rsidRDefault="00AA2AD0" w:rsidP="00AA2AD0">
            <w:pPr>
              <w:rPr>
                <w:rFonts w:hAnsi="ＭＳ ゴシック"/>
              </w:rPr>
            </w:pPr>
          </w:p>
        </w:tc>
      </w:tr>
      <w:tr w:rsidR="00AA2AD0" w:rsidRPr="0084033E" w14:paraId="27EDFC0C" w14:textId="77777777" w:rsidTr="00AA2AD0">
        <w:trPr>
          <w:trHeight w:val="1361"/>
        </w:trPr>
        <w:tc>
          <w:tcPr>
            <w:tcW w:w="2566" w:type="dxa"/>
          </w:tcPr>
          <w:p w14:paraId="7D26B0B2" w14:textId="77777777" w:rsidR="00AA2AD0" w:rsidRPr="0084033E" w:rsidRDefault="00AA2AD0" w:rsidP="00AA2AD0">
            <w:pPr>
              <w:rPr>
                <w:rFonts w:hAnsi="ＭＳ ゴシック"/>
              </w:rPr>
            </w:pPr>
          </w:p>
        </w:tc>
        <w:tc>
          <w:tcPr>
            <w:tcW w:w="964" w:type="dxa"/>
          </w:tcPr>
          <w:p w14:paraId="505590CD" w14:textId="77777777" w:rsidR="00AA2AD0" w:rsidRPr="0084033E" w:rsidRDefault="00AA2AD0" w:rsidP="00AA2AD0">
            <w:pPr>
              <w:rPr>
                <w:rFonts w:hAnsi="ＭＳ ゴシック"/>
              </w:rPr>
            </w:pPr>
          </w:p>
        </w:tc>
        <w:tc>
          <w:tcPr>
            <w:tcW w:w="964" w:type="dxa"/>
          </w:tcPr>
          <w:p w14:paraId="7DA0F74A" w14:textId="77777777" w:rsidR="00AA2AD0" w:rsidRPr="0084033E" w:rsidRDefault="00AA2AD0" w:rsidP="00AA2AD0">
            <w:pPr>
              <w:rPr>
                <w:rFonts w:hAnsi="ＭＳ ゴシック"/>
              </w:rPr>
            </w:pPr>
          </w:p>
        </w:tc>
        <w:tc>
          <w:tcPr>
            <w:tcW w:w="2162" w:type="dxa"/>
          </w:tcPr>
          <w:p w14:paraId="233BC486" w14:textId="77777777" w:rsidR="00AA2AD0" w:rsidRPr="0084033E" w:rsidRDefault="00AA2AD0" w:rsidP="00AA2AD0">
            <w:pPr>
              <w:rPr>
                <w:rFonts w:hAnsi="ＭＳ ゴシック"/>
              </w:rPr>
            </w:pPr>
          </w:p>
        </w:tc>
        <w:tc>
          <w:tcPr>
            <w:tcW w:w="2162" w:type="dxa"/>
          </w:tcPr>
          <w:p w14:paraId="46EF1F39" w14:textId="77777777" w:rsidR="00AA2AD0" w:rsidRPr="0084033E" w:rsidRDefault="00AA2AD0" w:rsidP="00AA2AD0">
            <w:pPr>
              <w:rPr>
                <w:rFonts w:hAnsi="ＭＳ ゴシック"/>
              </w:rPr>
            </w:pPr>
          </w:p>
        </w:tc>
        <w:tc>
          <w:tcPr>
            <w:tcW w:w="2162" w:type="dxa"/>
          </w:tcPr>
          <w:p w14:paraId="5E8D9FAD" w14:textId="77777777" w:rsidR="00AA2AD0" w:rsidRPr="0084033E" w:rsidRDefault="00AA2AD0" w:rsidP="00AA2AD0">
            <w:pPr>
              <w:rPr>
                <w:rFonts w:hAnsi="ＭＳ ゴシック"/>
              </w:rPr>
            </w:pPr>
          </w:p>
        </w:tc>
        <w:tc>
          <w:tcPr>
            <w:tcW w:w="2162" w:type="dxa"/>
          </w:tcPr>
          <w:p w14:paraId="7A33A51B" w14:textId="77777777" w:rsidR="00AA2AD0" w:rsidRPr="0084033E" w:rsidRDefault="00AA2AD0" w:rsidP="00AA2AD0">
            <w:pPr>
              <w:rPr>
                <w:rFonts w:hAnsi="ＭＳ ゴシック"/>
              </w:rPr>
            </w:pPr>
          </w:p>
        </w:tc>
        <w:tc>
          <w:tcPr>
            <w:tcW w:w="2162" w:type="dxa"/>
          </w:tcPr>
          <w:p w14:paraId="2A520747" w14:textId="77777777" w:rsidR="00AA2AD0" w:rsidRPr="0084033E" w:rsidRDefault="00AA2AD0" w:rsidP="00AA2AD0">
            <w:pPr>
              <w:rPr>
                <w:rFonts w:hAnsi="ＭＳ ゴシック"/>
              </w:rPr>
            </w:pPr>
          </w:p>
        </w:tc>
      </w:tr>
      <w:tr w:rsidR="00AA2AD0" w:rsidRPr="0084033E" w14:paraId="5FC54C10" w14:textId="77777777" w:rsidTr="00AA2AD0">
        <w:trPr>
          <w:trHeight w:val="1361"/>
        </w:trPr>
        <w:tc>
          <w:tcPr>
            <w:tcW w:w="2566" w:type="dxa"/>
          </w:tcPr>
          <w:p w14:paraId="6FEB163F" w14:textId="77777777" w:rsidR="00AA2AD0" w:rsidRPr="0084033E" w:rsidRDefault="00AA2AD0" w:rsidP="00AA2AD0">
            <w:pPr>
              <w:rPr>
                <w:rFonts w:hAnsi="ＭＳ ゴシック"/>
              </w:rPr>
            </w:pPr>
          </w:p>
        </w:tc>
        <w:tc>
          <w:tcPr>
            <w:tcW w:w="964" w:type="dxa"/>
          </w:tcPr>
          <w:p w14:paraId="28C17071" w14:textId="77777777" w:rsidR="00AA2AD0" w:rsidRPr="0084033E" w:rsidRDefault="00AA2AD0" w:rsidP="00AA2AD0">
            <w:pPr>
              <w:rPr>
                <w:rFonts w:hAnsi="ＭＳ ゴシック"/>
              </w:rPr>
            </w:pPr>
          </w:p>
        </w:tc>
        <w:tc>
          <w:tcPr>
            <w:tcW w:w="964" w:type="dxa"/>
          </w:tcPr>
          <w:p w14:paraId="200354C7" w14:textId="77777777" w:rsidR="00AA2AD0" w:rsidRPr="0084033E" w:rsidRDefault="00AA2AD0" w:rsidP="00AA2AD0">
            <w:pPr>
              <w:rPr>
                <w:rFonts w:hAnsi="ＭＳ ゴシック"/>
              </w:rPr>
            </w:pPr>
          </w:p>
        </w:tc>
        <w:tc>
          <w:tcPr>
            <w:tcW w:w="2162" w:type="dxa"/>
          </w:tcPr>
          <w:p w14:paraId="3AD812D6" w14:textId="77777777" w:rsidR="00AA2AD0" w:rsidRPr="0084033E" w:rsidRDefault="00AA2AD0" w:rsidP="00AA2AD0">
            <w:pPr>
              <w:rPr>
                <w:rFonts w:hAnsi="ＭＳ ゴシック"/>
              </w:rPr>
            </w:pPr>
          </w:p>
        </w:tc>
        <w:tc>
          <w:tcPr>
            <w:tcW w:w="2162" w:type="dxa"/>
          </w:tcPr>
          <w:p w14:paraId="0E576C98" w14:textId="77777777" w:rsidR="00AA2AD0" w:rsidRPr="0084033E" w:rsidRDefault="00AA2AD0" w:rsidP="00AA2AD0">
            <w:pPr>
              <w:rPr>
                <w:rFonts w:hAnsi="ＭＳ ゴシック"/>
              </w:rPr>
            </w:pPr>
          </w:p>
        </w:tc>
        <w:tc>
          <w:tcPr>
            <w:tcW w:w="2162" w:type="dxa"/>
          </w:tcPr>
          <w:p w14:paraId="4AEDB652" w14:textId="77777777" w:rsidR="00AA2AD0" w:rsidRPr="0084033E" w:rsidRDefault="00AA2AD0" w:rsidP="00AA2AD0">
            <w:pPr>
              <w:rPr>
                <w:rFonts w:hAnsi="ＭＳ ゴシック"/>
              </w:rPr>
            </w:pPr>
          </w:p>
        </w:tc>
        <w:tc>
          <w:tcPr>
            <w:tcW w:w="2162" w:type="dxa"/>
          </w:tcPr>
          <w:p w14:paraId="1C783CFC" w14:textId="77777777" w:rsidR="00AA2AD0" w:rsidRPr="0084033E" w:rsidRDefault="00AA2AD0" w:rsidP="00AA2AD0">
            <w:pPr>
              <w:rPr>
                <w:rFonts w:hAnsi="ＭＳ ゴシック"/>
              </w:rPr>
            </w:pPr>
          </w:p>
        </w:tc>
        <w:tc>
          <w:tcPr>
            <w:tcW w:w="2162" w:type="dxa"/>
          </w:tcPr>
          <w:p w14:paraId="4BC8572E" w14:textId="77777777" w:rsidR="00AA2AD0" w:rsidRPr="0084033E" w:rsidRDefault="00AA2AD0" w:rsidP="00AA2AD0">
            <w:pPr>
              <w:rPr>
                <w:rFonts w:hAnsi="ＭＳ ゴシック"/>
              </w:rPr>
            </w:pPr>
          </w:p>
        </w:tc>
      </w:tr>
    </w:tbl>
    <w:p w14:paraId="2F03DF2D" w14:textId="77777777" w:rsidR="00AA2AD0" w:rsidRPr="0084033E" w:rsidRDefault="00AA2AD0" w:rsidP="00AA2AD0">
      <w:pPr>
        <w:widowControl/>
        <w:jc w:val="left"/>
        <w:rPr>
          <w:rFonts w:asciiTheme="majorEastAsia" w:eastAsiaTheme="majorEastAsia" w:hAnsiTheme="majorEastAsia"/>
        </w:rPr>
      </w:pPr>
    </w:p>
    <w:p w14:paraId="42958143" w14:textId="77777777" w:rsidR="00AA2AD0" w:rsidRPr="0084033E" w:rsidRDefault="00AA2AD0" w:rsidP="00AA2AD0">
      <w:pPr>
        <w:rPr>
          <w:rFonts w:asciiTheme="majorEastAsia" w:eastAsiaTheme="majorEastAsia" w:hAnsiTheme="majorEastAsia"/>
          <w:sz w:val="20"/>
        </w:rPr>
      </w:pPr>
    </w:p>
    <w:tbl>
      <w:tblPr>
        <w:tblStyle w:val="af5"/>
        <w:tblW w:w="15304" w:type="dxa"/>
        <w:tblLook w:val="04A0" w:firstRow="1" w:lastRow="0" w:firstColumn="1" w:lastColumn="0" w:noHBand="0" w:noVBand="1"/>
      </w:tblPr>
      <w:tblGrid>
        <w:gridCol w:w="2566"/>
        <w:gridCol w:w="964"/>
        <w:gridCol w:w="964"/>
        <w:gridCol w:w="2162"/>
        <w:gridCol w:w="2162"/>
        <w:gridCol w:w="2162"/>
        <w:gridCol w:w="2162"/>
        <w:gridCol w:w="2162"/>
      </w:tblGrid>
      <w:tr w:rsidR="00AA2AD0" w:rsidRPr="0084033E" w14:paraId="3E82B764" w14:textId="77777777" w:rsidTr="00AA2AD0">
        <w:tc>
          <w:tcPr>
            <w:tcW w:w="15304" w:type="dxa"/>
            <w:gridSpan w:val="8"/>
          </w:tcPr>
          <w:p w14:paraId="7C8CBEDA" w14:textId="77777777" w:rsidR="00AA2AD0" w:rsidRPr="0084033E" w:rsidRDefault="00AA2AD0" w:rsidP="00AA2AD0">
            <w:pPr>
              <w:rPr>
                <w:rFonts w:hAnsi="ＭＳ ゴシック"/>
                <w:lang w:eastAsia="zh-TW"/>
              </w:rPr>
            </w:pPr>
            <w:r w:rsidRPr="0084033E">
              <w:rPr>
                <w:rFonts w:hAnsi="ＭＳ ゴシック" w:hint="eastAsia"/>
                <w:lang w:eastAsia="zh-TW"/>
              </w:rPr>
              <w:lastRenderedPageBreak/>
              <w:t>目標②：○○（課題○関連、取組強化事項○関連）</w:t>
            </w:r>
          </w:p>
        </w:tc>
      </w:tr>
      <w:tr w:rsidR="00AA2AD0" w:rsidRPr="0084033E" w14:paraId="1E83DCB5" w14:textId="77777777" w:rsidTr="00AA2AD0">
        <w:tc>
          <w:tcPr>
            <w:tcW w:w="15304" w:type="dxa"/>
            <w:gridSpan w:val="8"/>
          </w:tcPr>
          <w:p w14:paraId="37C25D75" w14:textId="77777777" w:rsidR="00AA2AD0" w:rsidRPr="0084033E" w:rsidRDefault="00AA2AD0" w:rsidP="00AA2AD0">
            <w:pPr>
              <w:spacing w:line="340" w:lineRule="exact"/>
              <w:rPr>
                <w:rFonts w:hAnsi="ＭＳ ゴシック"/>
              </w:rPr>
            </w:pPr>
            <w:r w:rsidRPr="0084033E">
              <w:rPr>
                <w:rFonts w:hAnsi="ＭＳ ゴシック" w:hint="eastAsia"/>
              </w:rPr>
              <w:t>（目標値の設定の考え方及び把握方法）</w:t>
            </w:r>
          </w:p>
          <w:p w14:paraId="36881B16" w14:textId="77777777" w:rsidR="00AA2AD0" w:rsidRPr="0084033E" w:rsidRDefault="00AA2AD0" w:rsidP="00AA2AD0">
            <w:pPr>
              <w:rPr>
                <w:rFonts w:hAnsi="ＭＳ ゴシック"/>
              </w:rPr>
            </w:pPr>
          </w:p>
        </w:tc>
      </w:tr>
      <w:tr w:rsidR="00AA2AD0" w:rsidRPr="0084033E" w14:paraId="4861FEC7" w14:textId="77777777" w:rsidTr="00AA2AD0">
        <w:tc>
          <w:tcPr>
            <w:tcW w:w="2566" w:type="dxa"/>
            <w:vMerge w:val="restart"/>
            <w:vAlign w:val="center"/>
          </w:tcPr>
          <w:p w14:paraId="43B6CAB2" w14:textId="77777777" w:rsidR="00AA2AD0" w:rsidRPr="0084033E" w:rsidRDefault="00AA2AD0" w:rsidP="00AA2AD0">
            <w:pPr>
              <w:jc w:val="center"/>
              <w:rPr>
                <w:rFonts w:hAnsi="ＭＳ ゴシック"/>
              </w:rPr>
            </w:pPr>
            <w:r w:rsidRPr="0084033E">
              <w:rPr>
                <w:rFonts w:hAnsi="ＭＳ ゴシック" w:hint="eastAsia"/>
              </w:rPr>
              <w:t>年度</w:t>
            </w:r>
          </w:p>
        </w:tc>
        <w:tc>
          <w:tcPr>
            <w:tcW w:w="1928" w:type="dxa"/>
            <w:gridSpan w:val="2"/>
            <w:vAlign w:val="center"/>
          </w:tcPr>
          <w:p w14:paraId="568AD851" w14:textId="77777777" w:rsidR="00AA2AD0" w:rsidRPr="0084033E" w:rsidRDefault="00AA2AD0" w:rsidP="00AA2AD0">
            <w:pPr>
              <w:jc w:val="center"/>
              <w:rPr>
                <w:rFonts w:hAnsi="ＭＳ ゴシック"/>
              </w:rPr>
            </w:pPr>
            <w:r w:rsidRPr="0084033E">
              <w:rPr>
                <w:rFonts w:hAnsi="ＭＳ ゴシック" w:hint="eastAsia"/>
              </w:rPr>
              <w:t>実績</w:t>
            </w:r>
          </w:p>
        </w:tc>
        <w:tc>
          <w:tcPr>
            <w:tcW w:w="10810" w:type="dxa"/>
            <w:gridSpan w:val="5"/>
            <w:vAlign w:val="center"/>
          </w:tcPr>
          <w:p w14:paraId="27998A79" w14:textId="77777777" w:rsidR="00AA2AD0" w:rsidRPr="0084033E" w:rsidRDefault="00AA2AD0" w:rsidP="00AA2AD0">
            <w:pPr>
              <w:jc w:val="center"/>
              <w:rPr>
                <w:rFonts w:hAnsi="ＭＳ ゴシック"/>
              </w:rPr>
            </w:pPr>
            <w:r w:rsidRPr="0084033E">
              <w:rPr>
                <w:rFonts w:hAnsi="ＭＳ ゴシック" w:hint="eastAsia"/>
              </w:rPr>
              <w:t>目標</w:t>
            </w:r>
          </w:p>
        </w:tc>
      </w:tr>
      <w:tr w:rsidR="00AA2AD0" w:rsidRPr="0084033E" w14:paraId="1A825787" w14:textId="77777777" w:rsidTr="00AA2AD0">
        <w:tc>
          <w:tcPr>
            <w:tcW w:w="2566" w:type="dxa"/>
            <w:vMerge/>
            <w:vAlign w:val="center"/>
          </w:tcPr>
          <w:p w14:paraId="7277E252" w14:textId="77777777" w:rsidR="00AA2AD0" w:rsidRPr="0084033E" w:rsidRDefault="00AA2AD0" w:rsidP="00AA2AD0">
            <w:pPr>
              <w:jc w:val="center"/>
              <w:rPr>
                <w:rFonts w:hAnsi="ＭＳ ゴシック"/>
              </w:rPr>
            </w:pPr>
          </w:p>
        </w:tc>
        <w:tc>
          <w:tcPr>
            <w:tcW w:w="964" w:type="dxa"/>
            <w:vAlign w:val="center"/>
          </w:tcPr>
          <w:p w14:paraId="7C324F4F" w14:textId="56883A90"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964" w:type="dxa"/>
            <w:vAlign w:val="center"/>
          </w:tcPr>
          <w:p w14:paraId="31197CB7" w14:textId="24F033B5"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39D24B6D" w14:textId="066BABBA"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53A4715C" w14:textId="4DC10F20"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669DAB50" w14:textId="5AA55C7A"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49C2148C" w14:textId="69370F41"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c>
          <w:tcPr>
            <w:tcW w:w="2162" w:type="dxa"/>
            <w:vAlign w:val="center"/>
          </w:tcPr>
          <w:p w14:paraId="359B1BB2" w14:textId="12C369E3" w:rsidR="00AA2AD0" w:rsidRPr="0084033E" w:rsidRDefault="00AA2AD0" w:rsidP="00AA2AD0">
            <w:pPr>
              <w:jc w:val="center"/>
              <w:rPr>
                <w:rFonts w:hAnsi="ＭＳ ゴシック"/>
              </w:rPr>
            </w:pPr>
            <w:r w:rsidRPr="0084033E">
              <w:rPr>
                <w:rFonts w:hAnsi="ＭＳ ゴシック" w:hint="eastAsia"/>
              </w:rPr>
              <w:t>○年</w:t>
            </w:r>
            <w:r w:rsidR="008954A8">
              <w:rPr>
                <w:rFonts w:hAnsi="ＭＳ ゴシック" w:hint="eastAsia"/>
              </w:rPr>
              <w:t>度</w:t>
            </w:r>
          </w:p>
        </w:tc>
      </w:tr>
      <w:tr w:rsidR="00AA2AD0" w:rsidRPr="0084033E" w14:paraId="544C8DB4" w14:textId="77777777" w:rsidTr="00AA2AD0">
        <w:tc>
          <w:tcPr>
            <w:tcW w:w="2566" w:type="dxa"/>
            <w:vAlign w:val="center"/>
          </w:tcPr>
          <w:p w14:paraId="1564A40C" w14:textId="77777777" w:rsidR="00AA2AD0" w:rsidRPr="0084033E" w:rsidRDefault="00AA2AD0" w:rsidP="00AA2AD0">
            <w:pPr>
              <w:jc w:val="center"/>
              <w:rPr>
                <w:rFonts w:hAnsi="ＭＳ ゴシック"/>
              </w:rPr>
            </w:pPr>
            <w:r w:rsidRPr="0084033E">
              <w:rPr>
                <w:rFonts w:hAnsi="ＭＳ ゴシック" w:hint="eastAsia"/>
              </w:rPr>
              <w:t>目標値</w:t>
            </w:r>
          </w:p>
        </w:tc>
        <w:tc>
          <w:tcPr>
            <w:tcW w:w="964" w:type="dxa"/>
          </w:tcPr>
          <w:p w14:paraId="50F61735" w14:textId="77777777" w:rsidR="00AA2AD0" w:rsidRPr="0084033E" w:rsidRDefault="00AA2AD0" w:rsidP="00AA2AD0">
            <w:pPr>
              <w:rPr>
                <w:rFonts w:hAnsi="ＭＳ ゴシック"/>
              </w:rPr>
            </w:pPr>
          </w:p>
        </w:tc>
        <w:tc>
          <w:tcPr>
            <w:tcW w:w="964" w:type="dxa"/>
          </w:tcPr>
          <w:p w14:paraId="0BE52499" w14:textId="77777777" w:rsidR="00AA2AD0" w:rsidRPr="0084033E" w:rsidRDefault="00AA2AD0" w:rsidP="00AA2AD0">
            <w:pPr>
              <w:rPr>
                <w:rFonts w:hAnsi="ＭＳ ゴシック"/>
              </w:rPr>
            </w:pPr>
          </w:p>
        </w:tc>
        <w:tc>
          <w:tcPr>
            <w:tcW w:w="2162" w:type="dxa"/>
          </w:tcPr>
          <w:p w14:paraId="70B9BAF9" w14:textId="77777777" w:rsidR="00AA2AD0" w:rsidRPr="0084033E" w:rsidRDefault="00AA2AD0" w:rsidP="00AA2AD0">
            <w:pPr>
              <w:rPr>
                <w:rFonts w:hAnsi="ＭＳ ゴシック"/>
              </w:rPr>
            </w:pPr>
          </w:p>
        </w:tc>
        <w:tc>
          <w:tcPr>
            <w:tcW w:w="2162" w:type="dxa"/>
          </w:tcPr>
          <w:p w14:paraId="2046E7E8" w14:textId="77777777" w:rsidR="00AA2AD0" w:rsidRPr="0084033E" w:rsidRDefault="00AA2AD0" w:rsidP="00AA2AD0">
            <w:pPr>
              <w:rPr>
                <w:rFonts w:hAnsi="ＭＳ ゴシック"/>
              </w:rPr>
            </w:pPr>
          </w:p>
        </w:tc>
        <w:tc>
          <w:tcPr>
            <w:tcW w:w="2162" w:type="dxa"/>
          </w:tcPr>
          <w:p w14:paraId="5B3B7616" w14:textId="77777777" w:rsidR="00AA2AD0" w:rsidRPr="0084033E" w:rsidRDefault="00AA2AD0" w:rsidP="00AA2AD0">
            <w:pPr>
              <w:rPr>
                <w:rFonts w:hAnsi="ＭＳ ゴシック"/>
              </w:rPr>
            </w:pPr>
          </w:p>
        </w:tc>
        <w:tc>
          <w:tcPr>
            <w:tcW w:w="2162" w:type="dxa"/>
          </w:tcPr>
          <w:p w14:paraId="132E1CC9" w14:textId="77777777" w:rsidR="00AA2AD0" w:rsidRPr="0084033E" w:rsidRDefault="00AA2AD0" w:rsidP="00AA2AD0">
            <w:pPr>
              <w:rPr>
                <w:rFonts w:hAnsi="ＭＳ ゴシック"/>
              </w:rPr>
            </w:pPr>
          </w:p>
        </w:tc>
        <w:tc>
          <w:tcPr>
            <w:tcW w:w="2162" w:type="dxa"/>
          </w:tcPr>
          <w:p w14:paraId="6B1308FC" w14:textId="77777777" w:rsidR="00AA2AD0" w:rsidRPr="0084033E" w:rsidRDefault="00AA2AD0" w:rsidP="00AA2AD0">
            <w:pPr>
              <w:rPr>
                <w:rFonts w:hAnsi="ＭＳ ゴシック"/>
              </w:rPr>
            </w:pPr>
          </w:p>
        </w:tc>
      </w:tr>
      <w:tr w:rsidR="00AA2AD0" w:rsidRPr="0084033E" w14:paraId="51662A13" w14:textId="77777777" w:rsidTr="00AA2AD0">
        <w:trPr>
          <w:trHeight w:val="1361"/>
        </w:trPr>
        <w:tc>
          <w:tcPr>
            <w:tcW w:w="2566" w:type="dxa"/>
          </w:tcPr>
          <w:p w14:paraId="17E50A6F" w14:textId="77777777" w:rsidR="00AA2AD0" w:rsidRPr="0084033E" w:rsidRDefault="00AA2AD0" w:rsidP="00AA2AD0">
            <w:pPr>
              <w:rPr>
                <w:rFonts w:hAnsi="ＭＳ ゴシック"/>
              </w:rPr>
            </w:pPr>
            <w:r w:rsidRPr="0084033E">
              <w:rPr>
                <w:rFonts w:hAnsi="ＭＳ ゴシック" w:hint="eastAsia"/>
              </w:rPr>
              <w:t>事業１－①：</w:t>
            </w:r>
          </w:p>
          <w:p w14:paraId="48CE0836" w14:textId="77777777" w:rsidR="00AA2AD0" w:rsidRPr="0084033E" w:rsidRDefault="00AA2AD0" w:rsidP="00AA2AD0">
            <w:pPr>
              <w:rPr>
                <w:rFonts w:hAnsi="ＭＳ ゴシック"/>
              </w:rPr>
            </w:pPr>
            <w:r w:rsidRPr="0084033E">
              <w:rPr>
                <w:rFonts w:hAnsi="ＭＳ ゴシック" w:hint="eastAsia"/>
              </w:rPr>
              <w:t>○○事業</w:t>
            </w:r>
          </w:p>
        </w:tc>
        <w:tc>
          <w:tcPr>
            <w:tcW w:w="964" w:type="dxa"/>
          </w:tcPr>
          <w:p w14:paraId="231DC8D3" w14:textId="77777777" w:rsidR="00AA2AD0" w:rsidRPr="0084033E" w:rsidRDefault="00AA2AD0" w:rsidP="00AA2AD0">
            <w:pPr>
              <w:rPr>
                <w:rFonts w:hAnsi="ＭＳ ゴシック"/>
              </w:rPr>
            </w:pPr>
          </w:p>
        </w:tc>
        <w:tc>
          <w:tcPr>
            <w:tcW w:w="964" w:type="dxa"/>
          </w:tcPr>
          <w:p w14:paraId="48AE0BE3" w14:textId="77777777" w:rsidR="00AA2AD0" w:rsidRPr="0084033E" w:rsidRDefault="00AA2AD0" w:rsidP="00AA2AD0">
            <w:pPr>
              <w:rPr>
                <w:rFonts w:hAnsi="ＭＳ ゴシック"/>
              </w:rPr>
            </w:pPr>
          </w:p>
        </w:tc>
        <w:tc>
          <w:tcPr>
            <w:tcW w:w="2162" w:type="dxa"/>
          </w:tcPr>
          <w:p w14:paraId="580AD702"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32E755DF"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6FD6264C"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05882D18" w14:textId="77777777" w:rsidR="00AA2AD0" w:rsidRPr="0084033E" w:rsidRDefault="00AA2AD0" w:rsidP="00AA2AD0">
            <w:pPr>
              <w:rPr>
                <w:rFonts w:hAnsi="ＭＳ ゴシック"/>
              </w:rPr>
            </w:pPr>
            <w:r w:rsidRPr="0084033E">
              <w:rPr>
                <w:rFonts w:hAnsi="ＭＳ ゴシック" w:hint="eastAsia"/>
              </w:rPr>
              <w:t>当該年度の事業内容を記載</w:t>
            </w:r>
          </w:p>
        </w:tc>
        <w:tc>
          <w:tcPr>
            <w:tcW w:w="2162" w:type="dxa"/>
          </w:tcPr>
          <w:p w14:paraId="5436B262" w14:textId="77777777" w:rsidR="00AA2AD0" w:rsidRPr="0084033E" w:rsidRDefault="00AA2AD0" w:rsidP="00AA2AD0">
            <w:pPr>
              <w:rPr>
                <w:rFonts w:hAnsi="ＭＳ ゴシック"/>
              </w:rPr>
            </w:pPr>
            <w:r w:rsidRPr="0084033E">
              <w:rPr>
                <w:rFonts w:hAnsi="ＭＳ ゴシック" w:hint="eastAsia"/>
              </w:rPr>
              <w:t>当該年度の事業内容を記載</w:t>
            </w:r>
          </w:p>
        </w:tc>
      </w:tr>
      <w:tr w:rsidR="00AA2AD0" w:rsidRPr="0084033E" w14:paraId="553EF655" w14:textId="77777777" w:rsidTr="00AA2AD0">
        <w:trPr>
          <w:trHeight w:val="1361"/>
        </w:trPr>
        <w:tc>
          <w:tcPr>
            <w:tcW w:w="2566" w:type="dxa"/>
          </w:tcPr>
          <w:p w14:paraId="5768F7E3" w14:textId="77777777" w:rsidR="00AA2AD0" w:rsidRPr="0084033E" w:rsidRDefault="00AA2AD0" w:rsidP="00AA2AD0">
            <w:pPr>
              <w:rPr>
                <w:rFonts w:hAnsi="ＭＳ ゴシック"/>
              </w:rPr>
            </w:pPr>
          </w:p>
        </w:tc>
        <w:tc>
          <w:tcPr>
            <w:tcW w:w="964" w:type="dxa"/>
          </w:tcPr>
          <w:p w14:paraId="70FAA943" w14:textId="77777777" w:rsidR="00AA2AD0" w:rsidRPr="0084033E" w:rsidRDefault="00AA2AD0" w:rsidP="00AA2AD0">
            <w:pPr>
              <w:rPr>
                <w:rFonts w:hAnsi="ＭＳ ゴシック"/>
              </w:rPr>
            </w:pPr>
          </w:p>
        </w:tc>
        <w:tc>
          <w:tcPr>
            <w:tcW w:w="964" w:type="dxa"/>
          </w:tcPr>
          <w:p w14:paraId="5B3C5B76" w14:textId="77777777" w:rsidR="00AA2AD0" w:rsidRPr="0084033E" w:rsidRDefault="00AA2AD0" w:rsidP="00AA2AD0">
            <w:pPr>
              <w:rPr>
                <w:rFonts w:hAnsi="ＭＳ ゴシック"/>
              </w:rPr>
            </w:pPr>
          </w:p>
        </w:tc>
        <w:tc>
          <w:tcPr>
            <w:tcW w:w="2162" w:type="dxa"/>
          </w:tcPr>
          <w:p w14:paraId="358D9BE7" w14:textId="77777777" w:rsidR="00AA2AD0" w:rsidRPr="0084033E" w:rsidRDefault="00AA2AD0" w:rsidP="00AA2AD0">
            <w:pPr>
              <w:rPr>
                <w:rFonts w:hAnsi="ＭＳ ゴシック"/>
              </w:rPr>
            </w:pPr>
          </w:p>
        </w:tc>
        <w:tc>
          <w:tcPr>
            <w:tcW w:w="2162" w:type="dxa"/>
          </w:tcPr>
          <w:p w14:paraId="14A2C530" w14:textId="77777777" w:rsidR="00AA2AD0" w:rsidRPr="0084033E" w:rsidRDefault="00AA2AD0" w:rsidP="00AA2AD0">
            <w:pPr>
              <w:rPr>
                <w:rFonts w:hAnsi="ＭＳ ゴシック"/>
              </w:rPr>
            </w:pPr>
          </w:p>
        </w:tc>
        <w:tc>
          <w:tcPr>
            <w:tcW w:w="2162" w:type="dxa"/>
          </w:tcPr>
          <w:p w14:paraId="437374DD" w14:textId="77777777" w:rsidR="00AA2AD0" w:rsidRPr="0084033E" w:rsidRDefault="00AA2AD0" w:rsidP="00AA2AD0">
            <w:pPr>
              <w:rPr>
                <w:rFonts w:hAnsi="ＭＳ ゴシック"/>
              </w:rPr>
            </w:pPr>
          </w:p>
        </w:tc>
        <w:tc>
          <w:tcPr>
            <w:tcW w:w="2162" w:type="dxa"/>
          </w:tcPr>
          <w:p w14:paraId="3F57257E" w14:textId="77777777" w:rsidR="00AA2AD0" w:rsidRPr="0084033E" w:rsidRDefault="00AA2AD0" w:rsidP="00AA2AD0">
            <w:pPr>
              <w:rPr>
                <w:rFonts w:hAnsi="ＭＳ ゴシック"/>
              </w:rPr>
            </w:pPr>
          </w:p>
        </w:tc>
        <w:tc>
          <w:tcPr>
            <w:tcW w:w="2162" w:type="dxa"/>
          </w:tcPr>
          <w:p w14:paraId="0D461922" w14:textId="77777777" w:rsidR="00AA2AD0" w:rsidRPr="0084033E" w:rsidRDefault="00AA2AD0" w:rsidP="00AA2AD0">
            <w:pPr>
              <w:rPr>
                <w:rFonts w:hAnsi="ＭＳ ゴシック"/>
              </w:rPr>
            </w:pPr>
          </w:p>
        </w:tc>
      </w:tr>
      <w:tr w:rsidR="00AA2AD0" w:rsidRPr="0084033E" w14:paraId="52D638A2" w14:textId="77777777" w:rsidTr="00AA2AD0">
        <w:trPr>
          <w:trHeight w:val="1361"/>
        </w:trPr>
        <w:tc>
          <w:tcPr>
            <w:tcW w:w="2566" w:type="dxa"/>
          </w:tcPr>
          <w:p w14:paraId="6B7CF192" w14:textId="77777777" w:rsidR="00AA2AD0" w:rsidRPr="0084033E" w:rsidRDefault="00AA2AD0" w:rsidP="00AA2AD0">
            <w:pPr>
              <w:rPr>
                <w:rFonts w:hAnsi="ＭＳ ゴシック"/>
              </w:rPr>
            </w:pPr>
          </w:p>
        </w:tc>
        <w:tc>
          <w:tcPr>
            <w:tcW w:w="964" w:type="dxa"/>
          </w:tcPr>
          <w:p w14:paraId="334C4DF3" w14:textId="77777777" w:rsidR="00AA2AD0" w:rsidRPr="0084033E" w:rsidRDefault="00AA2AD0" w:rsidP="00AA2AD0">
            <w:pPr>
              <w:rPr>
                <w:rFonts w:hAnsi="ＭＳ ゴシック"/>
              </w:rPr>
            </w:pPr>
          </w:p>
        </w:tc>
        <w:tc>
          <w:tcPr>
            <w:tcW w:w="964" w:type="dxa"/>
          </w:tcPr>
          <w:p w14:paraId="115729F0" w14:textId="77777777" w:rsidR="00AA2AD0" w:rsidRPr="0084033E" w:rsidRDefault="00AA2AD0" w:rsidP="00AA2AD0">
            <w:pPr>
              <w:rPr>
                <w:rFonts w:hAnsi="ＭＳ ゴシック"/>
              </w:rPr>
            </w:pPr>
          </w:p>
        </w:tc>
        <w:tc>
          <w:tcPr>
            <w:tcW w:w="2162" w:type="dxa"/>
          </w:tcPr>
          <w:p w14:paraId="57F09AAD" w14:textId="77777777" w:rsidR="00AA2AD0" w:rsidRPr="0084033E" w:rsidRDefault="00AA2AD0" w:rsidP="00AA2AD0">
            <w:pPr>
              <w:rPr>
                <w:rFonts w:hAnsi="ＭＳ ゴシック"/>
              </w:rPr>
            </w:pPr>
          </w:p>
        </w:tc>
        <w:tc>
          <w:tcPr>
            <w:tcW w:w="2162" w:type="dxa"/>
          </w:tcPr>
          <w:p w14:paraId="446ACB6B" w14:textId="77777777" w:rsidR="00AA2AD0" w:rsidRPr="0084033E" w:rsidRDefault="00AA2AD0" w:rsidP="00AA2AD0">
            <w:pPr>
              <w:rPr>
                <w:rFonts w:hAnsi="ＭＳ ゴシック"/>
              </w:rPr>
            </w:pPr>
          </w:p>
        </w:tc>
        <w:tc>
          <w:tcPr>
            <w:tcW w:w="2162" w:type="dxa"/>
          </w:tcPr>
          <w:p w14:paraId="500AA947" w14:textId="77777777" w:rsidR="00AA2AD0" w:rsidRPr="0084033E" w:rsidRDefault="00AA2AD0" w:rsidP="00AA2AD0">
            <w:pPr>
              <w:rPr>
                <w:rFonts w:hAnsi="ＭＳ ゴシック"/>
              </w:rPr>
            </w:pPr>
          </w:p>
        </w:tc>
        <w:tc>
          <w:tcPr>
            <w:tcW w:w="2162" w:type="dxa"/>
          </w:tcPr>
          <w:p w14:paraId="440CE7BA" w14:textId="77777777" w:rsidR="00AA2AD0" w:rsidRPr="0084033E" w:rsidRDefault="00AA2AD0" w:rsidP="00AA2AD0">
            <w:pPr>
              <w:rPr>
                <w:rFonts w:hAnsi="ＭＳ ゴシック"/>
              </w:rPr>
            </w:pPr>
          </w:p>
        </w:tc>
        <w:tc>
          <w:tcPr>
            <w:tcW w:w="2162" w:type="dxa"/>
          </w:tcPr>
          <w:p w14:paraId="3E22A9BB" w14:textId="77777777" w:rsidR="00AA2AD0" w:rsidRPr="0084033E" w:rsidRDefault="00AA2AD0" w:rsidP="00AA2AD0">
            <w:pPr>
              <w:rPr>
                <w:rFonts w:hAnsi="ＭＳ ゴシック"/>
              </w:rPr>
            </w:pPr>
          </w:p>
        </w:tc>
      </w:tr>
      <w:tr w:rsidR="00AA2AD0" w:rsidRPr="0084033E" w14:paraId="0AF91767" w14:textId="77777777" w:rsidTr="00AA2AD0">
        <w:trPr>
          <w:trHeight w:val="1361"/>
        </w:trPr>
        <w:tc>
          <w:tcPr>
            <w:tcW w:w="2566" w:type="dxa"/>
          </w:tcPr>
          <w:p w14:paraId="7F47868C" w14:textId="77777777" w:rsidR="00AA2AD0" w:rsidRPr="0084033E" w:rsidRDefault="00AA2AD0" w:rsidP="00AA2AD0">
            <w:pPr>
              <w:rPr>
                <w:rFonts w:hAnsi="ＭＳ ゴシック"/>
              </w:rPr>
            </w:pPr>
          </w:p>
        </w:tc>
        <w:tc>
          <w:tcPr>
            <w:tcW w:w="964" w:type="dxa"/>
          </w:tcPr>
          <w:p w14:paraId="7601B80B" w14:textId="77777777" w:rsidR="00AA2AD0" w:rsidRPr="0084033E" w:rsidRDefault="00AA2AD0" w:rsidP="00AA2AD0">
            <w:pPr>
              <w:rPr>
                <w:rFonts w:hAnsi="ＭＳ ゴシック"/>
              </w:rPr>
            </w:pPr>
          </w:p>
        </w:tc>
        <w:tc>
          <w:tcPr>
            <w:tcW w:w="964" w:type="dxa"/>
          </w:tcPr>
          <w:p w14:paraId="3AFE82B2" w14:textId="77777777" w:rsidR="00AA2AD0" w:rsidRPr="0084033E" w:rsidRDefault="00AA2AD0" w:rsidP="00AA2AD0">
            <w:pPr>
              <w:rPr>
                <w:rFonts w:hAnsi="ＭＳ ゴシック"/>
              </w:rPr>
            </w:pPr>
          </w:p>
        </w:tc>
        <w:tc>
          <w:tcPr>
            <w:tcW w:w="2162" w:type="dxa"/>
          </w:tcPr>
          <w:p w14:paraId="50E8B484" w14:textId="77777777" w:rsidR="00AA2AD0" w:rsidRPr="0084033E" w:rsidRDefault="00AA2AD0" w:rsidP="00AA2AD0">
            <w:pPr>
              <w:rPr>
                <w:rFonts w:hAnsi="ＭＳ ゴシック"/>
              </w:rPr>
            </w:pPr>
          </w:p>
        </w:tc>
        <w:tc>
          <w:tcPr>
            <w:tcW w:w="2162" w:type="dxa"/>
          </w:tcPr>
          <w:p w14:paraId="0A61FB3B" w14:textId="77777777" w:rsidR="00AA2AD0" w:rsidRPr="0084033E" w:rsidRDefault="00AA2AD0" w:rsidP="00AA2AD0">
            <w:pPr>
              <w:rPr>
                <w:rFonts w:hAnsi="ＭＳ ゴシック"/>
              </w:rPr>
            </w:pPr>
          </w:p>
        </w:tc>
        <w:tc>
          <w:tcPr>
            <w:tcW w:w="2162" w:type="dxa"/>
          </w:tcPr>
          <w:p w14:paraId="6BEFC0A7" w14:textId="77777777" w:rsidR="00AA2AD0" w:rsidRPr="0084033E" w:rsidRDefault="00AA2AD0" w:rsidP="00AA2AD0">
            <w:pPr>
              <w:rPr>
                <w:rFonts w:hAnsi="ＭＳ ゴシック"/>
              </w:rPr>
            </w:pPr>
          </w:p>
        </w:tc>
        <w:tc>
          <w:tcPr>
            <w:tcW w:w="2162" w:type="dxa"/>
          </w:tcPr>
          <w:p w14:paraId="67BEA5AD" w14:textId="77777777" w:rsidR="00AA2AD0" w:rsidRPr="0084033E" w:rsidRDefault="00AA2AD0" w:rsidP="00AA2AD0">
            <w:pPr>
              <w:rPr>
                <w:rFonts w:hAnsi="ＭＳ ゴシック"/>
              </w:rPr>
            </w:pPr>
          </w:p>
        </w:tc>
        <w:tc>
          <w:tcPr>
            <w:tcW w:w="2162" w:type="dxa"/>
          </w:tcPr>
          <w:p w14:paraId="17E6C3FA" w14:textId="77777777" w:rsidR="00AA2AD0" w:rsidRPr="0084033E" w:rsidRDefault="00AA2AD0" w:rsidP="00AA2AD0">
            <w:pPr>
              <w:rPr>
                <w:rFonts w:hAnsi="ＭＳ ゴシック"/>
              </w:rPr>
            </w:pPr>
          </w:p>
        </w:tc>
      </w:tr>
      <w:tr w:rsidR="00AA2AD0" w:rsidRPr="0084033E" w14:paraId="2805B708" w14:textId="77777777" w:rsidTr="00AA2AD0">
        <w:trPr>
          <w:trHeight w:val="1361"/>
        </w:trPr>
        <w:tc>
          <w:tcPr>
            <w:tcW w:w="2566" w:type="dxa"/>
          </w:tcPr>
          <w:p w14:paraId="11038C22" w14:textId="77777777" w:rsidR="00AA2AD0" w:rsidRPr="0084033E" w:rsidRDefault="00AA2AD0" w:rsidP="00AA2AD0">
            <w:pPr>
              <w:rPr>
                <w:rFonts w:hAnsi="ＭＳ ゴシック"/>
              </w:rPr>
            </w:pPr>
          </w:p>
        </w:tc>
        <w:tc>
          <w:tcPr>
            <w:tcW w:w="964" w:type="dxa"/>
          </w:tcPr>
          <w:p w14:paraId="5023B34A" w14:textId="77777777" w:rsidR="00AA2AD0" w:rsidRPr="0084033E" w:rsidRDefault="00AA2AD0" w:rsidP="00AA2AD0">
            <w:pPr>
              <w:rPr>
                <w:rFonts w:hAnsi="ＭＳ ゴシック"/>
              </w:rPr>
            </w:pPr>
          </w:p>
        </w:tc>
        <w:tc>
          <w:tcPr>
            <w:tcW w:w="964" w:type="dxa"/>
          </w:tcPr>
          <w:p w14:paraId="04A20DE8" w14:textId="77777777" w:rsidR="00AA2AD0" w:rsidRPr="0084033E" w:rsidRDefault="00AA2AD0" w:rsidP="00AA2AD0">
            <w:pPr>
              <w:rPr>
                <w:rFonts w:hAnsi="ＭＳ ゴシック"/>
              </w:rPr>
            </w:pPr>
          </w:p>
        </w:tc>
        <w:tc>
          <w:tcPr>
            <w:tcW w:w="2162" w:type="dxa"/>
          </w:tcPr>
          <w:p w14:paraId="57FC1F99" w14:textId="77777777" w:rsidR="00AA2AD0" w:rsidRPr="0084033E" w:rsidRDefault="00AA2AD0" w:rsidP="00AA2AD0">
            <w:pPr>
              <w:rPr>
                <w:rFonts w:hAnsi="ＭＳ ゴシック"/>
              </w:rPr>
            </w:pPr>
          </w:p>
        </w:tc>
        <w:tc>
          <w:tcPr>
            <w:tcW w:w="2162" w:type="dxa"/>
          </w:tcPr>
          <w:p w14:paraId="7E5511C3" w14:textId="77777777" w:rsidR="00AA2AD0" w:rsidRPr="0084033E" w:rsidRDefault="00AA2AD0" w:rsidP="00AA2AD0">
            <w:pPr>
              <w:rPr>
                <w:rFonts w:hAnsi="ＭＳ ゴシック"/>
              </w:rPr>
            </w:pPr>
          </w:p>
        </w:tc>
        <w:tc>
          <w:tcPr>
            <w:tcW w:w="2162" w:type="dxa"/>
          </w:tcPr>
          <w:p w14:paraId="2097563C" w14:textId="77777777" w:rsidR="00AA2AD0" w:rsidRPr="0084033E" w:rsidRDefault="00AA2AD0" w:rsidP="00AA2AD0">
            <w:pPr>
              <w:rPr>
                <w:rFonts w:hAnsi="ＭＳ ゴシック"/>
              </w:rPr>
            </w:pPr>
          </w:p>
        </w:tc>
        <w:tc>
          <w:tcPr>
            <w:tcW w:w="2162" w:type="dxa"/>
          </w:tcPr>
          <w:p w14:paraId="68D400F4" w14:textId="77777777" w:rsidR="00AA2AD0" w:rsidRPr="0084033E" w:rsidRDefault="00AA2AD0" w:rsidP="00AA2AD0">
            <w:pPr>
              <w:rPr>
                <w:rFonts w:hAnsi="ＭＳ ゴシック"/>
              </w:rPr>
            </w:pPr>
          </w:p>
        </w:tc>
        <w:tc>
          <w:tcPr>
            <w:tcW w:w="2162" w:type="dxa"/>
          </w:tcPr>
          <w:p w14:paraId="28358395" w14:textId="77777777" w:rsidR="00AA2AD0" w:rsidRPr="0084033E" w:rsidRDefault="00AA2AD0" w:rsidP="00AA2AD0">
            <w:pPr>
              <w:rPr>
                <w:rFonts w:hAnsi="ＭＳ ゴシック"/>
              </w:rPr>
            </w:pPr>
          </w:p>
        </w:tc>
      </w:tr>
    </w:tbl>
    <w:p w14:paraId="7E4B87D1" w14:textId="77777777" w:rsidR="00AA2AD0" w:rsidRPr="0084033E" w:rsidRDefault="00AA2AD0" w:rsidP="00AA2AD0">
      <w:pPr>
        <w:rPr>
          <w:rFonts w:asciiTheme="minorEastAsia" w:hAnsiTheme="minorEastAsia"/>
          <w:sz w:val="20"/>
        </w:rPr>
      </w:pPr>
      <w:r w:rsidRPr="0084033E">
        <w:rPr>
          <w:rFonts w:asciiTheme="minorEastAsia" w:hAnsiTheme="minorEastAsia" w:hint="eastAsia"/>
          <w:sz w:val="20"/>
        </w:rPr>
        <w:t>（留意事項）</w:t>
      </w:r>
    </w:p>
    <w:p w14:paraId="32A65BEE" w14:textId="77777777" w:rsidR="00AA2AD0" w:rsidRPr="0084033E"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・3-</w:t>
      </w:r>
      <w:r w:rsidRPr="0084033E">
        <w:rPr>
          <w:rFonts w:asciiTheme="minorEastAsia" w:hAnsiTheme="minorEastAsia"/>
          <w:sz w:val="20"/>
        </w:rPr>
        <w:t>3</w:t>
      </w:r>
      <w:r w:rsidRPr="0084033E">
        <w:rPr>
          <w:rFonts w:asciiTheme="minorEastAsia" w:hAnsiTheme="minorEastAsia" w:hint="eastAsia"/>
          <w:sz w:val="20"/>
        </w:rPr>
        <w:t>の基本的な方向性に沿って、文化の振興を起点とした、観光の振興、地域の活性化の好循環を創出するために拠点計画で達成する目標について、どのような事業をどの程度実施すべきか客観的に判断できるよう、具体的に設定してください。</w:t>
      </w:r>
    </w:p>
    <w:p w14:paraId="66A6A5F5" w14:textId="0448D275" w:rsidR="00416D07"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・文化についての理解を深められることによる来訪者の満足度の向上、国内外からの来訪者数の増加（特に、国外からの来訪者数については、今後１０年間で２倍程度まで増加するよう、</w:t>
      </w:r>
      <w:r w:rsidR="00416D07">
        <w:rPr>
          <w:rFonts w:asciiTheme="minorEastAsia" w:hAnsiTheme="minorEastAsia" w:hint="eastAsia"/>
          <w:sz w:val="20"/>
        </w:rPr>
        <w:t>計画期</w:t>
      </w:r>
      <w:r w:rsidR="00416D07">
        <w:rPr>
          <w:rFonts w:asciiTheme="minorEastAsia" w:hAnsiTheme="minorEastAsia" w:hint="eastAsia"/>
          <w:sz w:val="20"/>
        </w:rPr>
        <w:lastRenderedPageBreak/>
        <w:t>間に応じて適切に</w:t>
      </w:r>
      <w:r>
        <w:rPr>
          <w:rFonts w:asciiTheme="minorEastAsia" w:hAnsiTheme="minorEastAsia" w:hint="eastAsia"/>
          <w:sz w:val="20"/>
        </w:rPr>
        <w:t>目標値を</w:t>
      </w:r>
      <w:r w:rsidR="00416D07">
        <w:rPr>
          <w:rFonts w:asciiTheme="minorEastAsia" w:hAnsiTheme="minorEastAsia" w:hint="eastAsia"/>
          <w:sz w:val="20"/>
        </w:rPr>
        <w:t>設定し、</w:t>
      </w:r>
      <w:r>
        <w:rPr>
          <w:rFonts w:asciiTheme="minorEastAsia" w:hAnsiTheme="minorEastAsia" w:hint="eastAsia"/>
          <w:sz w:val="20"/>
        </w:rPr>
        <w:t>目標値の設定の考え方の欄</w:t>
      </w:r>
      <w:r w:rsidR="006F4704">
        <w:rPr>
          <w:rFonts w:asciiTheme="minorEastAsia" w:hAnsiTheme="minorEastAsia" w:hint="eastAsia"/>
          <w:sz w:val="20"/>
        </w:rPr>
        <w:t>に</w:t>
      </w:r>
      <w:r>
        <w:rPr>
          <w:rFonts w:asciiTheme="minorEastAsia" w:hAnsiTheme="minorEastAsia" w:hint="eastAsia"/>
          <w:sz w:val="20"/>
        </w:rPr>
        <w:t>記載するとともに、各年度の</w:t>
      </w:r>
      <w:r w:rsidRPr="0084033E">
        <w:rPr>
          <w:rFonts w:asciiTheme="minorEastAsia" w:hAnsiTheme="minorEastAsia" w:hint="eastAsia"/>
          <w:sz w:val="20"/>
        </w:rPr>
        <w:t>目標を設定してください。）に</w:t>
      </w:r>
      <w:r w:rsidR="00416D07">
        <w:rPr>
          <w:rFonts w:asciiTheme="minorEastAsia" w:hAnsiTheme="minorEastAsia" w:hint="eastAsia"/>
          <w:sz w:val="20"/>
        </w:rPr>
        <w:t>ついて明確な目標を設定してください。来訪者の満足度については、アンケート調査に加え、これを補完するべく、グループインタビュー等の双方向でのコミュニケーションがとれる形で意見聴取による補完を行うこと</w:t>
      </w:r>
      <w:r w:rsidR="00FF5A63">
        <w:rPr>
          <w:rFonts w:asciiTheme="minorEastAsia" w:hAnsiTheme="minorEastAsia" w:hint="eastAsia"/>
          <w:sz w:val="20"/>
        </w:rPr>
        <w:t>や、</w:t>
      </w:r>
      <w:r w:rsidR="00DC059C">
        <w:rPr>
          <w:rFonts w:asciiTheme="minorEastAsia" w:hAnsiTheme="minorEastAsia" w:hint="eastAsia"/>
          <w:sz w:val="20"/>
        </w:rPr>
        <w:t>ＮＰＳ</w:t>
      </w:r>
      <w:r w:rsidR="00FF5A63">
        <w:rPr>
          <w:rFonts w:asciiTheme="minorEastAsia" w:hAnsiTheme="minorEastAsia" w:hint="eastAsia"/>
          <w:sz w:val="20"/>
        </w:rPr>
        <w:t>（ネット・プロモーター・スコア）等の指標を採用することも考えられます。</w:t>
      </w:r>
    </w:p>
    <w:p w14:paraId="33218ECE" w14:textId="3E74B362" w:rsidR="00AA2AD0" w:rsidRPr="0084033E" w:rsidRDefault="00416D07" w:rsidP="00AA2AD0">
      <w:pPr>
        <w:ind w:left="177" w:hangingChars="100" w:hanging="177"/>
        <w:rPr>
          <w:rFonts w:asciiTheme="minorEastAsia" w:hAnsiTheme="minorEastAsia"/>
          <w:sz w:val="20"/>
        </w:rPr>
      </w:pPr>
      <w:r>
        <w:rPr>
          <w:rFonts w:asciiTheme="minorEastAsia" w:hAnsiTheme="minorEastAsia" w:hint="eastAsia"/>
          <w:sz w:val="20"/>
        </w:rPr>
        <w:t>・</w:t>
      </w:r>
      <w:r w:rsidR="00AA2AD0" w:rsidRPr="0084033E">
        <w:rPr>
          <w:rFonts w:asciiTheme="minorEastAsia" w:hAnsiTheme="minorEastAsia" w:hint="eastAsia"/>
          <w:sz w:val="20"/>
        </w:rPr>
        <w:t>加え</w:t>
      </w:r>
      <w:r>
        <w:rPr>
          <w:rFonts w:asciiTheme="minorEastAsia" w:hAnsiTheme="minorEastAsia" w:hint="eastAsia"/>
          <w:sz w:val="20"/>
        </w:rPr>
        <w:t>て</w:t>
      </w:r>
      <w:r w:rsidR="00AA2AD0" w:rsidRPr="0084033E">
        <w:rPr>
          <w:rFonts w:asciiTheme="minorEastAsia" w:hAnsiTheme="minorEastAsia" w:hint="eastAsia"/>
          <w:sz w:val="20"/>
        </w:rPr>
        <w:t>、例えば、リピーター</w:t>
      </w:r>
      <w:r>
        <w:rPr>
          <w:rFonts w:asciiTheme="minorEastAsia" w:hAnsiTheme="minorEastAsia" w:hint="eastAsia"/>
          <w:sz w:val="20"/>
        </w:rPr>
        <w:t>数</w:t>
      </w:r>
      <w:r w:rsidR="00AA2AD0" w:rsidRPr="0084033E">
        <w:rPr>
          <w:rFonts w:asciiTheme="minorEastAsia" w:hAnsiTheme="minorEastAsia" w:hint="eastAsia"/>
          <w:sz w:val="20"/>
        </w:rPr>
        <w:t>の</w:t>
      </w:r>
      <w:r>
        <w:rPr>
          <w:rFonts w:asciiTheme="minorEastAsia" w:hAnsiTheme="minorEastAsia" w:hint="eastAsia"/>
          <w:sz w:val="20"/>
        </w:rPr>
        <w:t>増加、来訪者の消費額の増加、来訪者に占める地域内宿泊者数の割合</w:t>
      </w:r>
      <w:r w:rsidR="00AA2AD0" w:rsidRPr="0084033E">
        <w:rPr>
          <w:rFonts w:asciiTheme="minorEastAsia" w:hAnsiTheme="minorEastAsia" w:hint="eastAsia"/>
          <w:sz w:val="20"/>
        </w:rPr>
        <w:t>等について、実施する事業の効果を適切に評価するための明確な目標を設定してください。</w:t>
      </w:r>
      <w:r w:rsidR="00FF5A63">
        <w:rPr>
          <w:rFonts w:asciiTheme="minorEastAsia" w:hAnsiTheme="minorEastAsia" w:hint="eastAsia"/>
          <w:sz w:val="20"/>
        </w:rPr>
        <w:t>リピーターの把握については、リピーター率の場合、単に経年でリピーター率を把握するのではなく、特定の年度を設定した上で、その来訪者のリピーター率を測る</w:t>
      </w:r>
      <w:r w:rsidR="0024395A">
        <w:rPr>
          <w:rFonts w:asciiTheme="minorEastAsia" w:hAnsiTheme="minorEastAsia" w:hint="eastAsia"/>
          <w:sz w:val="20"/>
        </w:rPr>
        <w:t>、あるいは、調査対象を観光客や地域外からの来訪者に絞る</w:t>
      </w:r>
      <w:r w:rsidR="00FF5A63">
        <w:rPr>
          <w:rFonts w:asciiTheme="minorEastAsia" w:hAnsiTheme="minorEastAsia" w:hint="eastAsia"/>
          <w:sz w:val="20"/>
        </w:rPr>
        <w:t>等の工夫を行うことが望ましいです。</w:t>
      </w:r>
    </w:p>
    <w:p w14:paraId="29704A68" w14:textId="77777777" w:rsidR="00AA2AD0" w:rsidRPr="0084033E"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・各事業について、主要な目標を１つ選択し、当該目標の項目に、各年度に実施する事業内容を記載してください。複数の目標に同一事業を記載するものではありません。</w:t>
      </w:r>
    </w:p>
    <w:p w14:paraId="53E33BE4" w14:textId="77777777" w:rsidR="00AA2AD0" w:rsidRPr="0084033E" w:rsidRDefault="00AA2AD0" w:rsidP="00AA2AD0">
      <w:pPr>
        <w:widowControl/>
        <w:jc w:val="left"/>
        <w:rPr>
          <w:rFonts w:asciiTheme="majorEastAsia" w:eastAsiaTheme="majorEastAsia" w:hAnsiTheme="majorEastAsia"/>
        </w:rPr>
      </w:pPr>
      <w:r w:rsidRPr="0084033E">
        <w:rPr>
          <w:rFonts w:asciiTheme="majorEastAsia" w:eastAsiaTheme="majorEastAsia" w:hAnsiTheme="majorEastAsia"/>
        </w:rPr>
        <w:br w:type="page"/>
      </w:r>
    </w:p>
    <w:p w14:paraId="4F7D77F0" w14:textId="77777777" w:rsidR="00AA2AD0" w:rsidRPr="0084033E" w:rsidRDefault="00AA2AD0" w:rsidP="00AA2AD0">
      <w:pPr>
        <w:widowControl/>
        <w:jc w:val="left"/>
        <w:rPr>
          <w:rFonts w:asciiTheme="majorEastAsia" w:eastAsiaTheme="majorEastAsia" w:hAnsiTheme="majorEastAsia"/>
        </w:rPr>
        <w:sectPr w:rsidR="00AA2AD0" w:rsidRPr="0084033E" w:rsidSect="00AA2AD0">
          <w:pgSz w:w="16838" w:h="11906" w:orient="landscape"/>
          <w:pgMar w:top="851" w:right="567" w:bottom="851" w:left="851" w:header="851" w:footer="567" w:gutter="0"/>
          <w:cols w:space="720"/>
          <w:docGrid w:type="linesAndChars" w:linePitch="355" w:charSpace="-4689"/>
        </w:sectPr>
      </w:pPr>
    </w:p>
    <w:p w14:paraId="1B6F116D" w14:textId="77777777" w:rsidR="00AA2AD0" w:rsidRPr="0084033E" w:rsidRDefault="00AA2AD0" w:rsidP="00AA2AD0">
      <w:pPr>
        <w:widowControl/>
        <w:jc w:val="left"/>
        <w:rPr>
          <w:rFonts w:asciiTheme="majorEastAsia" w:eastAsiaTheme="majorEastAsia" w:hAnsiTheme="majorEastAsia"/>
        </w:rPr>
      </w:pPr>
    </w:p>
    <w:p w14:paraId="0EFC30E8" w14:textId="77777777" w:rsidR="00AA2AD0" w:rsidRPr="0084033E" w:rsidRDefault="00AA2AD0" w:rsidP="00AA2AD0">
      <w:pPr>
        <w:rPr>
          <w:rFonts w:asciiTheme="majorEastAsia" w:eastAsiaTheme="majorEastAsia" w:hAnsiTheme="majorEastAsia"/>
          <w:sz w:val="20"/>
          <w:bdr w:val="single" w:sz="4" w:space="0" w:color="auto"/>
        </w:rPr>
      </w:pPr>
      <w:r w:rsidRPr="0084033E">
        <w:rPr>
          <w:rFonts w:asciiTheme="majorEastAsia" w:eastAsiaTheme="majorEastAsia" w:hAnsiTheme="majorEastAsia" w:hint="eastAsia"/>
          <w:bdr w:val="single" w:sz="4" w:space="0" w:color="auto"/>
        </w:rPr>
        <w:t>５.</w:t>
      </w:r>
      <w:r w:rsidRPr="0084033E">
        <w:rPr>
          <w:rFonts w:asciiTheme="majorEastAsia" w:eastAsiaTheme="majorEastAsia" w:hAnsiTheme="majorEastAsia"/>
          <w:bdr w:val="single" w:sz="4" w:space="0" w:color="auto"/>
        </w:rPr>
        <w:t xml:space="preserve"> </w:t>
      </w:r>
      <w:r w:rsidRPr="0084033E">
        <w:rPr>
          <w:rFonts w:asciiTheme="majorEastAsia" w:eastAsiaTheme="majorEastAsia" w:hAnsiTheme="majorEastAsia" w:hint="eastAsia"/>
          <w:bdr w:val="single" w:sz="4" w:space="0" w:color="auto"/>
        </w:rPr>
        <w:t>目標の達成状況の評価</w:t>
      </w:r>
    </w:p>
    <w:p w14:paraId="7BECF17F" w14:textId="77777777" w:rsidR="00AA2AD0" w:rsidRPr="0084033E" w:rsidRDefault="00AA2AD0" w:rsidP="00AA2AD0">
      <w:pPr>
        <w:rPr>
          <w:rFonts w:asciiTheme="majorEastAsia" w:eastAsiaTheme="majorEastAsia" w:hAnsiTheme="majorEastAsia"/>
          <w:sz w:val="20"/>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1DAAF572" w14:textId="77777777" w:rsidTr="00AA2AD0">
        <w:trPr>
          <w:trHeight w:val="1265"/>
        </w:trPr>
        <w:tc>
          <w:tcPr>
            <w:tcW w:w="10307" w:type="dxa"/>
            <w:tcBorders>
              <w:left w:val="single" w:sz="4" w:space="0" w:color="auto"/>
              <w:right w:val="single" w:sz="4" w:space="0" w:color="auto"/>
            </w:tcBorders>
          </w:tcPr>
          <w:p w14:paraId="4BF97E56" w14:textId="77777777" w:rsidR="00AA2AD0" w:rsidRPr="0084033E" w:rsidRDefault="00AA2AD0" w:rsidP="00AA2AD0">
            <w:pPr>
              <w:rPr>
                <w:rFonts w:asciiTheme="majorEastAsia" w:eastAsiaTheme="majorEastAsia" w:hAnsiTheme="majorEastAsia"/>
              </w:rPr>
            </w:pPr>
          </w:p>
          <w:p w14:paraId="3D7083FB" w14:textId="77777777" w:rsidR="00AA2AD0" w:rsidRPr="0084033E" w:rsidRDefault="00AA2AD0" w:rsidP="00AA2AD0">
            <w:pPr>
              <w:rPr>
                <w:rFonts w:asciiTheme="majorEastAsia" w:eastAsiaTheme="majorEastAsia" w:hAnsiTheme="majorEastAsia"/>
              </w:rPr>
            </w:pPr>
          </w:p>
          <w:p w14:paraId="20840CC0" w14:textId="77777777" w:rsidR="00AA2AD0" w:rsidRPr="0084033E" w:rsidRDefault="00AA2AD0" w:rsidP="00AA2AD0">
            <w:pPr>
              <w:rPr>
                <w:rFonts w:asciiTheme="majorEastAsia" w:eastAsiaTheme="majorEastAsia" w:hAnsiTheme="majorEastAsia"/>
              </w:rPr>
            </w:pPr>
          </w:p>
          <w:p w14:paraId="04E9F00E" w14:textId="77777777" w:rsidR="00AA2AD0" w:rsidRPr="0084033E" w:rsidRDefault="00AA2AD0" w:rsidP="00AA2AD0">
            <w:pPr>
              <w:rPr>
                <w:rFonts w:asciiTheme="majorEastAsia" w:eastAsiaTheme="majorEastAsia" w:hAnsiTheme="majorEastAsia"/>
              </w:rPr>
            </w:pPr>
          </w:p>
        </w:tc>
      </w:tr>
    </w:tbl>
    <w:p w14:paraId="4296DE45" w14:textId="77777777" w:rsidR="00AA2AD0" w:rsidRPr="0084033E" w:rsidRDefault="00AA2AD0" w:rsidP="00AA2AD0">
      <w:pPr>
        <w:rPr>
          <w:rFonts w:asciiTheme="minorEastAsia" w:hAnsiTheme="minorEastAsia"/>
          <w:sz w:val="20"/>
        </w:rPr>
      </w:pPr>
      <w:r w:rsidRPr="0084033E">
        <w:rPr>
          <w:rFonts w:asciiTheme="minorEastAsia" w:hAnsiTheme="minorEastAsia" w:hint="eastAsia"/>
          <w:sz w:val="20"/>
        </w:rPr>
        <w:t>（留意事項）</w:t>
      </w:r>
    </w:p>
    <w:p w14:paraId="2278E225" w14:textId="755FDC72" w:rsidR="004B6F66" w:rsidRPr="0084033E"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w:t>
      </w:r>
      <w:r w:rsidRPr="0084033E">
        <w:rPr>
          <w:rFonts w:asciiTheme="minorEastAsia" w:hAnsiTheme="minorEastAsia"/>
          <w:sz w:val="20"/>
        </w:rPr>
        <w:t>4.</w:t>
      </w:r>
      <w:r w:rsidRPr="0084033E">
        <w:rPr>
          <w:rFonts w:asciiTheme="minorEastAsia" w:hAnsiTheme="minorEastAsia" w:hint="eastAsia"/>
          <w:sz w:val="20"/>
        </w:rPr>
        <w:t>において設定した目標の達成状況を誰がどのように評価し、改善につなげるかについて記載してください。原則としておおむね３年後に行う中間評価や計画の終了時に向けて、本拠点計画に基づき実施する事業の効果を目標に照らして適切に把握し改善につなげる方法等について記載してください。</w:t>
      </w:r>
      <w:r w:rsidR="004B6F66">
        <w:rPr>
          <w:rFonts w:asciiTheme="minorEastAsia" w:hAnsiTheme="minorEastAsia" w:hint="eastAsia"/>
          <w:sz w:val="20"/>
        </w:rPr>
        <w:t>その際、ＤＭО等の観光関係者からの評価</w:t>
      </w:r>
      <w:r w:rsidR="00C976B5">
        <w:rPr>
          <w:rFonts w:asciiTheme="minorEastAsia" w:hAnsiTheme="minorEastAsia" w:hint="eastAsia"/>
          <w:sz w:val="20"/>
        </w:rPr>
        <w:t>が得られる体制の構築を行ってください。</w:t>
      </w:r>
    </w:p>
    <w:p w14:paraId="3132E727" w14:textId="77777777" w:rsidR="00AA2AD0" w:rsidRPr="0084033E" w:rsidRDefault="00AA2AD0" w:rsidP="00AA2AD0">
      <w:pPr>
        <w:widowControl/>
        <w:jc w:val="left"/>
        <w:rPr>
          <w:rFonts w:asciiTheme="majorEastAsia" w:eastAsiaTheme="majorEastAsia" w:hAnsiTheme="majorEastAsia"/>
        </w:rPr>
      </w:pPr>
    </w:p>
    <w:p w14:paraId="08DA8436" w14:textId="77777777" w:rsidR="00AA2AD0" w:rsidRPr="0084033E" w:rsidRDefault="00AA2AD0" w:rsidP="00AA2AD0">
      <w:pPr>
        <w:widowControl/>
        <w:jc w:val="left"/>
        <w:rPr>
          <w:rFonts w:asciiTheme="majorEastAsia" w:eastAsiaTheme="majorEastAsia" w:hAnsiTheme="majorEastAsia"/>
        </w:rPr>
      </w:pPr>
      <w:r w:rsidRPr="0084033E">
        <w:rPr>
          <w:rFonts w:asciiTheme="majorEastAsia" w:eastAsiaTheme="majorEastAsia" w:hAnsiTheme="majorEastAsia"/>
        </w:rPr>
        <w:br w:type="page"/>
      </w:r>
    </w:p>
    <w:p w14:paraId="420EB235" w14:textId="77777777" w:rsidR="00AA2AD0" w:rsidRPr="0084033E" w:rsidRDefault="00AA2AD0" w:rsidP="00AA2AD0">
      <w:pPr>
        <w:rPr>
          <w:rFonts w:asciiTheme="majorEastAsia" w:eastAsiaTheme="majorEastAsia" w:hAnsiTheme="majorEastAsia"/>
          <w:bdr w:val="single" w:sz="4" w:space="0" w:color="auto"/>
        </w:rPr>
        <w:sectPr w:rsidR="00AA2AD0" w:rsidRPr="0084033E" w:rsidSect="00AA2AD0">
          <w:pgSz w:w="11906" w:h="16838"/>
          <w:pgMar w:top="567" w:right="851" w:bottom="851" w:left="851" w:header="851" w:footer="567" w:gutter="0"/>
          <w:cols w:space="720"/>
          <w:docGrid w:type="linesAndChars" w:linePitch="355" w:charSpace="-4689"/>
        </w:sectPr>
      </w:pPr>
    </w:p>
    <w:p w14:paraId="48D763A2" w14:textId="77777777" w:rsidR="00AA2AD0" w:rsidRPr="0084033E" w:rsidRDefault="00AA2AD0" w:rsidP="00AA2AD0">
      <w:pPr>
        <w:rPr>
          <w:bdr w:val="single" w:sz="4" w:space="0" w:color="auto"/>
          <w:lang w:eastAsia="zh-TW"/>
        </w:rPr>
      </w:pPr>
      <w:r w:rsidRPr="0084033E">
        <w:rPr>
          <w:rFonts w:asciiTheme="majorEastAsia" w:eastAsiaTheme="majorEastAsia" w:hAnsiTheme="majorEastAsia" w:hint="eastAsia"/>
          <w:bdr w:val="single" w:sz="4" w:space="0" w:color="auto"/>
          <w:lang w:eastAsia="zh-TW"/>
        </w:rPr>
        <w:lastRenderedPageBreak/>
        <w:t>６．文化資源保存活用施設</w:t>
      </w:r>
    </w:p>
    <w:p w14:paraId="0A162987" w14:textId="77777777" w:rsidR="00AA2AD0" w:rsidRPr="0084033E" w:rsidRDefault="00AA2AD0" w:rsidP="00AA2AD0">
      <w:pPr>
        <w:rPr>
          <w:lang w:eastAsia="zh-TW"/>
        </w:rPr>
      </w:pP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383045D3"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F43D432"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6-1. </w:t>
            </w:r>
            <w:r w:rsidRPr="0084033E">
              <w:rPr>
                <w:rFonts w:asciiTheme="majorEastAsia" w:eastAsiaTheme="majorEastAsia" w:hAnsiTheme="majorEastAsia" w:hint="eastAsia"/>
              </w:rPr>
              <w:t>主要な文化資源についての解説・紹介の状況</w:t>
            </w:r>
          </w:p>
        </w:tc>
      </w:tr>
      <w:tr w:rsidR="00AA2AD0" w:rsidRPr="0084033E" w14:paraId="500E1706"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2EF38A51"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6-1-1. </w:t>
            </w:r>
            <w:r w:rsidRPr="0084033E">
              <w:rPr>
                <w:rFonts w:asciiTheme="majorEastAsia" w:eastAsiaTheme="majorEastAsia" w:hAnsiTheme="majorEastAsia" w:hint="eastAsia"/>
              </w:rPr>
              <w:t>現状の取組</w:t>
            </w:r>
          </w:p>
        </w:tc>
      </w:tr>
      <w:tr w:rsidR="00AA2AD0" w:rsidRPr="0084033E" w14:paraId="0207A4C5" w14:textId="77777777" w:rsidTr="00AA2AD0">
        <w:trPr>
          <w:trHeight w:val="1265"/>
        </w:trPr>
        <w:tc>
          <w:tcPr>
            <w:tcW w:w="10307" w:type="dxa"/>
            <w:tcBorders>
              <w:left w:val="single" w:sz="4" w:space="0" w:color="auto"/>
              <w:right w:val="single" w:sz="4" w:space="0" w:color="auto"/>
            </w:tcBorders>
          </w:tcPr>
          <w:p w14:paraId="4796139A" w14:textId="77777777" w:rsidR="00AA2AD0" w:rsidRPr="00FD23C0" w:rsidRDefault="00AA2AD0" w:rsidP="00AA2AD0">
            <w:pPr>
              <w:rPr>
                <w:rFonts w:asciiTheme="minorEastAsia" w:hAnsiTheme="minorEastAsia"/>
              </w:rPr>
            </w:pPr>
            <w:r w:rsidRPr="00FD23C0">
              <w:rPr>
                <w:rFonts w:asciiTheme="minorEastAsia" w:hAnsiTheme="minorEastAsia" w:hint="eastAsia"/>
              </w:rPr>
              <w:t>・文化資源の魅力に関する情報を適切に活用した解説・紹介（施行規則第１条第１項第１号）</w:t>
            </w:r>
          </w:p>
          <w:p w14:paraId="637ACD4A" w14:textId="77777777" w:rsidR="00AA2AD0" w:rsidRPr="00FD23C0" w:rsidRDefault="00AA2AD0" w:rsidP="00AA2AD0">
            <w:pPr>
              <w:rPr>
                <w:rFonts w:asciiTheme="minorEastAsia" w:hAnsiTheme="minorEastAsia"/>
              </w:rPr>
            </w:pPr>
            <w:r w:rsidRPr="00FD23C0">
              <w:rPr>
                <w:rFonts w:asciiTheme="minorEastAsia" w:hAnsiTheme="minorEastAsia" w:hint="eastAsia"/>
              </w:rPr>
              <w:t>・情報通信技術の活用を考慮した適切な方法を用いた解説・紹介（施行規則第１条第１項第２号）</w:t>
            </w:r>
          </w:p>
          <w:p w14:paraId="7922819F" w14:textId="77777777" w:rsidR="00AA2AD0" w:rsidRPr="00FD23C0" w:rsidRDefault="00AA2AD0" w:rsidP="00AA2AD0">
            <w:pPr>
              <w:ind w:left="187" w:hangingChars="100" w:hanging="187"/>
              <w:rPr>
                <w:rFonts w:asciiTheme="minorEastAsia" w:hAnsiTheme="minorEastAsia"/>
              </w:rPr>
            </w:pPr>
            <w:r w:rsidRPr="00FD23C0">
              <w:rPr>
                <w:rFonts w:asciiTheme="minorEastAsia" w:hAnsiTheme="minorEastAsia" w:hint="eastAsia"/>
              </w:rPr>
              <w:t>・外国人観光旅客の来訪の状況に応じて、適切に外国語を用いた解説・紹介（施行規則第１条第１項第３号）</w:t>
            </w:r>
          </w:p>
          <w:p w14:paraId="3BD3A6A0" w14:textId="77777777" w:rsidR="00AA2AD0" w:rsidRPr="0084033E" w:rsidRDefault="00AA2AD0" w:rsidP="00AA2AD0">
            <w:pPr>
              <w:rPr>
                <w:rFonts w:asciiTheme="majorEastAsia" w:eastAsiaTheme="majorEastAsia" w:hAnsiTheme="majorEastAsia"/>
              </w:rPr>
            </w:pPr>
          </w:p>
          <w:p w14:paraId="41AC1753" w14:textId="77777777" w:rsidR="00AA2AD0" w:rsidRPr="0084033E" w:rsidRDefault="00AA2AD0" w:rsidP="00AA2AD0">
            <w:pPr>
              <w:rPr>
                <w:rFonts w:asciiTheme="majorEastAsia" w:eastAsiaTheme="majorEastAsia" w:hAnsiTheme="majorEastAsia"/>
              </w:rPr>
            </w:pPr>
          </w:p>
        </w:tc>
      </w:tr>
      <w:tr w:rsidR="00AA2AD0" w:rsidRPr="0084033E" w14:paraId="575360A2"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7A48D654"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6-1-2.</w:t>
            </w:r>
            <w:r w:rsidRPr="0084033E">
              <w:rPr>
                <w:rFonts w:asciiTheme="majorEastAsia" w:eastAsiaTheme="majorEastAsia" w:hAnsiTheme="majorEastAsia" w:hint="eastAsia"/>
              </w:rPr>
              <w:t xml:space="preserve"> 本計画における取組</w:t>
            </w:r>
          </w:p>
        </w:tc>
      </w:tr>
      <w:tr w:rsidR="00AA2AD0" w:rsidRPr="0084033E" w14:paraId="184FA5F6" w14:textId="77777777" w:rsidTr="00AA2AD0">
        <w:trPr>
          <w:trHeight w:val="1265"/>
        </w:trPr>
        <w:tc>
          <w:tcPr>
            <w:tcW w:w="10307" w:type="dxa"/>
            <w:tcBorders>
              <w:left w:val="single" w:sz="4" w:space="0" w:color="auto"/>
              <w:right w:val="single" w:sz="4" w:space="0" w:color="auto"/>
            </w:tcBorders>
          </w:tcPr>
          <w:p w14:paraId="34AF0B08" w14:textId="77777777" w:rsidR="00AA2AD0" w:rsidRPr="00FD23C0" w:rsidRDefault="00AA2AD0" w:rsidP="00AA2AD0">
            <w:pPr>
              <w:rPr>
                <w:rFonts w:asciiTheme="minorEastAsia" w:hAnsiTheme="minorEastAsia"/>
              </w:rPr>
            </w:pPr>
            <w:r w:rsidRPr="00FD23C0">
              <w:rPr>
                <w:rFonts w:asciiTheme="minorEastAsia" w:hAnsiTheme="minorEastAsia" w:hint="eastAsia"/>
              </w:rPr>
              <w:t>・文化資源の魅力に関する情報を適切に活用した解説・紹介（施行規則第１条第１項第１号）</w:t>
            </w:r>
          </w:p>
          <w:p w14:paraId="3A470620" w14:textId="77777777" w:rsidR="00AA2AD0" w:rsidRPr="00FD23C0" w:rsidRDefault="00AA2AD0" w:rsidP="00AA2AD0">
            <w:pPr>
              <w:rPr>
                <w:rFonts w:asciiTheme="minorEastAsia" w:hAnsiTheme="minorEastAsia"/>
              </w:rPr>
            </w:pPr>
            <w:r w:rsidRPr="00FD23C0">
              <w:rPr>
                <w:rFonts w:asciiTheme="minorEastAsia" w:hAnsiTheme="minorEastAsia" w:hint="eastAsia"/>
              </w:rPr>
              <w:t>・情報通信技術の活用を考慮した適切な方法を用いた解説・紹介（施行規則第１条第１項第２号）</w:t>
            </w:r>
          </w:p>
          <w:p w14:paraId="51C2D9C2" w14:textId="77777777" w:rsidR="00AA2AD0" w:rsidRPr="00FD23C0" w:rsidRDefault="00AA2AD0" w:rsidP="00AA2AD0">
            <w:pPr>
              <w:ind w:left="187" w:hangingChars="100" w:hanging="187"/>
              <w:rPr>
                <w:rFonts w:asciiTheme="minorEastAsia" w:hAnsiTheme="minorEastAsia"/>
              </w:rPr>
            </w:pPr>
            <w:r w:rsidRPr="00FD23C0">
              <w:rPr>
                <w:rFonts w:asciiTheme="minorEastAsia" w:hAnsiTheme="minorEastAsia" w:hint="eastAsia"/>
              </w:rPr>
              <w:t>・外国人観光旅客の来訪の状況に応じて、適切に外国語を用いた解説・紹介（施行規則第１条第１項第３号）</w:t>
            </w:r>
          </w:p>
          <w:p w14:paraId="3B28C30A" w14:textId="77777777" w:rsidR="00AA2AD0" w:rsidRPr="0084033E" w:rsidRDefault="00AA2AD0" w:rsidP="00AA2AD0">
            <w:pPr>
              <w:rPr>
                <w:rFonts w:asciiTheme="majorEastAsia" w:eastAsiaTheme="majorEastAsia" w:hAnsiTheme="majorEastAsia"/>
              </w:rPr>
            </w:pPr>
          </w:p>
          <w:p w14:paraId="25CF2F20" w14:textId="77777777" w:rsidR="00AA2AD0" w:rsidRPr="0084033E" w:rsidRDefault="00AA2AD0" w:rsidP="00AA2AD0">
            <w:pPr>
              <w:rPr>
                <w:rFonts w:asciiTheme="majorEastAsia" w:eastAsiaTheme="majorEastAsia" w:hAnsiTheme="majorEastAsia"/>
              </w:rPr>
            </w:pPr>
          </w:p>
        </w:tc>
      </w:tr>
      <w:tr w:rsidR="00AA2AD0" w:rsidRPr="0084033E" w14:paraId="55751250"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429E7ED9"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6-2.</w:t>
            </w:r>
            <w:r w:rsidRPr="0084033E">
              <w:rPr>
                <w:rFonts w:asciiTheme="majorEastAsia" w:eastAsiaTheme="majorEastAsia" w:hAnsiTheme="majorEastAsia" w:hint="eastAsia"/>
              </w:rPr>
              <w:t xml:space="preserve"> 施行規則第１条第２項第１号の文化観光推進事業者との連携</w:t>
            </w:r>
          </w:p>
        </w:tc>
      </w:tr>
      <w:tr w:rsidR="00AA2AD0" w:rsidRPr="0084033E" w14:paraId="19D1FCB6"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74C6BD8"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 xml:space="preserve">6-2-1. </w:t>
            </w:r>
            <w:r w:rsidRPr="0084033E">
              <w:rPr>
                <w:rFonts w:asciiTheme="majorEastAsia" w:eastAsiaTheme="majorEastAsia" w:hAnsiTheme="majorEastAsia" w:hint="eastAsia"/>
              </w:rPr>
              <w:t>現状の取組</w:t>
            </w:r>
          </w:p>
        </w:tc>
      </w:tr>
      <w:tr w:rsidR="00AA2AD0" w:rsidRPr="0084033E" w14:paraId="0EDCC55C" w14:textId="77777777" w:rsidTr="00AA2AD0">
        <w:trPr>
          <w:trHeight w:val="1265"/>
        </w:trPr>
        <w:tc>
          <w:tcPr>
            <w:tcW w:w="10307" w:type="dxa"/>
            <w:tcBorders>
              <w:left w:val="single" w:sz="4" w:space="0" w:color="auto"/>
              <w:right w:val="single" w:sz="4" w:space="0" w:color="auto"/>
            </w:tcBorders>
          </w:tcPr>
          <w:p w14:paraId="27D89149"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・文化観光の推進に関する多様な関係者との連携体制の構築</w:t>
            </w:r>
          </w:p>
          <w:p w14:paraId="3A4A55B7"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・文化観光の推進に関する各種データの収集・整理･分析</w:t>
            </w:r>
          </w:p>
          <w:p w14:paraId="50C73029"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・文化観光の推進に関する事業の方針の策定及びＫＰＩの設定・ＰＤＣＡサイクルの確立</w:t>
            </w:r>
          </w:p>
          <w:p w14:paraId="048F7734" w14:textId="77777777" w:rsidR="00AA2AD0" w:rsidRPr="0084033E" w:rsidRDefault="00AA2AD0" w:rsidP="00AA2AD0">
            <w:pPr>
              <w:rPr>
                <w:rFonts w:asciiTheme="majorEastAsia" w:eastAsiaTheme="majorEastAsia" w:hAnsiTheme="majorEastAsia"/>
              </w:rPr>
            </w:pPr>
          </w:p>
        </w:tc>
      </w:tr>
      <w:tr w:rsidR="00AA2AD0" w:rsidRPr="0084033E" w14:paraId="0520AC30"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468C0821"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6-2-2.</w:t>
            </w:r>
            <w:r w:rsidRPr="0084033E">
              <w:rPr>
                <w:rFonts w:asciiTheme="majorEastAsia" w:eastAsiaTheme="majorEastAsia" w:hAnsiTheme="majorEastAsia" w:hint="eastAsia"/>
              </w:rPr>
              <w:t xml:space="preserve"> 本計画における取組</w:t>
            </w:r>
          </w:p>
        </w:tc>
      </w:tr>
      <w:tr w:rsidR="00AA2AD0" w:rsidRPr="0084033E" w14:paraId="560B77D0" w14:textId="77777777" w:rsidTr="00AA2AD0">
        <w:trPr>
          <w:trHeight w:val="1265"/>
        </w:trPr>
        <w:tc>
          <w:tcPr>
            <w:tcW w:w="10307" w:type="dxa"/>
            <w:tcBorders>
              <w:left w:val="single" w:sz="4" w:space="0" w:color="auto"/>
              <w:right w:val="single" w:sz="4" w:space="0" w:color="auto"/>
            </w:tcBorders>
          </w:tcPr>
          <w:p w14:paraId="517A6AE1"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・文化観光の推進に関する多様な関係者との連携体制の構築</w:t>
            </w:r>
          </w:p>
          <w:p w14:paraId="6063117A"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・文化観光の推進に関する各種データの収集・整理･分析</w:t>
            </w:r>
          </w:p>
          <w:p w14:paraId="53A26A0F" w14:textId="77777777" w:rsidR="00AA2AD0" w:rsidRPr="00FD23C0" w:rsidRDefault="00AA2AD0" w:rsidP="00AA2AD0">
            <w:pPr>
              <w:rPr>
                <w:rFonts w:asciiTheme="minorEastAsia" w:hAnsiTheme="minorEastAsia"/>
              </w:rPr>
            </w:pPr>
            <w:r w:rsidRPr="00FD23C0">
              <w:rPr>
                <w:rFonts w:asciiTheme="minorEastAsia" w:hAnsiTheme="minorEastAsia" w:hint="eastAsia"/>
              </w:rPr>
              <w:t>・文化観光の推進に関する事業の方針の策定及びＫＰＩの設定・ＰＤＣＡサイクルの確立</w:t>
            </w:r>
          </w:p>
          <w:p w14:paraId="18CB9B24" w14:textId="77777777" w:rsidR="00AA2AD0" w:rsidRPr="00FD23C0" w:rsidRDefault="00AA2AD0" w:rsidP="00AA2AD0">
            <w:pPr>
              <w:rPr>
                <w:rFonts w:asciiTheme="minorEastAsia" w:hAnsiTheme="minorEastAsia"/>
              </w:rPr>
            </w:pPr>
          </w:p>
        </w:tc>
      </w:tr>
      <w:tr w:rsidR="00AA2AD0" w:rsidRPr="0084033E" w14:paraId="52DE73A4"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11004832"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6-3.</w:t>
            </w:r>
            <w:r w:rsidRPr="0084033E">
              <w:rPr>
                <w:rFonts w:asciiTheme="majorEastAsia" w:eastAsiaTheme="majorEastAsia" w:hAnsiTheme="majorEastAsia" w:hint="eastAsia"/>
              </w:rPr>
              <w:t xml:space="preserve"> 施行規則第１条第２項第２号の文化観光推進事業者との連携</w:t>
            </w:r>
          </w:p>
        </w:tc>
      </w:tr>
      <w:tr w:rsidR="00AA2AD0" w:rsidRPr="0084033E" w14:paraId="1D648AB4"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3B072D60"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w:t>
            </w:r>
            <w:r w:rsidRPr="0084033E">
              <w:rPr>
                <w:rFonts w:asciiTheme="majorEastAsia" w:eastAsiaTheme="majorEastAsia" w:hAnsiTheme="majorEastAsia" w:hint="eastAsia"/>
              </w:rPr>
              <w:t>3</w:t>
            </w:r>
            <w:r w:rsidRPr="0084033E">
              <w:rPr>
                <w:rFonts w:asciiTheme="majorEastAsia" w:eastAsiaTheme="majorEastAsia" w:hAnsiTheme="majorEastAsia"/>
              </w:rPr>
              <w:t xml:space="preserve">-1. </w:t>
            </w:r>
            <w:r w:rsidRPr="0084033E">
              <w:rPr>
                <w:rFonts w:asciiTheme="majorEastAsia" w:eastAsiaTheme="majorEastAsia" w:hAnsiTheme="majorEastAsia" w:hint="eastAsia"/>
              </w:rPr>
              <w:t>現状の取組</w:t>
            </w:r>
          </w:p>
        </w:tc>
      </w:tr>
      <w:tr w:rsidR="00AA2AD0" w:rsidRPr="0084033E" w14:paraId="131E125F" w14:textId="77777777" w:rsidTr="00AA2AD0">
        <w:trPr>
          <w:trHeight w:val="1265"/>
        </w:trPr>
        <w:tc>
          <w:tcPr>
            <w:tcW w:w="10307" w:type="dxa"/>
            <w:tcBorders>
              <w:left w:val="single" w:sz="4" w:space="0" w:color="auto"/>
              <w:right w:val="single" w:sz="4" w:space="0" w:color="auto"/>
            </w:tcBorders>
          </w:tcPr>
          <w:p w14:paraId="3529D22A" w14:textId="1E129889" w:rsidR="00AA2AD0" w:rsidRPr="00FD23C0" w:rsidRDefault="00AA2AD0" w:rsidP="00AA2AD0">
            <w:pPr>
              <w:rPr>
                <w:rFonts w:ascii="ＭＳ 明朝" w:eastAsia="ＭＳ 明朝" w:hAnsi="ＭＳ 明朝"/>
              </w:rPr>
            </w:pPr>
            <w:r w:rsidRPr="00FD23C0">
              <w:rPr>
                <w:rFonts w:ascii="ＭＳ 明朝" w:eastAsia="ＭＳ 明朝" w:hAnsi="ＭＳ 明朝" w:hint="eastAsia"/>
              </w:rPr>
              <w:t>・文化観光を推進するための交通アクセスの充実や商店街を含めた</w:t>
            </w:r>
            <w:r w:rsidR="00C86568" w:rsidRPr="00FD23C0">
              <w:rPr>
                <w:rFonts w:ascii="ＭＳ 明朝" w:eastAsia="ＭＳ 明朝" w:hAnsi="ＭＳ 明朝" w:hint="eastAsia"/>
              </w:rPr>
              <w:t>にぎ</w:t>
            </w:r>
            <w:r w:rsidRPr="00FD23C0">
              <w:rPr>
                <w:rFonts w:ascii="ＭＳ 明朝" w:eastAsia="ＭＳ 明朝" w:hAnsi="ＭＳ 明朝" w:hint="eastAsia"/>
              </w:rPr>
              <w:t>わいづくりなど、文化観光の推進に関する事業の企画・実施</w:t>
            </w:r>
          </w:p>
          <w:p w14:paraId="207066A2" w14:textId="77777777" w:rsidR="00AA2AD0" w:rsidRPr="0084033E" w:rsidRDefault="00AA2AD0" w:rsidP="00AA2AD0">
            <w:pPr>
              <w:rPr>
                <w:rFonts w:asciiTheme="majorEastAsia" w:eastAsiaTheme="majorEastAsia" w:hAnsiTheme="majorEastAsia"/>
              </w:rPr>
            </w:pPr>
          </w:p>
        </w:tc>
      </w:tr>
      <w:tr w:rsidR="00AA2AD0" w:rsidRPr="0084033E" w14:paraId="1816882E"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03B37EDD"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6-3-2.</w:t>
            </w:r>
            <w:r w:rsidRPr="0084033E">
              <w:rPr>
                <w:rFonts w:asciiTheme="majorEastAsia" w:eastAsiaTheme="majorEastAsia" w:hAnsiTheme="majorEastAsia" w:hint="eastAsia"/>
              </w:rPr>
              <w:t xml:space="preserve"> 本計画における取組</w:t>
            </w:r>
          </w:p>
        </w:tc>
      </w:tr>
      <w:tr w:rsidR="00AA2AD0" w:rsidRPr="0084033E" w14:paraId="00E6603D" w14:textId="77777777" w:rsidTr="00AA2AD0">
        <w:trPr>
          <w:trHeight w:val="1265"/>
        </w:trPr>
        <w:tc>
          <w:tcPr>
            <w:tcW w:w="10307" w:type="dxa"/>
            <w:tcBorders>
              <w:left w:val="single" w:sz="4" w:space="0" w:color="auto"/>
              <w:right w:val="single" w:sz="4" w:space="0" w:color="auto"/>
            </w:tcBorders>
          </w:tcPr>
          <w:p w14:paraId="3373006A" w14:textId="4A7282C1" w:rsidR="00AA2AD0" w:rsidRPr="00FD23C0" w:rsidRDefault="00AA2AD0" w:rsidP="00AA2AD0">
            <w:pPr>
              <w:rPr>
                <w:rFonts w:asciiTheme="minorEastAsia" w:hAnsiTheme="minorEastAsia"/>
              </w:rPr>
            </w:pPr>
            <w:r w:rsidRPr="00FD23C0">
              <w:rPr>
                <w:rFonts w:asciiTheme="minorEastAsia" w:hAnsiTheme="minorEastAsia" w:hint="eastAsia"/>
              </w:rPr>
              <w:t>・文化観光を推進するための交通アクセスの充実や商店街を含めた</w:t>
            </w:r>
            <w:r w:rsidR="00C86568" w:rsidRPr="00FD23C0">
              <w:rPr>
                <w:rFonts w:asciiTheme="minorEastAsia" w:hAnsiTheme="minorEastAsia" w:hint="eastAsia"/>
              </w:rPr>
              <w:t>にぎ</w:t>
            </w:r>
            <w:r w:rsidRPr="00FD23C0">
              <w:rPr>
                <w:rFonts w:asciiTheme="minorEastAsia" w:hAnsiTheme="minorEastAsia" w:hint="eastAsia"/>
              </w:rPr>
              <w:t>わいづくりなど、文化観光の推進に関する事業の企画・実施</w:t>
            </w:r>
          </w:p>
          <w:p w14:paraId="5DE3A2B8" w14:textId="77777777" w:rsidR="00AA2AD0" w:rsidRPr="0084033E" w:rsidRDefault="00AA2AD0" w:rsidP="00AA2AD0">
            <w:pPr>
              <w:rPr>
                <w:rFonts w:asciiTheme="majorEastAsia" w:eastAsiaTheme="majorEastAsia" w:hAnsiTheme="majorEastAsia"/>
              </w:rPr>
            </w:pPr>
          </w:p>
        </w:tc>
      </w:tr>
    </w:tbl>
    <w:p w14:paraId="2106AD26" w14:textId="77777777" w:rsidR="00AA2AD0" w:rsidRPr="0084033E" w:rsidRDefault="00AA2AD0" w:rsidP="00AA2AD0"/>
    <w:p w14:paraId="182D4BFF" w14:textId="77777777" w:rsidR="00AA2AD0" w:rsidRPr="0084033E" w:rsidRDefault="00AA2AD0" w:rsidP="00AA2AD0">
      <w:pPr>
        <w:rPr>
          <w:rFonts w:ascii="ＭＳ 明朝" w:eastAsia="ＭＳ 明朝" w:hAnsi="ＭＳ 明朝"/>
          <w:sz w:val="20"/>
        </w:rPr>
      </w:pPr>
      <w:r w:rsidRPr="0084033E">
        <w:rPr>
          <w:rFonts w:ascii="ＭＳ 明朝" w:eastAsia="ＭＳ 明朝" w:hAnsi="ＭＳ 明朝" w:hint="eastAsia"/>
          <w:sz w:val="20"/>
        </w:rPr>
        <w:t>（留意事項）</w:t>
      </w:r>
    </w:p>
    <w:p w14:paraId="1CC935AA"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w:t>
      </w:r>
      <w:r w:rsidRPr="0084033E">
        <w:rPr>
          <w:rFonts w:ascii="ＭＳ 明朝" w:eastAsia="ＭＳ 明朝" w:hAnsi="ＭＳ 明朝"/>
          <w:sz w:val="20"/>
        </w:rPr>
        <w:t>6-1には、主要な文化資源に</w:t>
      </w:r>
      <w:r w:rsidRPr="0084033E">
        <w:rPr>
          <w:rFonts w:ascii="ＭＳ 明朝" w:eastAsia="ＭＳ 明朝" w:hAnsi="ＭＳ 明朝" w:hint="eastAsia"/>
          <w:sz w:val="20"/>
        </w:rPr>
        <w:t>関する施行規則第１条第１項各号に規定する解説・紹介について、現状及び本計画における取組を記載してください。また、解説・紹介の取組の内容を示す写真等を参考資料として添付してください。</w:t>
      </w:r>
    </w:p>
    <w:p w14:paraId="6E1C898B"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・6-2には、施行規則第１条第２項第１号の文化観光推進事業者との連携について、現状及び本計画における取組を記載してください。</w:t>
      </w:r>
    </w:p>
    <w:p w14:paraId="57D58654" w14:textId="7777777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・6-3には、施行規則第１条第２項第２号の文化観光推進事業者との連携について、現状及び本計画における取組を記載してください。</w:t>
      </w:r>
    </w:p>
    <w:p w14:paraId="358F2B3E" w14:textId="347503F7" w:rsidR="00AA2AD0" w:rsidRPr="0084033E" w:rsidRDefault="00AA2AD0" w:rsidP="00AA2AD0">
      <w:pPr>
        <w:ind w:left="177" w:hangingChars="100" w:hanging="177"/>
        <w:rPr>
          <w:rFonts w:ascii="ＭＳ 明朝" w:eastAsia="ＭＳ 明朝" w:hAnsi="ＭＳ 明朝"/>
          <w:sz w:val="20"/>
        </w:rPr>
      </w:pPr>
      <w:r w:rsidRPr="0084033E">
        <w:rPr>
          <w:rFonts w:ascii="ＭＳ 明朝" w:eastAsia="ＭＳ 明朝" w:hAnsi="ＭＳ 明朝" w:hint="eastAsia"/>
          <w:sz w:val="20"/>
        </w:rPr>
        <w:t>・6-1～6-3の「現状の取組」に、これまでの取組の中で国からの補助金を活用している取組があれば、当該取組について</w:t>
      </w:r>
      <w:r w:rsidR="00DC059C" w:rsidRPr="0084033E">
        <w:rPr>
          <w:rFonts w:ascii="ＭＳ 明朝" w:eastAsia="ＭＳ 明朝" w:hAnsi="ＭＳ 明朝" w:hint="eastAsia"/>
          <w:sz w:val="20"/>
        </w:rPr>
        <w:t>「補助金の所管省庁」</w:t>
      </w:r>
      <w:r w:rsidR="00DC059C">
        <w:rPr>
          <w:rFonts w:ascii="ＭＳ 明朝" w:eastAsia="ＭＳ 明朝" w:hAnsi="ＭＳ 明朝" w:hint="eastAsia"/>
          <w:sz w:val="20"/>
        </w:rPr>
        <w:t>「実施年度」</w:t>
      </w:r>
      <w:r w:rsidRPr="0084033E">
        <w:rPr>
          <w:rFonts w:ascii="ＭＳ 明朝" w:eastAsia="ＭＳ 明朝" w:hAnsi="ＭＳ 明朝" w:hint="eastAsia"/>
          <w:sz w:val="20"/>
        </w:rPr>
        <w:t>「事業名」「補助金額」を記載してください。</w:t>
      </w:r>
    </w:p>
    <w:p w14:paraId="507AC47C" w14:textId="77777777" w:rsidR="00AA2AD0" w:rsidRPr="0084033E" w:rsidRDefault="00AA2AD0" w:rsidP="00AA2AD0">
      <w:pPr>
        <w:ind w:left="187" w:hangingChars="100" w:hanging="187"/>
        <w:rPr>
          <w:rFonts w:asciiTheme="majorEastAsia" w:eastAsiaTheme="majorEastAsia" w:hAnsiTheme="majorEastAsia"/>
          <w:sz w:val="20"/>
        </w:rPr>
      </w:pPr>
      <w:r w:rsidRPr="0084033E">
        <w:br w:type="page"/>
      </w:r>
    </w:p>
    <w:p w14:paraId="10D0B685" w14:textId="77777777" w:rsidR="00AA2AD0" w:rsidRPr="0084033E" w:rsidRDefault="00AA2AD0" w:rsidP="00AA2AD0">
      <w:pPr>
        <w:rPr>
          <w:rFonts w:asciiTheme="majorEastAsia" w:eastAsiaTheme="majorEastAsia" w:hAnsiTheme="majorEastAsia"/>
          <w:sz w:val="20"/>
          <w:bdr w:val="single" w:sz="4" w:space="0" w:color="auto"/>
          <w:lang w:eastAsia="zh-TW"/>
        </w:rPr>
      </w:pPr>
      <w:r w:rsidRPr="0084033E">
        <w:rPr>
          <w:rFonts w:asciiTheme="majorEastAsia" w:eastAsiaTheme="majorEastAsia" w:hAnsiTheme="majorEastAsia" w:hint="eastAsia"/>
          <w:bdr w:val="single" w:sz="4" w:space="0" w:color="auto"/>
          <w:lang w:eastAsia="zh-TW"/>
        </w:rPr>
        <w:lastRenderedPageBreak/>
        <w:t>７．文化観光拠点施設機能強化事業</w:t>
      </w:r>
    </w:p>
    <w:p w14:paraId="31F6CE41" w14:textId="77777777" w:rsidR="00AA2AD0" w:rsidRPr="0084033E" w:rsidRDefault="00AA2AD0" w:rsidP="00AA2AD0">
      <w:pPr>
        <w:rPr>
          <w:rFonts w:asciiTheme="majorEastAsia" w:eastAsia="PMingLiU" w:hAnsiTheme="majorEastAsia"/>
          <w:sz w:val="20"/>
          <w:lang w:eastAsia="zh-TW"/>
        </w:rPr>
      </w:pPr>
    </w:p>
    <w:p w14:paraId="64536775" w14:textId="77777777" w:rsidR="00AA2AD0" w:rsidRPr="0084033E" w:rsidRDefault="00AA2AD0" w:rsidP="00AA2AD0">
      <w:pPr>
        <w:ind w:firstLineChars="100" w:firstLine="187"/>
        <w:rPr>
          <w:rFonts w:asciiTheme="majorEastAsia" w:eastAsiaTheme="majorEastAsia" w:hAnsiTheme="majorEastAsia"/>
          <w:sz w:val="20"/>
        </w:rPr>
      </w:pPr>
      <w:r w:rsidRPr="0084033E">
        <w:rPr>
          <w:rFonts w:asciiTheme="majorEastAsia" w:eastAsiaTheme="majorEastAsia" w:hAnsiTheme="majorEastAsia"/>
        </w:rPr>
        <w:t>7-1</w:t>
      </w:r>
      <w:r w:rsidRPr="0084033E">
        <w:rPr>
          <w:rFonts w:asciiTheme="majorEastAsia" w:eastAsiaTheme="majorEastAsia" w:hAnsiTheme="majorEastAsia" w:hint="eastAsia"/>
        </w:rPr>
        <w:t>．事業の内容</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2AAF09B3"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6EB4D728" w14:textId="77777777" w:rsidR="00AA2AD0" w:rsidRPr="0084033E" w:rsidRDefault="00AA2AD0" w:rsidP="00AA2AD0">
            <w:pPr>
              <w:outlineLvl w:val="3"/>
              <w:rPr>
                <w:rFonts w:asciiTheme="majorEastAsia" w:eastAsiaTheme="majorEastAsia" w:hAnsiTheme="majorEastAsia"/>
              </w:rPr>
            </w:pPr>
            <w:r w:rsidRPr="0084033E">
              <w:rPr>
                <w:rFonts w:asciiTheme="majorEastAsia" w:eastAsiaTheme="majorEastAsia" w:hAnsiTheme="majorEastAsia"/>
              </w:rPr>
              <w:t>7-1</w:t>
            </w:r>
            <w:r w:rsidRPr="0084033E">
              <w:rPr>
                <w:rFonts w:asciiTheme="majorEastAsia" w:eastAsiaTheme="majorEastAsia" w:hAnsiTheme="majorEastAsia" w:hint="eastAsia"/>
              </w:rPr>
              <w:t>-1．文化資源の魅力の増進に関する事業</w:t>
            </w:r>
          </w:p>
        </w:tc>
      </w:tr>
      <w:tr w:rsidR="00AA2AD0" w:rsidRPr="0084033E" w14:paraId="34758EF9" w14:textId="77777777" w:rsidTr="00AA2AD0">
        <w:trPr>
          <w:trHeight w:val="1265"/>
        </w:trPr>
        <w:tc>
          <w:tcPr>
            <w:tcW w:w="10307" w:type="dxa"/>
            <w:tcBorders>
              <w:left w:val="single" w:sz="4" w:space="0" w:color="auto"/>
              <w:right w:val="single" w:sz="4" w:space="0" w:color="auto"/>
            </w:tcBorders>
          </w:tcPr>
          <w:p w14:paraId="1813EEB9" w14:textId="77777777" w:rsidR="00AA2AD0" w:rsidRPr="0084033E" w:rsidRDefault="00AA2AD0" w:rsidP="00AA2AD0">
            <w:pP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（事業番号１－①）</w:t>
            </w:r>
          </w:p>
          <w:tbl>
            <w:tblPr>
              <w:tblStyle w:val="af5"/>
              <w:tblW w:w="0" w:type="auto"/>
              <w:tblLayout w:type="fixed"/>
              <w:tblLook w:val="04A0" w:firstRow="1" w:lastRow="0" w:firstColumn="1" w:lastColumn="0" w:noHBand="0" w:noVBand="1"/>
            </w:tblPr>
            <w:tblGrid>
              <w:gridCol w:w="1584"/>
              <w:gridCol w:w="8497"/>
            </w:tblGrid>
            <w:tr w:rsidR="00AA2AD0" w:rsidRPr="0084033E" w14:paraId="1AFB3C6C" w14:textId="77777777" w:rsidTr="00AA2AD0">
              <w:tc>
                <w:tcPr>
                  <w:tcW w:w="1584" w:type="dxa"/>
                </w:tcPr>
                <w:p w14:paraId="4FB9E8C0"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2A22FAC6" w14:textId="77777777" w:rsidR="00AA2AD0" w:rsidRPr="0084033E" w:rsidRDefault="00AA2AD0" w:rsidP="00AA2AD0">
                  <w:pPr>
                    <w:rPr>
                      <w:rFonts w:asciiTheme="majorEastAsia" w:eastAsiaTheme="majorEastAsia" w:hAnsiTheme="majorEastAsia"/>
                      <w:lang w:eastAsia="zh-TW"/>
                    </w:rPr>
                  </w:pPr>
                </w:p>
              </w:tc>
            </w:tr>
            <w:tr w:rsidR="00AA2AD0" w:rsidRPr="0084033E" w14:paraId="1E71B21C" w14:textId="77777777" w:rsidTr="00AA2AD0">
              <w:tc>
                <w:tcPr>
                  <w:tcW w:w="1584" w:type="dxa"/>
                </w:tcPr>
                <w:p w14:paraId="3349C171"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2F8EED75" w14:textId="77777777" w:rsidR="00AA2AD0" w:rsidRPr="0084033E" w:rsidRDefault="00AA2AD0" w:rsidP="00AA2AD0">
                  <w:pPr>
                    <w:rPr>
                      <w:rFonts w:asciiTheme="majorEastAsia" w:eastAsiaTheme="majorEastAsia" w:hAnsiTheme="majorEastAsia"/>
                    </w:rPr>
                  </w:pPr>
                </w:p>
                <w:p w14:paraId="19388071" w14:textId="77777777" w:rsidR="00AA2AD0" w:rsidRPr="0084033E" w:rsidRDefault="00AA2AD0" w:rsidP="00AA2AD0">
                  <w:pPr>
                    <w:rPr>
                      <w:rFonts w:asciiTheme="majorEastAsia" w:eastAsiaTheme="majorEastAsia" w:hAnsiTheme="majorEastAsia"/>
                    </w:rPr>
                  </w:pPr>
                </w:p>
                <w:p w14:paraId="27A427D9" w14:textId="77777777" w:rsidR="00AA2AD0" w:rsidRPr="0084033E" w:rsidRDefault="00AA2AD0" w:rsidP="00AA2AD0">
                  <w:pPr>
                    <w:rPr>
                      <w:rFonts w:asciiTheme="majorEastAsia" w:eastAsiaTheme="majorEastAsia" w:hAnsiTheme="majorEastAsia"/>
                    </w:rPr>
                  </w:pPr>
                </w:p>
                <w:p w14:paraId="5F997D88" w14:textId="77777777" w:rsidR="00AA2AD0" w:rsidRPr="0084033E" w:rsidRDefault="00AA2AD0" w:rsidP="00AA2AD0">
                  <w:pPr>
                    <w:rPr>
                      <w:rFonts w:asciiTheme="majorEastAsia" w:eastAsiaTheme="majorEastAsia" w:hAnsiTheme="majorEastAsia"/>
                    </w:rPr>
                  </w:pPr>
                </w:p>
              </w:tc>
            </w:tr>
            <w:tr w:rsidR="00AA2AD0" w:rsidRPr="0084033E" w14:paraId="6CC99E57" w14:textId="77777777" w:rsidTr="00AA2AD0">
              <w:tc>
                <w:tcPr>
                  <w:tcW w:w="1584" w:type="dxa"/>
                </w:tcPr>
                <w:p w14:paraId="0ACA9EA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1A348B1D" w14:textId="77777777" w:rsidR="00AA2AD0" w:rsidRPr="0084033E" w:rsidRDefault="00AA2AD0" w:rsidP="00AA2AD0">
                  <w:pPr>
                    <w:rPr>
                      <w:rFonts w:asciiTheme="majorEastAsia" w:eastAsiaTheme="majorEastAsia" w:hAnsiTheme="majorEastAsia"/>
                    </w:rPr>
                  </w:pPr>
                </w:p>
              </w:tc>
            </w:tr>
            <w:tr w:rsidR="00AA2AD0" w:rsidRPr="0084033E" w14:paraId="75191EF8" w14:textId="77777777" w:rsidTr="00AA2AD0">
              <w:tc>
                <w:tcPr>
                  <w:tcW w:w="1584" w:type="dxa"/>
                </w:tcPr>
                <w:p w14:paraId="0DCC6266"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74E7A104" w14:textId="77777777" w:rsidR="00AA2AD0" w:rsidRPr="0084033E" w:rsidRDefault="00AA2AD0" w:rsidP="00AA2AD0">
                  <w:pPr>
                    <w:rPr>
                      <w:rFonts w:asciiTheme="majorEastAsia" w:eastAsiaTheme="majorEastAsia" w:hAnsiTheme="majorEastAsia"/>
                    </w:rPr>
                  </w:pPr>
                </w:p>
              </w:tc>
            </w:tr>
            <w:tr w:rsidR="00AA2AD0" w:rsidRPr="0084033E" w14:paraId="107C670B" w14:textId="77777777" w:rsidTr="00AA2AD0">
              <w:tc>
                <w:tcPr>
                  <w:tcW w:w="1584" w:type="dxa"/>
                </w:tcPr>
                <w:p w14:paraId="5FC60E7F"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4C270876" w14:textId="77777777" w:rsidR="00AA2AD0" w:rsidRPr="0084033E" w:rsidRDefault="00AA2AD0" w:rsidP="00AA2AD0">
                  <w:pPr>
                    <w:rPr>
                      <w:rFonts w:asciiTheme="majorEastAsia" w:eastAsiaTheme="majorEastAsia" w:hAnsiTheme="majorEastAsia"/>
                    </w:rPr>
                  </w:pPr>
                </w:p>
              </w:tc>
            </w:tr>
            <w:tr w:rsidR="00AA2AD0" w:rsidRPr="0084033E" w14:paraId="18636CFB" w14:textId="77777777" w:rsidTr="00AA2AD0">
              <w:tc>
                <w:tcPr>
                  <w:tcW w:w="1584" w:type="dxa"/>
                </w:tcPr>
                <w:p w14:paraId="4715845C"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0F89D21D" w14:textId="76A8DC3A"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354E5018" w14:textId="77777777" w:rsidR="00AA2AD0" w:rsidRPr="0084033E" w:rsidRDefault="00AA2AD0" w:rsidP="00AA2AD0">
                  <w:pPr>
                    <w:rPr>
                      <w:rFonts w:asciiTheme="majorEastAsia" w:eastAsiaTheme="majorEastAsia" w:hAnsiTheme="majorEastAsia"/>
                    </w:rPr>
                  </w:pPr>
                </w:p>
              </w:tc>
            </w:tr>
            <w:tr w:rsidR="00AA2AD0" w:rsidRPr="0084033E" w14:paraId="1F87242D" w14:textId="77777777" w:rsidTr="00AA2AD0">
              <w:tc>
                <w:tcPr>
                  <w:tcW w:w="1584" w:type="dxa"/>
                </w:tcPr>
                <w:p w14:paraId="39589EDE"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17D381A5"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28214600"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1E839257" w14:textId="77777777" w:rsidR="00AA2AD0" w:rsidRPr="0084033E" w:rsidRDefault="00AA2AD0" w:rsidP="00AA2AD0">
            <w:pPr>
              <w:rPr>
                <w:rFonts w:asciiTheme="majorEastAsia" w:eastAsiaTheme="majorEastAsia" w:hAnsiTheme="majorEastAsia"/>
              </w:rPr>
            </w:pPr>
          </w:p>
          <w:p w14:paraId="3891CBBA"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（事業番号１－②）</w:t>
            </w:r>
          </w:p>
          <w:tbl>
            <w:tblPr>
              <w:tblStyle w:val="af5"/>
              <w:tblW w:w="0" w:type="auto"/>
              <w:tblLayout w:type="fixed"/>
              <w:tblLook w:val="04A0" w:firstRow="1" w:lastRow="0" w:firstColumn="1" w:lastColumn="0" w:noHBand="0" w:noVBand="1"/>
            </w:tblPr>
            <w:tblGrid>
              <w:gridCol w:w="1584"/>
              <w:gridCol w:w="8497"/>
            </w:tblGrid>
            <w:tr w:rsidR="00AA2AD0" w:rsidRPr="0084033E" w14:paraId="3358F395" w14:textId="77777777" w:rsidTr="00AA2AD0">
              <w:tc>
                <w:tcPr>
                  <w:tcW w:w="1584" w:type="dxa"/>
                </w:tcPr>
                <w:p w14:paraId="4C417A48"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06FD0296" w14:textId="77777777" w:rsidR="00AA2AD0" w:rsidRPr="0084033E" w:rsidRDefault="00AA2AD0" w:rsidP="00AA2AD0">
                  <w:pPr>
                    <w:rPr>
                      <w:rFonts w:asciiTheme="majorEastAsia" w:eastAsiaTheme="majorEastAsia" w:hAnsiTheme="majorEastAsia"/>
                    </w:rPr>
                  </w:pPr>
                </w:p>
              </w:tc>
            </w:tr>
            <w:tr w:rsidR="00AA2AD0" w:rsidRPr="0084033E" w14:paraId="03A9F14D" w14:textId="77777777" w:rsidTr="00AA2AD0">
              <w:tc>
                <w:tcPr>
                  <w:tcW w:w="1584" w:type="dxa"/>
                </w:tcPr>
                <w:p w14:paraId="768572B8"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788EE3A4" w14:textId="77777777" w:rsidR="00AA2AD0" w:rsidRPr="0084033E" w:rsidRDefault="00AA2AD0" w:rsidP="00AA2AD0">
                  <w:pPr>
                    <w:rPr>
                      <w:rFonts w:asciiTheme="majorEastAsia" w:eastAsiaTheme="majorEastAsia" w:hAnsiTheme="majorEastAsia"/>
                    </w:rPr>
                  </w:pPr>
                </w:p>
                <w:p w14:paraId="1CC012E0" w14:textId="77777777" w:rsidR="00AA2AD0" w:rsidRPr="0084033E" w:rsidRDefault="00AA2AD0" w:rsidP="00AA2AD0">
                  <w:pPr>
                    <w:rPr>
                      <w:rFonts w:asciiTheme="majorEastAsia" w:eastAsiaTheme="majorEastAsia" w:hAnsiTheme="majorEastAsia"/>
                    </w:rPr>
                  </w:pPr>
                </w:p>
                <w:p w14:paraId="0FA0DE70" w14:textId="77777777" w:rsidR="00AA2AD0" w:rsidRPr="0084033E" w:rsidRDefault="00AA2AD0" w:rsidP="00AA2AD0">
                  <w:pPr>
                    <w:rPr>
                      <w:rFonts w:asciiTheme="majorEastAsia" w:eastAsiaTheme="majorEastAsia" w:hAnsiTheme="majorEastAsia"/>
                    </w:rPr>
                  </w:pPr>
                </w:p>
                <w:p w14:paraId="298237F8" w14:textId="77777777" w:rsidR="00AA2AD0" w:rsidRPr="0084033E" w:rsidRDefault="00AA2AD0" w:rsidP="00AA2AD0">
                  <w:pPr>
                    <w:rPr>
                      <w:rFonts w:asciiTheme="majorEastAsia" w:eastAsiaTheme="majorEastAsia" w:hAnsiTheme="majorEastAsia"/>
                    </w:rPr>
                  </w:pPr>
                </w:p>
              </w:tc>
            </w:tr>
            <w:tr w:rsidR="00AA2AD0" w:rsidRPr="0084033E" w14:paraId="3265E95E" w14:textId="77777777" w:rsidTr="00AA2AD0">
              <w:tc>
                <w:tcPr>
                  <w:tcW w:w="1584" w:type="dxa"/>
                </w:tcPr>
                <w:p w14:paraId="299AC009"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30C5E16D" w14:textId="77777777" w:rsidR="00AA2AD0" w:rsidRPr="0084033E" w:rsidRDefault="00AA2AD0" w:rsidP="00AA2AD0">
                  <w:pPr>
                    <w:rPr>
                      <w:rFonts w:asciiTheme="majorEastAsia" w:eastAsiaTheme="majorEastAsia" w:hAnsiTheme="majorEastAsia"/>
                    </w:rPr>
                  </w:pPr>
                </w:p>
              </w:tc>
            </w:tr>
            <w:tr w:rsidR="00AA2AD0" w:rsidRPr="0084033E" w14:paraId="0BF9817A" w14:textId="77777777" w:rsidTr="00AA2AD0">
              <w:tc>
                <w:tcPr>
                  <w:tcW w:w="1584" w:type="dxa"/>
                </w:tcPr>
                <w:p w14:paraId="0AB67BAA"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15B2EB4C" w14:textId="77777777" w:rsidR="00AA2AD0" w:rsidRPr="0084033E" w:rsidRDefault="00AA2AD0" w:rsidP="00AA2AD0">
                  <w:pPr>
                    <w:rPr>
                      <w:rFonts w:asciiTheme="majorEastAsia" w:eastAsiaTheme="majorEastAsia" w:hAnsiTheme="majorEastAsia"/>
                    </w:rPr>
                  </w:pPr>
                </w:p>
              </w:tc>
            </w:tr>
            <w:tr w:rsidR="00AA2AD0" w:rsidRPr="0084033E" w14:paraId="47BF58ED" w14:textId="77777777" w:rsidTr="00AA2AD0">
              <w:tc>
                <w:tcPr>
                  <w:tcW w:w="1584" w:type="dxa"/>
                </w:tcPr>
                <w:p w14:paraId="7DE8E801"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6B196187" w14:textId="77777777" w:rsidR="00AA2AD0" w:rsidRPr="0084033E" w:rsidRDefault="00AA2AD0" w:rsidP="00AA2AD0">
                  <w:pPr>
                    <w:rPr>
                      <w:rFonts w:asciiTheme="majorEastAsia" w:eastAsiaTheme="majorEastAsia" w:hAnsiTheme="majorEastAsia"/>
                    </w:rPr>
                  </w:pPr>
                </w:p>
              </w:tc>
            </w:tr>
            <w:tr w:rsidR="00AA2AD0" w:rsidRPr="0084033E" w14:paraId="6E7441F6" w14:textId="77777777" w:rsidTr="00AA2AD0">
              <w:tc>
                <w:tcPr>
                  <w:tcW w:w="1584" w:type="dxa"/>
                </w:tcPr>
                <w:p w14:paraId="3292C570"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12C350B2" w14:textId="45DFB796"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69FB72E9" w14:textId="77777777" w:rsidR="00AA2AD0" w:rsidRPr="0084033E" w:rsidRDefault="00AA2AD0" w:rsidP="00AA2AD0">
                  <w:pPr>
                    <w:rPr>
                      <w:rFonts w:asciiTheme="majorEastAsia" w:eastAsiaTheme="majorEastAsia" w:hAnsiTheme="majorEastAsia"/>
                    </w:rPr>
                  </w:pPr>
                </w:p>
              </w:tc>
            </w:tr>
            <w:tr w:rsidR="00AA2AD0" w:rsidRPr="0084033E" w14:paraId="514C9599" w14:textId="77777777" w:rsidTr="00AA2AD0">
              <w:tc>
                <w:tcPr>
                  <w:tcW w:w="1584" w:type="dxa"/>
                </w:tcPr>
                <w:p w14:paraId="7D137B17"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6F6623F4"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3C7E388F" w14:textId="77777777" w:rsidR="00AA2AD0" w:rsidRPr="00FD23C0" w:rsidRDefault="00AA2AD0" w:rsidP="00AA2AD0">
                  <w:pPr>
                    <w:rPr>
                      <w:rFonts w:ascii="ＭＳ 明朝" w:eastAsia="ＭＳ 明朝" w:hAnsi="ＭＳ 明朝"/>
                    </w:rPr>
                  </w:pPr>
                  <w:r w:rsidRPr="00FD23C0">
                    <w:rPr>
                      <w:rFonts w:ascii="ＭＳ 明朝" w:eastAsia="ＭＳ 明朝" w:hAnsi="ＭＳ 明朝" w:hint="eastAsia"/>
                    </w:rPr>
                    <w:t>○百万円　（内訳：○百万円　（内訳：○百万円（入館料）　○百万円（○○補助金（交付主体又は所管省庁））））</w:t>
                  </w:r>
                </w:p>
              </w:tc>
            </w:tr>
          </w:tbl>
          <w:p w14:paraId="0213EBA6" w14:textId="77777777" w:rsidR="00AA2AD0" w:rsidRPr="0084033E" w:rsidRDefault="00AA2AD0" w:rsidP="00AA2AD0">
            <w:pPr>
              <w:rPr>
                <w:rFonts w:asciiTheme="majorEastAsia" w:eastAsia="PMingLiU" w:hAnsiTheme="majorEastAsia"/>
              </w:rPr>
            </w:pPr>
          </w:p>
          <w:p w14:paraId="5143E358" w14:textId="77777777" w:rsidR="00AA2AD0" w:rsidRPr="0084033E" w:rsidRDefault="00AA2AD0" w:rsidP="00AA2AD0">
            <w:pPr>
              <w:rPr>
                <w:rFonts w:asciiTheme="majorEastAsia" w:eastAsia="PMingLiU" w:hAnsiTheme="majorEastAsia"/>
              </w:rPr>
            </w:pPr>
          </w:p>
        </w:tc>
      </w:tr>
      <w:tr w:rsidR="00AA2AD0" w:rsidRPr="0084033E" w14:paraId="590F2808" w14:textId="77777777" w:rsidTr="00AA2AD0">
        <w:trPr>
          <w:trHeight w:val="180"/>
        </w:trPr>
        <w:tc>
          <w:tcPr>
            <w:tcW w:w="10307" w:type="dxa"/>
            <w:tcBorders>
              <w:top w:val="single" w:sz="4" w:space="0" w:color="auto"/>
              <w:left w:val="single" w:sz="4" w:space="0" w:color="auto"/>
              <w:right w:val="single" w:sz="4" w:space="0" w:color="auto"/>
            </w:tcBorders>
            <w:shd w:val="clear" w:color="auto" w:fill="D9D9D9"/>
          </w:tcPr>
          <w:p w14:paraId="1CFAB56F" w14:textId="77777777" w:rsidR="00AA2AD0" w:rsidRPr="0084033E" w:rsidRDefault="00AA2AD0" w:rsidP="00AA2AD0">
            <w:pPr>
              <w:ind w:left="94" w:hangingChars="50" w:hanging="94"/>
              <w:outlineLvl w:val="3"/>
              <w:rPr>
                <w:rFonts w:asciiTheme="majorEastAsia" w:eastAsiaTheme="majorEastAsia" w:hAnsiTheme="majorEastAsia"/>
              </w:rPr>
            </w:pPr>
            <w:r w:rsidRPr="0084033E">
              <w:rPr>
                <w:rFonts w:asciiTheme="majorEastAsia" w:eastAsiaTheme="majorEastAsia" w:hAnsiTheme="majorEastAsia"/>
              </w:rPr>
              <w:t>7-1</w:t>
            </w:r>
            <w:r w:rsidRPr="0084033E">
              <w:rPr>
                <w:rFonts w:asciiTheme="majorEastAsia" w:eastAsiaTheme="majorEastAsia" w:hAnsiTheme="majorEastAsia" w:hint="eastAsia"/>
              </w:rPr>
              <w:t>-2．情報通信技術を活用した展示、外国語による情報の提供その他の国内外からの観光旅客が文化についての理解を深めることに資する措置に関する事業</w:t>
            </w:r>
          </w:p>
        </w:tc>
      </w:tr>
      <w:tr w:rsidR="00AA2AD0" w:rsidRPr="0084033E" w14:paraId="5C4D7DC2" w14:textId="77777777" w:rsidTr="00AA2AD0">
        <w:trPr>
          <w:trHeight w:val="1265"/>
        </w:trPr>
        <w:tc>
          <w:tcPr>
            <w:tcW w:w="10307" w:type="dxa"/>
            <w:tcBorders>
              <w:left w:val="single" w:sz="4" w:space="0" w:color="auto"/>
              <w:right w:val="single" w:sz="4" w:space="0" w:color="auto"/>
            </w:tcBorders>
          </w:tcPr>
          <w:p w14:paraId="357FAA67" w14:textId="77777777" w:rsidR="00AA2AD0" w:rsidRPr="0084033E" w:rsidRDefault="00AA2AD0" w:rsidP="00AA2AD0">
            <w:pP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（事業番号２－①）</w:t>
            </w:r>
          </w:p>
          <w:tbl>
            <w:tblPr>
              <w:tblStyle w:val="af5"/>
              <w:tblW w:w="0" w:type="auto"/>
              <w:tblLayout w:type="fixed"/>
              <w:tblLook w:val="04A0" w:firstRow="1" w:lastRow="0" w:firstColumn="1" w:lastColumn="0" w:noHBand="0" w:noVBand="1"/>
            </w:tblPr>
            <w:tblGrid>
              <w:gridCol w:w="1584"/>
              <w:gridCol w:w="8497"/>
            </w:tblGrid>
            <w:tr w:rsidR="00AA2AD0" w:rsidRPr="0084033E" w14:paraId="5473E614" w14:textId="77777777" w:rsidTr="00AA2AD0">
              <w:tc>
                <w:tcPr>
                  <w:tcW w:w="1584" w:type="dxa"/>
                </w:tcPr>
                <w:p w14:paraId="7DB8EFAE"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3ACFE43E" w14:textId="77777777" w:rsidR="00AA2AD0" w:rsidRPr="0084033E" w:rsidRDefault="00AA2AD0" w:rsidP="00AA2AD0">
                  <w:pPr>
                    <w:rPr>
                      <w:rFonts w:asciiTheme="majorEastAsia" w:eastAsiaTheme="majorEastAsia" w:hAnsiTheme="majorEastAsia"/>
                      <w:lang w:eastAsia="zh-TW"/>
                    </w:rPr>
                  </w:pPr>
                </w:p>
              </w:tc>
            </w:tr>
            <w:tr w:rsidR="00AA2AD0" w:rsidRPr="0084033E" w14:paraId="7CC81AD8" w14:textId="77777777" w:rsidTr="00AA2AD0">
              <w:tc>
                <w:tcPr>
                  <w:tcW w:w="1584" w:type="dxa"/>
                </w:tcPr>
                <w:p w14:paraId="7D4E7902"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46854992" w14:textId="77777777" w:rsidR="00AA2AD0" w:rsidRPr="0084033E" w:rsidRDefault="00AA2AD0" w:rsidP="00AA2AD0">
                  <w:pPr>
                    <w:rPr>
                      <w:rFonts w:asciiTheme="majorEastAsia" w:eastAsiaTheme="majorEastAsia" w:hAnsiTheme="majorEastAsia"/>
                    </w:rPr>
                  </w:pPr>
                </w:p>
                <w:p w14:paraId="02644C05" w14:textId="77777777" w:rsidR="00AA2AD0" w:rsidRPr="0084033E" w:rsidRDefault="00AA2AD0" w:rsidP="00AA2AD0">
                  <w:pPr>
                    <w:rPr>
                      <w:rFonts w:asciiTheme="majorEastAsia" w:eastAsiaTheme="majorEastAsia" w:hAnsiTheme="majorEastAsia"/>
                    </w:rPr>
                  </w:pPr>
                </w:p>
                <w:p w14:paraId="5CC51775" w14:textId="77777777" w:rsidR="00AA2AD0" w:rsidRPr="0084033E" w:rsidRDefault="00AA2AD0" w:rsidP="00AA2AD0">
                  <w:pPr>
                    <w:rPr>
                      <w:rFonts w:asciiTheme="majorEastAsia" w:eastAsiaTheme="majorEastAsia" w:hAnsiTheme="majorEastAsia"/>
                    </w:rPr>
                  </w:pPr>
                </w:p>
                <w:p w14:paraId="1021D3D4" w14:textId="77777777" w:rsidR="00AA2AD0" w:rsidRPr="0084033E" w:rsidRDefault="00AA2AD0" w:rsidP="00AA2AD0">
                  <w:pPr>
                    <w:rPr>
                      <w:rFonts w:asciiTheme="majorEastAsia" w:eastAsiaTheme="majorEastAsia" w:hAnsiTheme="majorEastAsia"/>
                    </w:rPr>
                  </w:pPr>
                </w:p>
              </w:tc>
            </w:tr>
            <w:tr w:rsidR="00AA2AD0" w:rsidRPr="0084033E" w14:paraId="2F0EDC7E" w14:textId="77777777" w:rsidTr="00AA2AD0">
              <w:tc>
                <w:tcPr>
                  <w:tcW w:w="1584" w:type="dxa"/>
                </w:tcPr>
                <w:p w14:paraId="23BABE77"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4E29A795" w14:textId="77777777" w:rsidR="00AA2AD0" w:rsidRPr="0084033E" w:rsidRDefault="00AA2AD0" w:rsidP="00AA2AD0">
                  <w:pPr>
                    <w:rPr>
                      <w:rFonts w:asciiTheme="majorEastAsia" w:eastAsiaTheme="majorEastAsia" w:hAnsiTheme="majorEastAsia"/>
                    </w:rPr>
                  </w:pPr>
                </w:p>
              </w:tc>
            </w:tr>
            <w:tr w:rsidR="00AA2AD0" w:rsidRPr="0084033E" w14:paraId="6A63F1F9" w14:textId="77777777" w:rsidTr="00AA2AD0">
              <w:tc>
                <w:tcPr>
                  <w:tcW w:w="1584" w:type="dxa"/>
                </w:tcPr>
                <w:p w14:paraId="682D8DAF"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36A17074" w14:textId="77777777" w:rsidR="00AA2AD0" w:rsidRPr="0084033E" w:rsidRDefault="00AA2AD0" w:rsidP="00AA2AD0">
                  <w:pPr>
                    <w:rPr>
                      <w:rFonts w:asciiTheme="majorEastAsia" w:eastAsiaTheme="majorEastAsia" w:hAnsiTheme="majorEastAsia"/>
                    </w:rPr>
                  </w:pPr>
                </w:p>
              </w:tc>
            </w:tr>
            <w:tr w:rsidR="00AA2AD0" w:rsidRPr="0084033E" w14:paraId="4636FFB9" w14:textId="77777777" w:rsidTr="00AA2AD0">
              <w:tc>
                <w:tcPr>
                  <w:tcW w:w="1584" w:type="dxa"/>
                </w:tcPr>
                <w:p w14:paraId="1746C38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10C73B34" w14:textId="77777777" w:rsidR="00AA2AD0" w:rsidRPr="0084033E" w:rsidRDefault="00AA2AD0" w:rsidP="00AA2AD0">
                  <w:pPr>
                    <w:rPr>
                      <w:rFonts w:asciiTheme="majorEastAsia" w:eastAsiaTheme="majorEastAsia" w:hAnsiTheme="majorEastAsia"/>
                    </w:rPr>
                  </w:pPr>
                </w:p>
              </w:tc>
            </w:tr>
            <w:tr w:rsidR="00AA2AD0" w:rsidRPr="0084033E" w14:paraId="5334101D" w14:textId="77777777" w:rsidTr="00AA2AD0">
              <w:tc>
                <w:tcPr>
                  <w:tcW w:w="1584" w:type="dxa"/>
                </w:tcPr>
                <w:p w14:paraId="4613649B"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46FD4123" w14:textId="0BEAB44B"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7CB8A8E3" w14:textId="77777777" w:rsidR="00AA2AD0" w:rsidRPr="0084033E" w:rsidRDefault="00AA2AD0" w:rsidP="00AA2AD0">
                  <w:pPr>
                    <w:rPr>
                      <w:rFonts w:asciiTheme="majorEastAsia" w:eastAsiaTheme="majorEastAsia" w:hAnsiTheme="majorEastAsia"/>
                    </w:rPr>
                  </w:pPr>
                </w:p>
              </w:tc>
            </w:tr>
            <w:tr w:rsidR="00AA2AD0" w:rsidRPr="0084033E" w14:paraId="25FE767B" w14:textId="77777777" w:rsidTr="00AA2AD0">
              <w:tc>
                <w:tcPr>
                  <w:tcW w:w="1584" w:type="dxa"/>
                </w:tcPr>
                <w:p w14:paraId="0F5B07EC"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324BA4FA"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1B04E629"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○百万円　（内訳：○百万円　（内訳：○百万円（入館料）　○百万円（○○補助金（交付主体又は所管省庁））））</w:t>
                  </w:r>
                </w:p>
              </w:tc>
            </w:tr>
          </w:tbl>
          <w:p w14:paraId="2E142061" w14:textId="77777777" w:rsidR="00AA2AD0" w:rsidRPr="0084033E" w:rsidRDefault="00AA2AD0" w:rsidP="00AA2AD0">
            <w:pPr>
              <w:rPr>
                <w:rFonts w:asciiTheme="majorEastAsia" w:eastAsia="PMingLiU" w:hAnsiTheme="majorEastAsia"/>
                <w:b/>
              </w:rPr>
            </w:pPr>
          </w:p>
          <w:p w14:paraId="552AFEF5"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（事業番号２－②）</w:t>
            </w:r>
          </w:p>
          <w:tbl>
            <w:tblPr>
              <w:tblStyle w:val="af5"/>
              <w:tblW w:w="0" w:type="auto"/>
              <w:tblLayout w:type="fixed"/>
              <w:tblLook w:val="04A0" w:firstRow="1" w:lastRow="0" w:firstColumn="1" w:lastColumn="0" w:noHBand="0" w:noVBand="1"/>
            </w:tblPr>
            <w:tblGrid>
              <w:gridCol w:w="1584"/>
              <w:gridCol w:w="8497"/>
            </w:tblGrid>
            <w:tr w:rsidR="00AA2AD0" w:rsidRPr="0084033E" w14:paraId="5E82AFFD" w14:textId="77777777" w:rsidTr="00AA2AD0">
              <w:tc>
                <w:tcPr>
                  <w:tcW w:w="1584" w:type="dxa"/>
                </w:tcPr>
                <w:p w14:paraId="6D83CF0C"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74AAFB96" w14:textId="77777777" w:rsidR="00AA2AD0" w:rsidRPr="0084033E" w:rsidRDefault="00AA2AD0" w:rsidP="00AA2AD0">
                  <w:pPr>
                    <w:rPr>
                      <w:rFonts w:asciiTheme="majorEastAsia" w:eastAsiaTheme="majorEastAsia" w:hAnsiTheme="majorEastAsia"/>
                    </w:rPr>
                  </w:pPr>
                </w:p>
              </w:tc>
            </w:tr>
            <w:tr w:rsidR="00AA2AD0" w:rsidRPr="0084033E" w14:paraId="3D258A82" w14:textId="77777777" w:rsidTr="00AA2AD0">
              <w:tc>
                <w:tcPr>
                  <w:tcW w:w="1584" w:type="dxa"/>
                </w:tcPr>
                <w:p w14:paraId="56A6588C"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469FD251" w14:textId="77777777" w:rsidR="00AA2AD0" w:rsidRPr="0084033E" w:rsidRDefault="00AA2AD0" w:rsidP="00AA2AD0">
                  <w:pPr>
                    <w:rPr>
                      <w:rFonts w:asciiTheme="majorEastAsia" w:eastAsiaTheme="majorEastAsia" w:hAnsiTheme="majorEastAsia"/>
                    </w:rPr>
                  </w:pPr>
                </w:p>
                <w:p w14:paraId="7C5456FF" w14:textId="77777777" w:rsidR="00AA2AD0" w:rsidRPr="0084033E" w:rsidRDefault="00AA2AD0" w:rsidP="00AA2AD0">
                  <w:pPr>
                    <w:rPr>
                      <w:rFonts w:asciiTheme="majorEastAsia" w:eastAsiaTheme="majorEastAsia" w:hAnsiTheme="majorEastAsia"/>
                    </w:rPr>
                  </w:pPr>
                </w:p>
                <w:p w14:paraId="4A9A7237" w14:textId="77777777" w:rsidR="00AA2AD0" w:rsidRPr="0084033E" w:rsidRDefault="00AA2AD0" w:rsidP="00AA2AD0">
                  <w:pPr>
                    <w:rPr>
                      <w:rFonts w:asciiTheme="majorEastAsia" w:eastAsiaTheme="majorEastAsia" w:hAnsiTheme="majorEastAsia"/>
                    </w:rPr>
                  </w:pPr>
                </w:p>
                <w:p w14:paraId="221C924E" w14:textId="77777777" w:rsidR="00AA2AD0" w:rsidRPr="0084033E" w:rsidRDefault="00AA2AD0" w:rsidP="00AA2AD0">
                  <w:pPr>
                    <w:rPr>
                      <w:rFonts w:asciiTheme="majorEastAsia" w:eastAsiaTheme="majorEastAsia" w:hAnsiTheme="majorEastAsia"/>
                    </w:rPr>
                  </w:pPr>
                </w:p>
              </w:tc>
            </w:tr>
            <w:tr w:rsidR="00AA2AD0" w:rsidRPr="0084033E" w14:paraId="774EDE52" w14:textId="77777777" w:rsidTr="00AA2AD0">
              <w:tc>
                <w:tcPr>
                  <w:tcW w:w="1584" w:type="dxa"/>
                </w:tcPr>
                <w:p w14:paraId="643F84B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lastRenderedPageBreak/>
                    <w:t>実施主体</w:t>
                  </w:r>
                </w:p>
              </w:tc>
              <w:tc>
                <w:tcPr>
                  <w:tcW w:w="8497" w:type="dxa"/>
                </w:tcPr>
                <w:p w14:paraId="73D2C14F" w14:textId="77777777" w:rsidR="00AA2AD0" w:rsidRPr="0084033E" w:rsidRDefault="00AA2AD0" w:rsidP="00AA2AD0">
                  <w:pPr>
                    <w:rPr>
                      <w:rFonts w:asciiTheme="majorEastAsia" w:eastAsiaTheme="majorEastAsia" w:hAnsiTheme="majorEastAsia"/>
                    </w:rPr>
                  </w:pPr>
                </w:p>
              </w:tc>
            </w:tr>
            <w:tr w:rsidR="00AA2AD0" w:rsidRPr="0084033E" w14:paraId="6D188679" w14:textId="77777777" w:rsidTr="00AA2AD0">
              <w:tc>
                <w:tcPr>
                  <w:tcW w:w="1584" w:type="dxa"/>
                </w:tcPr>
                <w:p w14:paraId="27B3DBEA"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3A0857AE" w14:textId="77777777" w:rsidR="00AA2AD0" w:rsidRPr="0084033E" w:rsidRDefault="00AA2AD0" w:rsidP="00AA2AD0">
                  <w:pPr>
                    <w:rPr>
                      <w:rFonts w:asciiTheme="majorEastAsia" w:eastAsiaTheme="majorEastAsia" w:hAnsiTheme="majorEastAsia"/>
                    </w:rPr>
                  </w:pPr>
                </w:p>
              </w:tc>
            </w:tr>
            <w:tr w:rsidR="00AA2AD0" w:rsidRPr="0084033E" w14:paraId="1B695778" w14:textId="77777777" w:rsidTr="00AA2AD0">
              <w:tc>
                <w:tcPr>
                  <w:tcW w:w="1584" w:type="dxa"/>
                </w:tcPr>
                <w:p w14:paraId="60EBCF1C"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51754873" w14:textId="77777777" w:rsidR="00AA2AD0" w:rsidRPr="0084033E" w:rsidRDefault="00AA2AD0" w:rsidP="00AA2AD0">
                  <w:pPr>
                    <w:rPr>
                      <w:rFonts w:asciiTheme="majorEastAsia" w:eastAsiaTheme="majorEastAsia" w:hAnsiTheme="majorEastAsia"/>
                    </w:rPr>
                  </w:pPr>
                </w:p>
              </w:tc>
            </w:tr>
            <w:tr w:rsidR="00AA2AD0" w:rsidRPr="0084033E" w14:paraId="3A70F5A4" w14:textId="77777777" w:rsidTr="00AA2AD0">
              <w:tc>
                <w:tcPr>
                  <w:tcW w:w="1584" w:type="dxa"/>
                </w:tcPr>
                <w:p w14:paraId="6C2718D3"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334D5B74" w14:textId="476AED86"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39BA4835" w14:textId="77777777" w:rsidR="00AA2AD0" w:rsidRPr="0084033E" w:rsidRDefault="00AA2AD0" w:rsidP="00AA2AD0">
                  <w:pPr>
                    <w:rPr>
                      <w:rFonts w:asciiTheme="majorEastAsia" w:eastAsiaTheme="majorEastAsia" w:hAnsiTheme="majorEastAsia"/>
                    </w:rPr>
                  </w:pPr>
                </w:p>
              </w:tc>
            </w:tr>
            <w:tr w:rsidR="00AA2AD0" w:rsidRPr="0084033E" w14:paraId="58B607D6" w14:textId="77777777" w:rsidTr="00AA2AD0">
              <w:tc>
                <w:tcPr>
                  <w:tcW w:w="1584" w:type="dxa"/>
                </w:tcPr>
                <w:p w14:paraId="1A8C6CFF"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183E3301"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253761F7" w14:textId="77777777" w:rsidR="00AA2AD0" w:rsidRPr="00FD23C0" w:rsidRDefault="00AA2AD0" w:rsidP="00AA2AD0">
                  <w:pPr>
                    <w:rPr>
                      <w:rFonts w:ascii="ＭＳ 明朝" w:eastAsia="ＭＳ 明朝" w:hAnsi="ＭＳ 明朝"/>
                    </w:rPr>
                  </w:pPr>
                  <w:r w:rsidRPr="00FD23C0">
                    <w:rPr>
                      <w:rFonts w:ascii="ＭＳ 明朝" w:eastAsia="ＭＳ 明朝" w:hAnsi="ＭＳ 明朝" w:hint="eastAsia"/>
                    </w:rPr>
                    <w:t>○百万円　（内訳：○百万円　（内訳：○百万円（入館料）　○百万円（○○補助金（交付主体又は所管省庁））））</w:t>
                  </w:r>
                </w:p>
              </w:tc>
            </w:tr>
          </w:tbl>
          <w:p w14:paraId="5A57850B" w14:textId="77777777" w:rsidR="00AA2AD0" w:rsidRPr="0084033E" w:rsidRDefault="00AA2AD0" w:rsidP="00AA2AD0">
            <w:pPr>
              <w:rPr>
                <w:rFonts w:asciiTheme="majorEastAsia" w:eastAsia="PMingLiU" w:hAnsiTheme="majorEastAsia"/>
              </w:rPr>
            </w:pPr>
          </w:p>
          <w:p w14:paraId="6A97CAD7" w14:textId="77777777" w:rsidR="00AA2AD0" w:rsidRPr="0084033E" w:rsidRDefault="00AA2AD0" w:rsidP="00AA2AD0">
            <w:pPr>
              <w:rPr>
                <w:rFonts w:asciiTheme="majorEastAsia" w:eastAsia="PMingLiU" w:hAnsiTheme="majorEastAsia"/>
              </w:rPr>
            </w:pPr>
          </w:p>
        </w:tc>
      </w:tr>
      <w:tr w:rsidR="00AA2AD0" w:rsidRPr="0084033E" w14:paraId="26D46F8F" w14:textId="77777777" w:rsidTr="00AA2AD0">
        <w:trPr>
          <w:trHeight w:val="255"/>
        </w:trPr>
        <w:tc>
          <w:tcPr>
            <w:tcW w:w="10307" w:type="dxa"/>
            <w:tcBorders>
              <w:left w:val="single" w:sz="4" w:space="0" w:color="auto"/>
              <w:right w:val="single" w:sz="4" w:space="0" w:color="auto"/>
            </w:tcBorders>
            <w:shd w:val="clear" w:color="auto" w:fill="D9D9D9"/>
          </w:tcPr>
          <w:p w14:paraId="23DE6BA5"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lastRenderedPageBreak/>
              <w:t>7</w:t>
            </w:r>
            <w:r w:rsidRPr="0084033E">
              <w:rPr>
                <w:rFonts w:asciiTheme="majorEastAsia" w:eastAsiaTheme="majorEastAsia" w:hAnsiTheme="majorEastAsia" w:hint="eastAsia"/>
              </w:rPr>
              <w:t>-1</w:t>
            </w:r>
            <w:r w:rsidRPr="0084033E">
              <w:rPr>
                <w:rFonts w:asciiTheme="majorEastAsia" w:eastAsiaTheme="majorEastAsia" w:hAnsiTheme="majorEastAsia"/>
              </w:rPr>
              <w:t>-3</w:t>
            </w:r>
            <w:r w:rsidRPr="0084033E">
              <w:rPr>
                <w:rFonts w:asciiTheme="majorEastAsia" w:eastAsiaTheme="majorEastAsia" w:hAnsiTheme="majorEastAsia" w:hint="eastAsia"/>
              </w:rPr>
              <w:t>．国内外からの観光旅客の移動の利便の増進その他の文化資源保存活用施設の利用に係る文化観光に関する利便の増進に関する事業</w:t>
            </w:r>
          </w:p>
        </w:tc>
      </w:tr>
      <w:tr w:rsidR="00AA2AD0" w:rsidRPr="0084033E" w14:paraId="6CBB8D41" w14:textId="77777777" w:rsidTr="00AA2AD0">
        <w:trPr>
          <w:trHeight w:val="885"/>
        </w:trPr>
        <w:tc>
          <w:tcPr>
            <w:tcW w:w="10307" w:type="dxa"/>
            <w:tcBorders>
              <w:left w:val="single" w:sz="4" w:space="0" w:color="auto"/>
              <w:bottom w:val="single" w:sz="4" w:space="0" w:color="auto"/>
              <w:right w:val="single" w:sz="4" w:space="0" w:color="auto"/>
            </w:tcBorders>
          </w:tcPr>
          <w:p w14:paraId="3EC899E4" w14:textId="77777777" w:rsidR="00AA2AD0" w:rsidRPr="0084033E" w:rsidRDefault="00AA2AD0" w:rsidP="00AA2AD0">
            <w:pPr>
              <w:rPr>
                <w:rFonts w:asciiTheme="majorEastAsia" w:eastAsia="PMingLiU" w:hAnsiTheme="majorEastAsia"/>
                <w:lang w:eastAsia="zh-TW"/>
              </w:rPr>
            </w:pPr>
            <w:r w:rsidRPr="0084033E">
              <w:rPr>
                <w:rFonts w:asciiTheme="majorEastAsia" w:eastAsiaTheme="majorEastAsia" w:hAnsiTheme="majorEastAsia" w:hint="eastAsia"/>
                <w:lang w:eastAsia="zh-TW"/>
              </w:rPr>
              <w:t>（事業番号３－①）</w:t>
            </w:r>
          </w:p>
          <w:tbl>
            <w:tblPr>
              <w:tblStyle w:val="af5"/>
              <w:tblW w:w="0" w:type="auto"/>
              <w:tblLayout w:type="fixed"/>
              <w:tblLook w:val="04A0" w:firstRow="1" w:lastRow="0" w:firstColumn="1" w:lastColumn="0" w:noHBand="0" w:noVBand="1"/>
            </w:tblPr>
            <w:tblGrid>
              <w:gridCol w:w="1584"/>
              <w:gridCol w:w="8497"/>
            </w:tblGrid>
            <w:tr w:rsidR="00AA2AD0" w:rsidRPr="0084033E" w14:paraId="2DF04F1D" w14:textId="77777777" w:rsidTr="00AA2AD0">
              <w:tc>
                <w:tcPr>
                  <w:tcW w:w="1584" w:type="dxa"/>
                </w:tcPr>
                <w:p w14:paraId="30C48A9C"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7F0640C9" w14:textId="77777777" w:rsidR="00AA2AD0" w:rsidRPr="0084033E" w:rsidRDefault="00AA2AD0" w:rsidP="00AA2AD0">
                  <w:pPr>
                    <w:rPr>
                      <w:rFonts w:asciiTheme="majorEastAsia" w:eastAsiaTheme="majorEastAsia" w:hAnsiTheme="majorEastAsia"/>
                      <w:lang w:eastAsia="zh-TW"/>
                    </w:rPr>
                  </w:pPr>
                </w:p>
              </w:tc>
            </w:tr>
            <w:tr w:rsidR="00AA2AD0" w:rsidRPr="0084033E" w14:paraId="0272E403" w14:textId="77777777" w:rsidTr="00AA2AD0">
              <w:tc>
                <w:tcPr>
                  <w:tcW w:w="1584" w:type="dxa"/>
                </w:tcPr>
                <w:p w14:paraId="7717DB2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69407722" w14:textId="77777777" w:rsidR="00AA2AD0" w:rsidRPr="0084033E" w:rsidRDefault="00AA2AD0" w:rsidP="00AA2AD0">
                  <w:pPr>
                    <w:rPr>
                      <w:rFonts w:asciiTheme="majorEastAsia" w:eastAsiaTheme="majorEastAsia" w:hAnsiTheme="majorEastAsia"/>
                    </w:rPr>
                  </w:pPr>
                </w:p>
                <w:p w14:paraId="69274444" w14:textId="77777777" w:rsidR="00AA2AD0" w:rsidRPr="0084033E" w:rsidRDefault="00AA2AD0" w:rsidP="00AA2AD0">
                  <w:pPr>
                    <w:rPr>
                      <w:rFonts w:asciiTheme="majorEastAsia" w:eastAsiaTheme="majorEastAsia" w:hAnsiTheme="majorEastAsia"/>
                    </w:rPr>
                  </w:pPr>
                </w:p>
                <w:p w14:paraId="2272DAA4" w14:textId="77777777" w:rsidR="00AA2AD0" w:rsidRPr="0084033E" w:rsidRDefault="00AA2AD0" w:rsidP="00AA2AD0">
                  <w:pPr>
                    <w:rPr>
                      <w:rFonts w:asciiTheme="majorEastAsia" w:eastAsiaTheme="majorEastAsia" w:hAnsiTheme="majorEastAsia"/>
                    </w:rPr>
                  </w:pPr>
                </w:p>
                <w:p w14:paraId="2B3A9BAC" w14:textId="77777777" w:rsidR="00AA2AD0" w:rsidRPr="0084033E" w:rsidRDefault="00AA2AD0" w:rsidP="00AA2AD0">
                  <w:pPr>
                    <w:rPr>
                      <w:rFonts w:asciiTheme="majorEastAsia" w:eastAsiaTheme="majorEastAsia" w:hAnsiTheme="majorEastAsia"/>
                    </w:rPr>
                  </w:pPr>
                </w:p>
              </w:tc>
            </w:tr>
            <w:tr w:rsidR="00AA2AD0" w:rsidRPr="0084033E" w14:paraId="60CA8898" w14:textId="77777777" w:rsidTr="00AA2AD0">
              <w:tc>
                <w:tcPr>
                  <w:tcW w:w="1584" w:type="dxa"/>
                </w:tcPr>
                <w:p w14:paraId="0CA2085B"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3F27468E" w14:textId="77777777" w:rsidR="00AA2AD0" w:rsidRPr="0084033E" w:rsidRDefault="00AA2AD0" w:rsidP="00AA2AD0">
                  <w:pPr>
                    <w:rPr>
                      <w:rFonts w:asciiTheme="majorEastAsia" w:eastAsiaTheme="majorEastAsia" w:hAnsiTheme="majorEastAsia"/>
                    </w:rPr>
                  </w:pPr>
                </w:p>
              </w:tc>
            </w:tr>
            <w:tr w:rsidR="00AA2AD0" w:rsidRPr="0084033E" w14:paraId="2721BC8B" w14:textId="77777777" w:rsidTr="00AA2AD0">
              <w:tc>
                <w:tcPr>
                  <w:tcW w:w="1584" w:type="dxa"/>
                </w:tcPr>
                <w:p w14:paraId="54E72A06"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43441D38" w14:textId="77777777" w:rsidR="00AA2AD0" w:rsidRPr="0084033E" w:rsidRDefault="00AA2AD0" w:rsidP="00AA2AD0">
                  <w:pPr>
                    <w:rPr>
                      <w:rFonts w:asciiTheme="majorEastAsia" w:eastAsiaTheme="majorEastAsia" w:hAnsiTheme="majorEastAsia"/>
                    </w:rPr>
                  </w:pPr>
                </w:p>
              </w:tc>
            </w:tr>
            <w:tr w:rsidR="00AA2AD0" w:rsidRPr="0084033E" w14:paraId="08DB5ABB" w14:textId="77777777" w:rsidTr="00AA2AD0">
              <w:tc>
                <w:tcPr>
                  <w:tcW w:w="1584" w:type="dxa"/>
                </w:tcPr>
                <w:p w14:paraId="544AFA1C"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5B69E74D" w14:textId="77777777" w:rsidR="00AA2AD0" w:rsidRPr="0084033E" w:rsidRDefault="00AA2AD0" w:rsidP="00AA2AD0">
                  <w:pPr>
                    <w:rPr>
                      <w:rFonts w:asciiTheme="majorEastAsia" w:eastAsiaTheme="majorEastAsia" w:hAnsiTheme="majorEastAsia"/>
                    </w:rPr>
                  </w:pPr>
                </w:p>
              </w:tc>
            </w:tr>
            <w:tr w:rsidR="00AA2AD0" w:rsidRPr="0084033E" w14:paraId="19DE15E8" w14:textId="77777777" w:rsidTr="00AA2AD0">
              <w:tc>
                <w:tcPr>
                  <w:tcW w:w="1584" w:type="dxa"/>
                </w:tcPr>
                <w:p w14:paraId="07BDD411"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62345EAB" w14:textId="7267809C"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0E20C2CE" w14:textId="77777777" w:rsidR="00AA2AD0" w:rsidRPr="0084033E" w:rsidRDefault="00AA2AD0" w:rsidP="00AA2AD0">
                  <w:pPr>
                    <w:rPr>
                      <w:rFonts w:asciiTheme="majorEastAsia" w:eastAsiaTheme="majorEastAsia" w:hAnsiTheme="majorEastAsia"/>
                    </w:rPr>
                  </w:pPr>
                </w:p>
              </w:tc>
            </w:tr>
            <w:tr w:rsidR="00AA2AD0" w:rsidRPr="0084033E" w14:paraId="17FF1B31" w14:textId="77777777" w:rsidTr="00AA2AD0">
              <w:tc>
                <w:tcPr>
                  <w:tcW w:w="1584" w:type="dxa"/>
                </w:tcPr>
                <w:p w14:paraId="77FB1A2D"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772839B0"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5D3A1331"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30C2D8DB" w14:textId="77777777" w:rsidR="00AA2AD0" w:rsidRPr="0084033E" w:rsidRDefault="00AA2AD0" w:rsidP="00AA2AD0">
            <w:pPr>
              <w:rPr>
                <w:rFonts w:asciiTheme="majorEastAsia" w:eastAsia="PMingLiU" w:hAnsiTheme="majorEastAsia"/>
              </w:rPr>
            </w:pPr>
          </w:p>
          <w:p w14:paraId="3E0609EC"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（事業番号３－②）</w:t>
            </w:r>
          </w:p>
          <w:tbl>
            <w:tblPr>
              <w:tblStyle w:val="af5"/>
              <w:tblW w:w="0" w:type="auto"/>
              <w:tblLayout w:type="fixed"/>
              <w:tblLook w:val="04A0" w:firstRow="1" w:lastRow="0" w:firstColumn="1" w:lastColumn="0" w:noHBand="0" w:noVBand="1"/>
            </w:tblPr>
            <w:tblGrid>
              <w:gridCol w:w="1584"/>
              <w:gridCol w:w="8497"/>
            </w:tblGrid>
            <w:tr w:rsidR="00AA2AD0" w:rsidRPr="0084033E" w14:paraId="6BAB17A6" w14:textId="77777777" w:rsidTr="00AA2AD0">
              <w:tc>
                <w:tcPr>
                  <w:tcW w:w="1584" w:type="dxa"/>
                </w:tcPr>
                <w:p w14:paraId="08B77DB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025E0323" w14:textId="77777777" w:rsidR="00AA2AD0" w:rsidRPr="0084033E" w:rsidRDefault="00AA2AD0" w:rsidP="00AA2AD0">
                  <w:pPr>
                    <w:rPr>
                      <w:rFonts w:asciiTheme="majorEastAsia" w:eastAsiaTheme="majorEastAsia" w:hAnsiTheme="majorEastAsia"/>
                    </w:rPr>
                  </w:pPr>
                </w:p>
              </w:tc>
            </w:tr>
            <w:tr w:rsidR="00AA2AD0" w:rsidRPr="0084033E" w14:paraId="36FDC212" w14:textId="77777777" w:rsidTr="00AA2AD0">
              <w:tc>
                <w:tcPr>
                  <w:tcW w:w="1584" w:type="dxa"/>
                </w:tcPr>
                <w:p w14:paraId="1DB7358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188CDD40" w14:textId="77777777" w:rsidR="00AA2AD0" w:rsidRPr="0084033E" w:rsidRDefault="00AA2AD0" w:rsidP="00AA2AD0">
                  <w:pPr>
                    <w:rPr>
                      <w:rFonts w:asciiTheme="majorEastAsia" w:eastAsiaTheme="majorEastAsia" w:hAnsiTheme="majorEastAsia"/>
                    </w:rPr>
                  </w:pPr>
                </w:p>
                <w:p w14:paraId="6F10A0FC" w14:textId="77777777" w:rsidR="00AA2AD0" w:rsidRPr="0084033E" w:rsidRDefault="00AA2AD0" w:rsidP="00AA2AD0">
                  <w:pPr>
                    <w:rPr>
                      <w:rFonts w:asciiTheme="majorEastAsia" w:eastAsiaTheme="majorEastAsia" w:hAnsiTheme="majorEastAsia"/>
                    </w:rPr>
                  </w:pPr>
                </w:p>
                <w:p w14:paraId="6BFCE159" w14:textId="77777777" w:rsidR="00AA2AD0" w:rsidRPr="0084033E" w:rsidRDefault="00AA2AD0" w:rsidP="00AA2AD0">
                  <w:pPr>
                    <w:rPr>
                      <w:rFonts w:asciiTheme="majorEastAsia" w:eastAsiaTheme="majorEastAsia" w:hAnsiTheme="majorEastAsia"/>
                    </w:rPr>
                  </w:pPr>
                </w:p>
                <w:p w14:paraId="5F5E12A2" w14:textId="77777777" w:rsidR="00AA2AD0" w:rsidRPr="0084033E" w:rsidRDefault="00AA2AD0" w:rsidP="00AA2AD0">
                  <w:pPr>
                    <w:rPr>
                      <w:rFonts w:asciiTheme="majorEastAsia" w:eastAsiaTheme="majorEastAsia" w:hAnsiTheme="majorEastAsia"/>
                    </w:rPr>
                  </w:pPr>
                </w:p>
              </w:tc>
            </w:tr>
            <w:tr w:rsidR="00AA2AD0" w:rsidRPr="0084033E" w14:paraId="17609853" w14:textId="77777777" w:rsidTr="00AA2AD0">
              <w:tc>
                <w:tcPr>
                  <w:tcW w:w="1584" w:type="dxa"/>
                </w:tcPr>
                <w:p w14:paraId="400AF1A0"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7EE44CBB" w14:textId="77777777" w:rsidR="00AA2AD0" w:rsidRPr="0084033E" w:rsidRDefault="00AA2AD0" w:rsidP="00AA2AD0">
                  <w:pPr>
                    <w:rPr>
                      <w:rFonts w:asciiTheme="majorEastAsia" w:eastAsiaTheme="majorEastAsia" w:hAnsiTheme="majorEastAsia"/>
                    </w:rPr>
                  </w:pPr>
                </w:p>
              </w:tc>
            </w:tr>
            <w:tr w:rsidR="00AA2AD0" w:rsidRPr="0084033E" w14:paraId="6087B3DF" w14:textId="77777777" w:rsidTr="00AA2AD0">
              <w:tc>
                <w:tcPr>
                  <w:tcW w:w="1584" w:type="dxa"/>
                </w:tcPr>
                <w:p w14:paraId="6FC05B5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417C81AD" w14:textId="77777777" w:rsidR="00AA2AD0" w:rsidRPr="0084033E" w:rsidRDefault="00AA2AD0" w:rsidP="00AA2AD0">
                  <w:pPr>
                    <w:rPr>
                      <w:rFonts w:asciiTheme="majorEastAsia" w:eastAsiaTheme="majorEastAsia" w:hAnsiTheme="majorEastAsia"/>
                    </w:rPr>
                  </w:pPr>
                </w:p>
              </w:tc>
            </w:tr>
            <w:tr w:rsidR="00AA2AD0" w:rsidRPr="0084033E" w14:paraId="232899D6" w14:textId="77777777" w:rsidTr="00AA2AD0">
              <w:tc>
                <w:tcPr>
                  <w:tcW w:w="1584" w:type="dxa"/>
                </w:tcPr>
                <w:p w14:paraId="510C4CAD"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5FE65A71" w14:textId="77777777" w:rsidR="00AA2AD0" w:rsidRPr="0084033E" w:rsidRDefault="00AA2AD0" w:rsidP="00AA2AD0">
                  <w:pPr>
                    <w:rPr>
                      <w:rFonts w:asciiTheme="majorEastAsia" w:eastAsiaTheme="majorEastAsia" w:hAnsiTheme="majorEastAsia"/>
                    </w:rPr>
                  </w:pPr>
                </w:p>
              </w:tc>
            </w:tr>
            <w:tr w:rsidR="00AA2AD0" w:rsidRPr="0084033E" w14:paraId="720325CB" w14:textId="77777777" w:rsidTr="00AA2AD0">
              <w:tc>
                <w:tcPr>
                  <w:tcW w:w="1584" w:type="dxa"/>
                </w:tcPr>
                <w:p w14:paraId="0BD947AF"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67A27916" w14:textId="3B2B6BF4"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5F0C32BB" w14:textId="77777777" w:rsidR="00AA2AD0" w:rsidRPr="0084033E" w:rsidRDefault="00AA2AD0" w:rsidP="00AA2AD0">
                  <w:pPr>
                    <w:rPr>
                      <w:rFonts w:asciiTheme="majorEastAsia" w:eastAsiaTheme="majorEastAsia" w:hAnsiTheme="majorEastAsia"/>
                    </w:rPr>
                  </w:pPr>
                </w:p>
              </w:tc>
            </w:tr>
            <w:tr w:rsidR="00AA2AD0" w:rsidRPr="0084033E" w14:paraId="487B7739" w14:textId="77777777" w:rsidTr="00AA2AD0">
              <w:tc>
                <w:tcPr>
                  <w:tcW w:w="1584" w:type="dxa"/>
                </w:tcPr>
                <w:p w14:paraId="7DCDD23B"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5C071A71"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178E4861"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43999235" w14:textId="77777777" w:rsidR="00AA2AD0" w:rsidRPr="0084033E" w:rsidRDefault="00AA2AD0" w:rsidP="00AA2AD0">
            <w:pPr>
              <w:rPr>
                <w:rFonts w:asciiTheme="majorEastAsia" w:eastAsiaTheme="majorEastAsia" w:hAnsiTheme="majorEastAsia"/>
              </w:rPr>
            </w:pPr>
          </w:p>
          <w:p w14:paraId="758AE68C" w14:textId="77777777" w:rsidR="00AA2AD0" w:rsidRPr="0084033E" w:rsidRDefault="00AA2AD0" w:rsidP="00AA2AD0">
            <w:pPr>
              <w:rPr>
                <w:rFonts w:asciiTheme="majorEastAsia" w:eastAsiaTheme="majorEastAsia" w:hAnsiTheme="majorEastAsia"/>
              </w:rPr>
            </w:pPr>
          </w:p>
        </w:tc>
      </w:tr>
      <w:tr w:rsidR="00AA2AD0" w:rsidRPr="0084033E" w14:paraId="5B9E0442" w14:textId="77777777" w:rsidTr="00AA2AD0">
        <w:trPr>
          <w:trHeight w:val="255"/>
        </w:trPr>
        <w:tc>
          <w:tcPr>
            <w:tcW w:w="10307" w:type="dxa"/>
            <w:tcBorders>
              <w:left w:val="single" w:sz="4" w:space="0" w:color="auto"/>
              <w:right w:val="single" w:sz="4" w:space="0" w:color="auto"/>
            </w:tcBorders>
            <w:shd w:val="clear" w:color="auto" w:fill="D9D9D9"/>
          </w:tcPr>
          <w:p w14:paraId="7226F550"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7</w:t>
            </w:r>
            <w:r w:rsidRPr="0084033E">
              <w:rPr>
                <w:rFonts w:asciiTheme="majorEastAsia" w:eastAsiaTheme="majorEastAsia" w:hAnsiTheme="majorEastAsia" w:hint="eastAsia"/>
              </w:rPr>
              <w:t>-1</w:t>
            </w:r>
            <w:r w:rsidRPr="0084033E">
              <w:rPr>
                <w:rFonts w:asciiTheme="majorEastAsia" w:eastAsiaTheme="majorEastAsia" w:hAnsiTheme="majorEastAsia"/>
              </w:rPr>
              <w:t>-4</w:t>
            </w:r>
            <w:r w:rsidRPr="0084033E">
              <w:rPr>
                <w:rFonts w:asciiTheme="majorEastAsia" w:eastAsiaTheme="majorEastAsia" w:hAnsiTheme="majorEastAsia" w:hint="eastAsia"/>
              </w:rPr>
              <w:t>．文化資源に関する工芸品、食品その他の物品の販売又は提供に関する事業</w:t>
            </w:r>
          </w:p>
        </w:tc>
      </w:tr>
      <w:tr w:rsidR="00AA2AD0" w:rsidRPr="0084033E" w14:paraId="016ED6C5" w14:textId="77777777" w:rsidTr="00AA2AD0">
        <w:trPr>
          <w:trHeight w:val="885"/>
        </w:trPr>
        <w:tc>
          <w:tcPr>
            <w:tcW w:w="10307" w:type="dxa"/>
            <w:tcBorders>
              <w:left w:val="single" w:sz="4" w:space="0" w:color="auto"/>
              <w:bottom w:val="single" w:sz="4" w:space="0" w:color="auto"/>
              <w:right w:val="single" w:sz="4" w:space="0" w:color="auto"/>
            </w:tcBorders>
          </w:tcPr>
          <w:p w14:paraId="58163E1A" w14:textId="77777777" w:rsidR="00AA2AD0" w:rsidRPr="0084033E" w:rsidRDefault="00AA2AD0" w:rsidP="00AA2AD0">
            <w:pPr>
              <w:rPr>
                <w:rFonts w:asciiTheme="majorEastAsia" w:eastAsia="PMingLiU" w:hAnsiTheme="majorEastAsia"/>
                <w:lang w:eastAsia="zh-TW"/>
              </w:rPr>
            </w:pPr>
            <w:r w:rsidRPr="0084033E">
              <w:rPr>
                <w:rFonts w:asciiTheme="majorEastAsia" w:eastAsiaTheme="majorEastAsia" w:hAnsiTheme="majorEastAsia" w:hint="eastAsia"/>
                <w:lang w:eastAsia="zh-TW"/>
              </w:rPr>
              <w:t>（事業番号４－①）</w:t>
            </w:r>
          </w:p>
          <w:tbl>
            <w:tblPr>
              <w:tblStyle w:val="af5"/>
              <w:tblW w:w="0" w:type="auto"/>
              <w:tblLayout w:type="fixed"/>
              <w:tblLook w:val="04A0" w:firstRow="1" w:lastRow="0" w:firstColumn="1" w:lastColumn="0" w:noHBand="0" w:noVBand="1"/>
            </w:tblPr>
            <w:tblGrid>
              <w:gridCol w:w="1584"/>
              <w:gridCol w:w="8497"/>
            </w:tblGrid>
            <w:tr w:rsidR="00AA2AD0" w:rsidRPr="0084033E" w14:paraId="5DADDDEF" w14:textId="77777777" w:rsidTr="00AA2AD0">
              <w:tc>
                <w:tcPr>
                  <w:tcW w:w="1584" w:type="dxa"/>
                </w:tcPr>
                <w:p w14:paraId="68595B63"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4713CD0A" w14:textId="77777777" w:rsidR="00AA2AD0" w:rsidRPr="0084033E" w:rsidRDefault="00AA2AD0" w:rsidP="00AA2AD0">
                  <w:pPr>
                    <w:rPr>
                      <w:rFonts w:asciiTheme="majorEastAsia" w:eastAsiaTheme="majorEastAsia" w:hAnsiTheme="majorEastAsia"/>
                      <w:lang w:eastAsia="zh-TW"/>
                    </w:rPr>
                  </w:pPr>
                </w:p>
              </w:tc>
            </w:tr>
            <w:tr w:rsidR="00AA2AD0" w:rsidRPr="0084033E" w14:paraId="67AB5E19" w14:textId="77777777" w:rsidTr="00AA2AD0">
              <w:tc>
                <w:tcPr>
                  <w:tcW w:w="1584" w:type="dxa"/>
                </w:tcPr>
                <w:p w14:paraId="722809D7"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050E6C27" w14:textId="77777777" w:rsidR="00AA2AD0" w:rsidRPr="0084033E" w:rsidRDefault="00AA2AD0" w:rsidP="00AA2AD0">
                  <w:pPr>
                    <w:rPr>
                      <w:rFonts w:asciiTheme="majorEastAsia" w:eastAsiaTheme="majorEastAsia" w:hAnsiTheme="majorEastAsia"/>
                    </w:rPr>
                  </w:pPr>
                </w:p>
                <w:p w14:paraId="1557CF24" w14:textId="77777777" w:rsidR="00AA2AD0" w:rsidRPr="0084033E" w:rsidRDefault="00AA2AD0" w:rsidP="00AA2AD0">
                  <w:pPr>
                    <w:rPr>
                      <w:rFonts w:asciiTheme="majorEastAsia" w:eastAsiaTheme="majorEastAsia" w:hAnsiTheme="majorEastAsia"/>
                    </w:rPr>
                  </w:pPr>
                </w:p>
                <w:p w14:paraId="64B249AE" w14:textId="77777777" w:rsidR="00AA2AD0" w:rsidRPr="0084033E" w:rsidRDefault="00AA2AD0" w:rsidP="00AA2AD0">
                  <w:pPr>
                    <w:rPr>
                      <w:rFonts w:asciiTheme="majorEastAsia" w:eastAsiaTheme="majorEastAsia" w:hAnsiTheme="majorEastAsia"/>
                    </w:rPr>
                  </w:pPr>
                </w:p>
                <w:p w14:paraId="26C17B7E" w14:textId="77777777" w:rsidR="00AA2AD0" w:rsidRPr="0084033E" w:rsidRDefault="00AA2AD0" w:rsidP="00AA2AD0">
                  <w:pPr>
                    <w:rPr>
                      <w:rFonts w:asciiTheme="majorEastAsia" w:eastAsiaTheme="majorEastAsia" w:hAnsiTheme="majorEastAsia"/>
                    </w:rPr>
                  </w:pPr>
                </w:p>
              </w:tc>
            </w:tr>
            <w:tr w:rsidR="00AA2AD0" w:rsidRPr="0084033E" w14:paraId="5C6FA6CE" w14:textId="77777777" w:rsidTr="00AA2AD0">
              <w:tc>
                <w:tcPr>
                  <w:tcW w:w="1584" w:type="dxa"/>
                </w:tcPr>
                <w:p w14:paraId="3445D04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75551766" w14:textId="77777777" w:rsidR="00AA2AD0" w:rsidRPr="0084033E" w:rsidRDefault="00AA2AD0" w:rsidP="00AA2AD0">
                  <w:pPr>
                    <w:rPr>
                      <w:rFonts w:asciiTheme="majorEastAsia" w:eastAsiaTheme="majorEastAsia" w:hAnsiTheme="majorEastAsia"/>
                    </w:rPr>
                  </w:pPr>
                </w:p>
              </w:tc>
            </w:tr>
            <w:tr w:rsidR="00AA2AD0" w:rsidRPr="0084033E" w14:paraId="357E11AD" w14:textId="77777777" w:rsidTr="00AA2AD0">
              <w:tc>
                <w:tcPr>
                  <w:tcW w:w="1584" w:type="dxa"/>
                </w:tcPr>
                <w:p w14:paraId="425F055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525C2ED9" w14:textId="77777777" w:rsidR="00AA2AD0" w:rsidRPr="0084033E" w:rsidRDefault="00AA2AD0" w:rsidP="00AA2AD0">
                  <w:pPr>
                    <w:rPr>
                      <w:rFonts w:asciiTheme="majorEastAsia" w:eastAsiaTheme="majorEastAsia" w:hAnsiTheme="majorEastAsia"/>
                    </w:rPr>
                  </w:pPr>
                </w:p>
              </w:tc>
            </w:tr>
            <w:tr w:rsidR="00AA2AD0" w:rsidRPr="0084033E" w14:paraId="77A17AD9" w14:textId="77777777" w:rsidTr="00AA2AD0">
              <w:tc>
                <w:tcPr>
                  <w:tcW w:w="1584" w:type="dxa"/>
                </w:tcPr>
                <w:p w14:paraId="4078E15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7869384B" w14:textId="77777777" w:rsidR="00AA2AD0" w:rsidRPr="0084033E" w:rsidRDefault="00AA2AD0" w:rsidP="00AA2AD0">
                  <w:pPr>
                    <w:rPr>
                      <w:rFonts w:asciiTheme="majorEastAsia" w:eastAsiaTheme="majorEastAsia" w:hAnsiTheme="majorEastAsia"/>
                    </w:rPr>
                  </w:pPr>
                </w:p>
              </w:tc>
            </w:tr>
            <w:tr w:rsidR="00AA2AD0" w:rsidRPr="0084033E" w14:paraId="680FA6BC" w14:textId="77777777" w:rsidTr="00AA2AD0">
              <w:tc>
                <w:tcPr>
                  <w:tcW w:w="1584" w:type="dxa"/>
                </w:tcPr>
                <w:p w14:paraId="709D9AA2"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08F2BC5D" w14:textId="7822F854"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6330F40E" w14:textId="77777777" w:rsidR="00AA2AD0" w:rsidRPr="0084033E" w:rsidRDefault="00AA2AD0" w:rsidP="00AA2AD0">
                  <w:pPr>
                    <w:rPr>
                      <w:rFonts w:asciiTheme="majorEastAsia" w:eastAsiaTheme="majorEastAsia" w:hAnsiTheme="majorEastAsia"/>
                    </w:rPr>
                  </w:pPr>
                </w:p>
              </w:tc>
            </w:tr>
            <w:tr w:rsidR="00AA2AD0" w:rsidRPr="0084033E" w14:paraId="5D79640B" w14:textId="77777777" w:rsidTr="00AA2AD0">
              <w:tc>
                <w:tcPr>
                  <w:tcW w:w="1584" w:type="dxa"/>
                </w:tcPr>
                <w:p w14:paraId="3B7C587B"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2C5B4CE3"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45A17103"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14FFDFAD" w14:textId="77777777" w:rsidR="00AA2AD0" w:rsidRPr="0084033E" w:rsidRDefault="00AA2AD0" w:rsidP="00AA2AD0">
            <w:pPr>
              <w:rPr>
                <w:rFonts w:asciiTheme="majorEastAsia" w:eastAsia="PMingLiU" w:hAnsiTheme="majorEastAsia"/>
              </w:rPr>
            </w:pPr>
          </w:p>
          <w:p w14:paraId="3734B5FB"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（事業番号４－②）</w:t>
            </w:r>
          </w:p>
          <w:tbl>
            <w:tblPr>
              <w:tblStyle w:val="af5"/>
              <w:tblW w:w="0" w:type="auto"/>
              <w:tblLayout w:type="fixed"/>
              <w:tblLook w:val="04A0" w:firstRow="1" w:lastRow="0" w:firstColumn="1" w:lastColumn="0" w:noHBand="0" w:noVBand="1"/>
            </w:tblPr>
            <w:tblGrid>
              <w:gridCol w:w="1584"/>
              <w:gridCol w:w="8497"/>
            </w:tblGrid>
            <w:tr w:rsidR="00AA2AD0" w:rsidRPr="0084033E" w14:paraId="407046DC" w14:textId="77777777" w:rsidTr="00AA2AD0">
              <w:tc>
                <w:tcPr>
                  <w:tcW w:w="1584" w:type="dxa"/>
                </w:tcPr>
                <w:p w14:paraId="7C36389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47270ED1" w14:textId="77777777" w:rsidR="00AA2AD0" w:rsidRPr="0084033E" w:rsidRDefault="00AA2AD0" w:rsidP="00AA2AD0">
                  <w:pPr>
                    <w:rPr>
                      <w:rFonts w:asciiTheme="majorEastAsia" w:eastAsiaTheme="majorEastAsia" w:hAnsiTheme="majorEastAsia"/>
                    </w:rPr>
                  </w:pPr>
                </w:p>
              </w:tc>
            </w:tr>
            <w:tr w:rsidR="00AA2AD0" w:rsidRPr="0084033E" w14:paraId="388FBEE4" w14:textId="77777777" w:rsidTr="00AA2AD0">
              <w:tc>
                <w:tcPr>
                  <w:tcW w:w="1584" w:type="dxa"/>
                </w:tcPr>
                <w:p w14:paraId="2E5B4515"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7E760453" w14:textId="77777777" w:rsidR="00AA2AD0" w:rsidRPr="0084033E" w:rsidRDefault="00AA2AD0" w:rsidP="00AA2AD0">
                  <w:pPr>
                    <w:rPr>
                      <w:rFonts w:asciiTheme="majorEastAsia" w:eastAsiaTheme="majorEastAsia" w:hAnsiTheme="majorEastAsia"/>
                    </w:rPr>
                  </w:pPr>
                </w:p>
                <w:p w14:paraId="1090F238" w14:textId="77777777" w:rsidR="00AA2AD0" w:rsidRPr="0084033E" w:rsidRDefault="00AA2AD0" w:rsidP="00AA2AD0">
                  <w:pPr>
                    <w:rPr>
                      <w:rFonts w:asciiTheme="majorEastAsia" w:eastAsiaTheme="majorEastAsia" w:hAnsiTheme="majorEastAsia"/>
                    </w:rPr>
                  </w:pPr>
                </w:p>
                <w:p w14:paraId="23A910CF" w14:textId="77777777" w:rsidR="00AA2AD0" w:rsidRPr="0084033E" w:rsidRDefault="00AA2AD0" w:rsidP="00AA2AD0">
                  <w:pPr>
                    <w:rPr>
                      <w:rFonts w:asciiTheme="majorEastAsia" w:eastAsiaTheme="majorEastAsia" w:hAnsiTheme="majorEastAsia"/>
                    </w:rPr>
                  </w:pPr>
                </w:p>
                <w:p w14:paraId="27F68D19" w14:textId="77777777" w:rsidR="00AA2AD0" w:rsidRPr="0084033E" w:rsidRDefault="00AA2AD0" w:rsidP="00AA2AD0">
                  <w:pPr>
                    <w:rPr>
                      <w:rFonts w:asciiTheme="majorEastAsia" w:eastAsiaTheme="majorEastAsia" w:hAnsiTheme="majorEastAsia"/>
                    </w:rPr>
                  </w:pPr>
                </w:p>
              </w:tc>
            </w:tr>
            <w:tr w:rsidR="00AA2AD0" w:rsidRPr="0084033E" w14:paraId="1CC921C9" w14:textId="77777777" w:rsidTr="00AA2AD0">
              <w:tc>
                <w:tcPr>
                  <w:tcW w:w="1584" w:type="dxa"/>
                </w:tcPr>
                <w:p w14:paraId="7D9AFD40"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3DF28AF1" w14:textId="77777777" w:rsidR="00AA2AD0" w:rsidRPr="0084033E" w:rsidRDefault="00AA2AD0" w:rsidP="00AA2AD0">
                  <w:pPr>
                    <w:rPr>
                      <w:rFonts w:asciiTheme="majorEastAsia" w:eastAsiaTheme="majorEastAsia" w:hAnsiTheme="majorEastAsia"/>
                    </w:rPr>
                  </w:pPr>
                </w:p>
              </w:tc>
            </w:tr>
            <w:tr w:rsidR="00AA2AD0" w:rsidRPr="0084033E" w14:paraId="10BFF157" w14:textId="77777777" w:rsidTr="00AA2AD0">
              <w:tc>
                <w:tcPr>
                  <w:tcW w:w="1584" w:type="dxa"/>
                </w:tcPr>
                <w:p w14:paraId="6B21D483"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0BE2A426" w14:textId="77777777" w:rsidR="00AA2AD0" w:rsidRPr="0084033E" w:rsidRDefault="00AA2AD0" w:rsidP="00AA2AD0">
                  <w:pPr>
                    <w:rPr>
                      <w:rFonts w:asciiTheme="majorEastAsia" w:eastAsiaTheme="majorEastAsia" w:hAnsiTheme="majorEastAsia"/>
                    </w:rPr>
                  </w:pPr>
                </w:p>
              </w:tc>
            </w:tr>
            <w:tr w:rsidR="00AA2AD0" w:rsidRPr="0084033E" w14:paraId="1D6C2484" w14:textId="77777777" w:rsidTr="00AA2AD0">
              <w:tc>
                <w:tcPr>
                  <w:tcW w:w="1584" w:type="dxa"/>
                </w:tcPr>
                <w:p w14:paraId="2E9A5E8A"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732995FE" w14:textId="77777777" w:rsidR="00AA2AD0" w:rsidRPr="0084033E" w:rsidRDefault="00AA2AD0" w:rsidP="00AA2AD0">
                  <w:pPr>
                    <w:rPr>
                      <w:rFonts w:asciiTheme="majorEastAsia" w:eastAsiaTheme="majorEastAsia" w:hAnsiTheme="majorEastAsia"/>
                    </w:rPr>
                  </w:pPr>
                </w:p>
              </w:tc>
            </w:tr>
            <w:tr w:rsidR="00AA2AD0" w:rsidRPr="0084033E" w14:paraId="117A23B0" w14:textId="77777777" w:rsidTr="00AA2AD0">
              <w:tc>
                <w:tcPr>
                  <w:tcW w:w="1584" w:type="dxa"/>
                </w:tcPr>
                <w:p w14:paraId="0D05EF37"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58C19D84" w14:textId="727EFEE8"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16C4A853" w14:textId="77777777" w:rsidR="00AA2AD0" w:rsidRPr="0084033E" w:rsidRDefault="00AA2AD0" w:rsidP="00AA2AD0">
                  <w:pPr>
                    <w:rPr>
                      <w:rFonts w:asciiTheme="majorEastAsia" w:eastAsiaTheme="majorEastAsia" w:hAnsiTheme="majorEastAsia"/>
                    </w:rPr>
                  </w:pPr>
                </w:p>
              </w:tc>
            </w:tr>
            <w:tr w:rsidR="00AA2AD0" w:rsidRPr="0084033E" w14:paraId="2AA68707" w14:textId="77777777" w:rsidTr="00AA2AD0">
              <w:tc>
                <w:tcPr>
                  <w:tcW w:w="1584" w:type="dxa"/>
                </w:tcPr>
                <w:p w14:paraId="15B7DEDF"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49EDD2E0"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43BFA840"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5196E0F9" w14:textId="77777777" w:rsidR="00AA2AD0" w:rsidRPr="0084033E" w:rsidRDefault="00AA2AD0" w:rsidP="00AA2AD0">
            <w:pPr>
              <w:rPr>
                <w:rFonts w:asciiTheme="majorEastAsia" w:eastAsiaTheme="majorEastAsia" w:hAnsiTheme="majorEastAsia"/>
              </w:rPr>
            </w:pPr>
          </w:p>
          <w:p w14:paraId="24418A99" w14:textId="77777777" w:rsidR="00AA2AD0" w:rsidRPr="0084033E" w:rsidRDefault="00AA2AD0" w:rsidP="00AA2AD0">
            <w:pPr>
              <w:rPr>
                <w:rFonts w:asciiTheme="majorEastAsia" w:eastAsiaTheme="majorEastAsia" w:hAnsiTheme="majorEastAsia"/>
              </w:rPr>
            </w:pPr>
          </w:p>
        </w:tc>
      </w:tr>
      <w:tr w:rsidR="00AA2AD0" w:rsidRPr="0084033E" w14:paraId="59558FE5" w14:textId="77777777" w:rsidTr="00AA2AD0">
        <w:trPr>
          <w:trHeight w:val="255"/>
        </w:trPr>
        <w:tc>
          <w:tcPr>
            <w:tcW w:w="10307" w:type="dxa"/>
            <w:tcBorders>
              <w:left w:val="single" w:sz="4" w:space="0" w:color="auto"/>
              <w:right w:val="single" w:sz="4" w:space="0" w:color="auto"/>
            </w:tcBorders>
            <w:shd w:val="clear" w:color="auto" w:fill="D9D9D9"/>
          </w:tcPr>
          <w:p w14:paraId="1431E61D"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lastRenderedPageBreak/>
              <w:t>7</w:t>
            </w:r>
            <w:r w:rsidRPr="0084033E">
              <w:rPr>
                <w:rFonts w:asciiTheme="majorEastAsia" w:eastAsiaTheme="majorEastAsia" w:hAnsiTheme="majorEastAsia" w:hint="eastAsia"/>
              </w:rPr>
              <w:t>-1</w:t>
            </w:r>
            <w:r w:rsidRPr="0084033E">
              <w:rPr>
                <w:rFonts w:asciiTheme="majorEastAsia" w:eastAsiaTheme="majorEastAsia" w:hAnsiTheme="majorEastAsia"/>
              </w:rPr>
              <w:t>-5</w:t>
            </w:r>
            <w:r w:rsidRPr="0084033E">
              <w:rPr>
                <w:rFonts w:asciiTheme="majorEastAsia" w:eastAsiaTheme="majorEastAsia" w:hAnsiTheme="majorEastAsia" w:hint="eastAsia"/>
              </w:rPr>
              <w:t>．国内外における文化資源保存活用施設の宣伝に関する事業</w:t>
            </w:r>
          </w:p>
        </w:tc>
      </w:tr>
      <w:tr w:rsidR="00AA2AD0" w:rsidRPr="0084033E" w14:paraId="5C380357" w14:textId="77777777" w:rsidTr="00AA2AD0">
        <w:trPr>
          <w:trHeight w:val="885"/>
        </w:trPr>
        <w:tc>
          <w:tcPr>
            <w:tcW w:w="10307" w:type="dxa"/>
            <w:tcBorders>
              <w:left w:val="single" w:sz="4" w:space="0" w:color="auto"/>
              <w:bottom w:val="single" w:sz="4" w:space="0" w:color="auto"/>
              <w:right w:val="single" w:sz="4" w:space="0" w:color="auto"/>
            </w:tcBorders>
          </w:tcPr>
          <w:p w14:paraId="427E33B9" w14:textId="77777777" w:rsidR="00AA2AD0" w:rsidRPr="0084033E" w:rsidRDefault="00AA2AD0" w:rsidP="00AA2AD0">
            <w:pPr>
              <w:rPr>
                <w:rFonts w:asciiTheme="majorEastAsia" w:eastAsia="PMingLiU" w:hAnsiTheme="majorEastAsia"/>
                <w:lang w:eastAsia="zh-TW"/>
              </w:rPr>
            </w:pPr>
            <w:r w:rsidRPr="0084033E">
              <w:rPr>
                <w:rFonts w:asciiTheme="majorEastAsia" w:eastAsiaTheme="majorEastAsia" w:hAnsiTheme="majorEastAsia" w:hint="eastAsia"/>
                <w:lang w:eastAsia="zh-TW"/>
              </w:rPr>
              <w:t>（事業番号５－①）</w:t>
            </w:r>
          </w:p>
          <w:tbl>
            <w:tblPr>
              <w:tblStyle w:val="af5"/>
              <w:tblW w:w="0" w:type="auto"/>
              <w:tblLayout w:type="fixed"/>
              <w:tblLook w:val="04A0" w:firstRow="1" w:lastRow="0" w:firstColumn="1" w:lastColumn="0" w:noHBand="0" w:noVBand="1"/>
            </w:tblPr>
            <w:tblGrid>
              <w:gridCol w:w="1584"/>
              <w:gridCol w:w="8497"/>
            </w:tblGrid>
            <w:tr w:rsidR="00AA2AD0" w:rsidRPr="0084033E" w14:paraId="7CA1F979" w14:textId="77777777" w:rsidTr="00AA2AD0">
              <w:tc>
                <w:tcPr>
                  <w:tcW w:w="1584" w:type="dxa"/>
                </w:tcPr>
                <w:p w14:paraId="7E93152C"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6BA0386F" w14:textId="77777777" w:rsidR="00AA2AD0" w:rsidRPr="0084033E" w:rsidRDefault="00AA2AD0" w:rsidP="00AA2AD0">
                  <w:pPr>
                    <w:rPr>
                      <w:rFonts w:asciiTheme="majorEastAsia" w:eastAsiaTheme="majorEastAsia" w:hAnsiTheme="majorEastAsia"/>
                      <w:lang w:eastAsia="zh-TW"/>
                    </w:rPr>
                  </w:pPr>
                </w:p>
              </w:tc>
            </w:tr>
            <w:tr w:rsidR="00AA2AD0" w:rsidRPr="0084033E" w14:paraId="468617BF" w14:textId="77777777" w:rsidTr="00AA2AD0">
              <w:tc>
                <w:tcPr>
                  <w:tcW w:w="1584" w:type="dxa"/>
                </w:tcPr>
                <w:p w14:paraId="6CECA099"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4CDA0159" w14:textId="77777777" w:rsidR="00AA2AD0" w:rsidRPr="0084033E" w:rsidRDefault="00AA2AD0" w:rsidP="00AA2AD0">
                  <w:pPr>
                    <w:rPr>
                      <w:rFonts w:asciiTheme="majorEastAsia" w:eastAsiaTheme="majorEastAsia" w:hAnsiTheme="majorEastAsia"/>
                    </w:rPr>
                  </w:pPr>
                </w:p>
                <w:p w14:paraId="62727F3C" w14:textId="77777777" w:rsidR="00AA2AD0" w:rsidRPr="0084033E" w:rsidRDefault="00AA2AD0" w:rsidP="00AA2AD0">
                  <w:pPr>
                    <w:rPr>
                      <w:rFonts w:asciiTheme="majorEastAsia" w:eastAsiaTheme="majorEastAsia" w:hAnsiTheme="majorEastAsia"/>
                    </w:rPr>
                  </w:pPr>
                </w:p>
                <w:p w14:paraId="5D87FAB6" w14:textId="77777777" w:rsidR="00AA2AD0" w:rsidRPr="0084033E" w:rsidRDefault="00AA2AD0" w:rsidP="00AA2AD0">
                  <w:pPr>
                    <w:rPr>
                      <w:rFonts w:asciiTheme="majorEastAsia" w:eastAsiaTheme="majorEastAsia" w:hAnsiTheme="majorEastAsia"/>
                    </w:rPr>
                  </w:pPr>
                </w:p>
                <w:p w14:paraId="44A9F0C2" w14:textId="77777777" w:rsidR="00AA2AD0" w:rsidRPr="0084033E" w:rsidRDefault="00AA2AD0" w:rsidP="00AA2AD0">
                  <w:pPr>
                    <w:rPr>
                      <w:rFonts w:asciiTheme="majorEastAsia" w:eastAsiaTheme="majorEastAsia" w:hAnsiTheme="majorEastAsia"/>
                    </w:rPr>
                  </w:pPr>
                </w:p>
              </w:tc>
            </w:tr>
            <w:tr w:rsidR="00AA2AD0" w:rsidRPr="0084033E" w14:paraId="567EF4D0" w14:textId="77777777" w:rsidTr="00AA2AD0">
              <w:tc>
                <w:tcPr>
                  <w:tcW w:w="1584" w:type="dxa"/>
                </w:tcPr>
                <w:p w14:paraId="2149C8FD"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26B05A25" w14:textId="77777777" w:rsidR="00AA2AD0" w:rsidRPr="0084033E" w:rsidRDefault="00AA2AD0" w:rsidP="00AA2AD0">
                  <w:pPr>
                    <w:rPr>
                      <w:rFonts w:asciiTheme="majorEastAsia" w:eastAsiaTheme="majorEastAsia" w:hAnsiTheme="majorEastAsia"/>
                    </w:rPr>
                  </w:pPr>
                </w:p>
              </w:tc>
            </w:tr>
            <w:tr w:rsidR="00AA2AD0" w:rsidRPr="0084033E" w14:paraId="7410D2BB" w14:textId="77777777" w:rsidTr="00AA2AD0">
              <w:tc>
                <w:tcPr>
                  <w:tcW w:w="1584" w:type="dxa"/>
                </w:tcPr>
                <w:p w14:paraId="5F82B251"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33FFB6B3" w14:textId="77777777" w:rsidR="00AA2AD0" w:rsidRPr="0084033E" w:rsidRDefault="00AA2AD0" w:rsidP="00AA2AD0">
                  <w:pPr>
                    <w:rPr>
                      <w:rFonts w:asciiTheme="majorEastAsia" w:eastAsiaTheme="majorEastAsia" w:hAnsiTheme="majorEastAsia"/>
                    </w:rPr>
                  </w:pPr>
                </w:p>
              </w:tc>
            </w:tr>
            <w:tr w:rsidR="00AA2AD0" w:rsidRPr="0084033E" w14:paraId="30486719" w14:textId="77777777" w:rsidTr="00AA2AD0">
              <w:tc>
                <w:tcPr>
                  <w:tcW w:w="1584" w:type="dxa"/>
                </w:tcPr>
                <w:p w14:paraId="44714AB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494D29C6" w14:textId="77777777" w:rsidR="00AA2AD0" w:rsidRPr="0084033E" w:rsidRDefault="00AA2AD0" w:rsidP="00AA2AD0">
                  <w:pPr>
                    <w:rPr>
                      <w:rFonts w:asciiTheme="majorEastAsia" w:eastAsiaTheme="majorEastAsia" w:hAnsiTheme="majorEastAsia"/>
                    </w:rPr>
                  </w:pPr>
                </w:p>
              </w:tc>
            </w:tr>
            <w:tr w:rsidR="00AA2AD0" w:rsidRPr="0084033E" w14:paraId="75C4DF82" w14:textId="77777777" w:rsidTr="00AA2AD0">
              <w:tc>
                <w:tcPr>
                  <w:tcW w:w="1584" w:type="dxa"/>
                </w:tcPr>
                <w:p w14:paraId="4ED63D83"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64A7FF93" w14:textId="61E5FAE0"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1C048DE9" w14:textId="77777777" w:rsidR="00AA2AD0" w:rsidRPr="0084033E" w:rsidRDefault="00AA2AD0" w:rsidP="00AA2AD0">
                  <w:pPr>
                    <w:rPr>
                      <w:rFonts w:asciiTheme="majorEastAsia" w:eastAsiaTheme="majorEastAsia" w:hAnsiTheme="majorEastAsia"/>
                    </w:rPr>
                  </w:pPr>
                </w:p>
              </w:tc>
            </w:tr>
            <w:tr w:rsidR="00AA2AD0" w:rsidRPr="0084033E" w14:paraId="16E07545" w14:textId="77777777" w:rsidTr="00AA2AD0">
              <w:tc>
                <w:tcPr>
                  <w:tcW w:w="1584" w:type="dxa"/>
                </w:tcPr>
                <w:p w14:paraId="1CBF8374"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7A22AB1D"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1F0B7DA9"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3BFF865F" w14:textId="77777777" w:rsidR="00AA2AD0" w:rsidRPr="0084033E" w:rsidRDefault="00AA2AD0" w:rsidP="00AA2AD0">
            <w:pPr>
              <w:rPr>
                <w:rFonts w:asciiTheme="majorEastAsia" w:eastAsia="PMingLiU" w:hAnsiTheme="majorEastAsia"/>
              </w:rPr>
            </w:pPr>
          </w:p>
          <w:p w14:paraId="54D2CE17"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（事業番号５－②）</w:t>
            </w:r>
          </w:p>
          <w:tbl>
            <w:tblPr>
              <w:tblStyle w:val="af5"/>
              <w:tblW w:w="0" w:type="auto"/>
              <w:tblLayout w:type="fixed"/>
              <w:tblLook w:val="04A0" w:firstRow="1" w:lastRow="0" w:firstColumn="1" w:lastColumn="0" w:noHBand="0" w:noVBand="1"/>
            </w:tblPr>
            <w:tblGrid>
              <w:gridCol w:w="1584"/>
              <w:gridCol w:w="8497"/>
            </w:tblGrid>
            <w:tr w:rsidR="00AA2AD0" w:rsidRPr="0084033E" w14:paraId="62A01BB7" w14:textId="77777777" w:rsidTr="00AA2AD0">
              <w:tc>
                <w:tcPr>
                  <w:tcW w:w="1584" w:type="dxa"/>
                </w:tcPr>
                <w:p w14:paraId="3639318E"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4B2EEF53" w14:textId="77777777" w:rsidR="00AA2AD0" w:rsidRPr="0084033E" w:rsidRDefault="00AA2AD0" w:rsidP="00AA2AD0">
                  <w:pPr>
                    <w:rPr>
                      <w:rFonts w:asciiTheme="majorEastAsia" w:eastAsiaTheme="majorEastAsia" w:hAnsiTheme="majorEastAsia"/>
                    </w:rPr>
                  </w:pPr>
                </w:p>
              </w:tc>
            </w:tr>
            <w:tr w:rsidR="00AA2AD0" w:rsidRPr="0084033E" w14:paraId="309F3A2B" w14:textId="77777777" w:rsidTr="00AA2AD0">
              <w:tc>
                <w:tcPr>
                  <w:tcW w:w="1584" w:type="dxa"/>
                </w:tcPr>
                <w:p w14:paraId="33543025"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3FC7CE2A" w14:textId="77777777" w:rsidR="00AA2AD0" w:rsidRPr="0084033E" w:rsidRDefault="00AA2AD0" w:rsidP="00AA2AD0">
                  <w:pPr>
                    <w:rPr>
                      <w:rFonts w:asciiTheme="majorEastAsia" w:eastAsiaTheme="majorEastAsia" w:hAnsiTheme="majorEastAsia"/>
                    </w:rPr>
                  </w:pPr>
                </w:p>
                <w:p w14:paraId="6F3CE91D" w14:textId="77777777" w:rsidR="00AA2AD0" w:rsidRPr="0084033E" w:rsidRDefault="00AA2AD0" w:rsidP="00AA2AD0">
                  <w:pPr>
                    <w:rPr>
                      <w:rFonts w:asciiTheme="majorEastAsia" w:eastAsiaTheme="majorEastAsia" w:hAnsiTheme="majorEastAsia"/>
                    </w:rPr>
                  </w:pPr>
                </w:p>
                <w:p w14:paraId="0EC7DECC" w14:textId="77777777" w:rsidR="00AA2AD0" w:rsidRPr="0084033E" w:rsidRDefault="00AA2AD0" w:rsidP="00AA2AD0">
                  <w:pPr>
                    <w:rPr>
                      <w:rFonts w:asciiTheme="majorEastAsia" w:eastAsiaTheme="majorEastAsia" w:hAnsiTheme="majorEastAsia"/>
                    </w:rPr>
                  </w:pPr>
                </w:p>
                <w:p w14:paraId="24BAE2E5" w14:textId="77777777" w:rsidR="00AA2AD0" w:rsidRPr="0084033E" w:rsidRDefault="00AA2AD0" w:rsidP="00AA2AD0">
                  <w:pPr>
                    <w:rPr>
                      <w:rFonts w:asciiTheme="majorEastAsia" w:eastAsiaTheme="majorEastAsia" w:hAnsiTheme="majorEastAsia"/>
                    </w:rPr>
                  </w:pPr>
                </w:p>
              </w:tc>
            </w:tr>
            <w:tr w:rsidR="00AA2AD0" w:rsidRPr="0084033E" w14:paraId="1E96675C" w14:textId="77777777" w:rsidTr="00AA2AD0">
              <w:tc>
                <w:tcPr>
                  <w:tcW w:w="1584" w:type="dxa"/>
                </w:tcPr>
                <w:p w14:paraId="6787485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4BEEAE02" w14:textId="77777777" w:rsidR="00AA2AD0" w:rsidRPr="0084033E" w:rsidRDefault="00AA2AD0" w:rsidP="00AA2AD0">
                  <w:pPr>
                    <w:rPr>
                      <w:rFonts w:asciiTheme="majorEastAsia" w:eastAsiaTheme="majorEastAsia" w:hAnsiTheme="majorEastAsia"/>
                    </w:rPr>
                  </w:pPr>
                </w:p>
              </w:tc>
            </w:tr>
            <w:tr w:rsidR="00AA2AD0" w:rsidRPr="0084033E" w14:paraId="59DE6FA1" w14:textId="77777777" w:rsidTr="00AA2AD0">
              <w:tc>
                <w:tcPr>
                  <w:tcW w:w="1584" w:type="dxa"/>
                </w:tcPr>
                <w:p w14:paraId="0B07E5BA"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4904D7FA" w14:textId="77777777" w:rsidR="00AA2AD0" w:rsidRPr="0084033E" w:rsidRDefault="00AA2AD0" w:rsidP="00AA2AD0">
                  <w:pPr>
                    <w:rPr>
                      <w:rFonts w:asciiTheme="majorEastAsia" w:eastAsiaTheme="majorEastAsia" w:hAnsiTheme="majorEastAsia"/>
                    </w:rPr>
                  </w:pPr>
                </w:p>
              </w:tc>
            </w:tr>
            <w:tr w:rsidR="00AA2AD0" w:rsidRPr="0084033E" w14:paraId="32B8F8A6" w14:textId="77777777" w:rsidTr="00AA2AD0">
              <w:tc>
                <w:tcPr>
                  <w:tcW w:w="1584" w:type="dxa"/>
                </w:tcPr>
                <w:p w14:paraId="456D5D36"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0F9DC5C6" w14:textId="77777777" w:rsidR="00AA2AD0" w:rsidRPr="0084033E" w:rsidRDefault="00AA2AD0" w:rsidP="00AA2AD0">
                  <w:pPr>
                    <w:rPr>
                      <w:rFonts w:asciiTheme="majorEastAsia" w:eastAsiaTheme="majorEastAsia" w:hAnsiTheme="majorEastAsia"/>
                    </w:rPr>
                  </w:pPr>
                </w:p>
              </w:tc>
            </w:tr>
            <w:tr w:rsidR="00AA2AD0" w:rsidRPr="0084033E" w14:paraId="401DA403" w14:textId="77777777" w:rsidTr="00AA2AD0">
              <w:tc>
                <w:tcPr>
                  <w:tcW w:w="1584" w:type="dxa"/>
                </w:tcPr>
                <w:p w14:paraId="4C738238"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7D27C939" w14:textId="39354A63"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7A5F9680" w14:textId="77777777" w:rsidR="00AA2AD0" w:rsidRPr="0084033E" w:rsidRDefault="00AA2AD0" w:rsidP="00AA2AD0">
                  <w:pPr>
                    <w:rPr>
                      <w:rFonts w:asciiTheme="majorEastAsia" w:eastAsiaTheme="majorEastAsia" w:hAnsiTheme="majorEastAsia"/>
                    </w:rPr>
                  </w:pPr>
                </w:p>
              </w:tc>
            </w:tr>
            <w:tr w:rsidR="00AA2AD0" w:rsidRPr="0084033E" w14:paraId="3BF57320" w14:textId="77777777" w:rsidTr="00AA2AD0">
              <w:tc>
                <w:tcPr>
                  <w:tcW w:w="1584" w:type="dxa"/>
                </w:tcPr>
                <w:p w14:paraId="4C29D624"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7C08EEC1"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7DBC4D7B"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524E6DD0" w14:textId="77777777" w:rsidR="00AA2AD0" w:rsidRPr="0084033E" w:rsidRDefault="00AA2AD0" w:rsidP="00AA2AD0">
            <w:pPr>
              <w:rPr>
                <w:rFonts w:asciiTheme="majorEastAsia" w:eastAsia="PMingLiU" w:hAnsiTheme="majorEastAsia"/>
              </w:rPr>
            </w:pPr>
          </w:p>
          <w:p w14:paraId="25D7A094" w14:textId="77777777" w:rsidR="00AA2AD0" w:rsidRPr="0084033E" w:rsidRDefault="00AA2AD0" w:rsidP="00AA2AD0">
            <w:pPr>
              <w:rPr>
                <w:rFonts w:asciiTheme="majorEastAsia" w:eastAsiaTheme="majorEastAsia" w:hAnsiTheme="majorEastAsia"/>
              </w:rPr>
            </w:pPr>
          </w:p>
        </w:tc>
      </w:tr>
      <w:tr w:rsidR="00AA2AD0" w:rsidRPr="0084033E" w14:paraId="49ADE17E" w14:textId="77777777" w:rsidTr="00AA2AD0">
        <w:trPr>
          <w:trHeight w:val="255"/>
        </w:trPr>
        <w:tc>
          <w:tcPr>
            <w:tcW w:w="10307" w:type="dxa"/>
            <w:tcBorders>
              <w:left w:val="single" w:sz="4" w:space="0" w:color="auto"/>
              <w:right w:val="single" w:sz="4" w:space="0" w:color="auto"/>
            </w:tcBorders>
            <w:shd w:val="clear" w:color="auto" w:fill="D9D9D9"/>
          </w:tcPr>
          <w:p w14:paraId="6BE4F592"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t>7</w:t>
            </w:r>
            <w:r w:rsidRPr="0084033E">
              <w:rPr>
                <w:rFonts w:asciiTheme="majorEastAsia" w:eastAsiaTheme="majorEastAsia" w:hAnsiTheme="majorEastAsia" w:hint="eastAsia"/>
              </w:rPr>
              <w:t>-1</w:t>
            </w:r>
            <w:r w:rsidRPr="0084033E">
              <w:rPr>
                <w:rFonts w:asciiTheme="majorEastAsia" w:eastAsiaTheme="majorEastAsia" w:hAnsiTheme="majorEastAsia"/>
              </w:rPr>
              <w:t>-6</w:t>
            </w:r>
            <w:r w:rsidRPr="0084033E">
              <w:rPr>
                <w:rFonts w:asciiTheme="majorEastAsia" w:eastAsiaTheme="majorEastAsia" w:hAnsiTheme="majorEastAsia" w:hint="eastAsia"/>
              </w:rPr>
              <w:t>．7</w:t>
            </w:r>
            <w:r w:rsidRPr="0084033E">
              <w:rPr>
                <w:rFonts w:asciiTheme="majorEastAsia" w:eastAsiaTheme="majorEastAsia" w:hAnsiTheme="majorEastAsia"/>
              </w:rPr>
              <w:t>-1-1</w:t>
            </w:r>
            <w:r w:rsidRPr="0084033E">
              <w:rPr>
                <w:rFonts w:asciiTheme="majorEastAsia" w:eastAsiaTheme="majorEastAsia" w:hAnsiTheme="majorEastAsia" w:hint="eastAsia"/>
              </w:rPr>
              <w:t>～7-1-5の事業に必要な施設又は設備の整備に関する事業</w:t>
            </w:r>
          </w:p>
        </w:tc>
      </w:tr>
      <w:tr w:rsidR="00AA2AD0" w:rsidRPr="0084033E" w14:paraId="138D93E9" w14:textId="77777777" w:rsidTr="00AA2AD0">
        <w:trPr>
          <w:trHeight w:val="885"/>
        </w:trPr>
        <w:tc>
          <w:tcPr>
            <w:tcW w:w="10307" w:type="dxa"/>
            <w:tcBorders>
              <w:left w:val="single" w:sz="4" w:space="0" w:color="auto"/>
              <w:bottom w:val="single" w:sz="4" w:space="0" w:color="auto"/>
              <w:right w:val="single" w:sz="4" w:space="0" w:color="auto"/>
            </w:tcBorders>
          </w:tcPr>
          <w:p w14:paraId="2EB07791" w14:textId="77777777" w:rsidR="00AA2AD0" w:rsidRPr="0084033E" w:rsidRDefault="00AA2AD0" w:rsidP="00AA2AD0">
            <w:pPr>
              <w:rPr>
                <w:rFonts w:asciiTheme="majorEastAsia" w:eastAsia="PMingLiU" w:hAnsiTheme="majorEastAsia"/>
                <w:lang w:eastAsia="zh-TW"/>
              </w:rPr>
            </w:pPr>
            <w:r w:rsidRPr="0084033E">
              <w:rPr>
                <w:rFonts w:asciiTheme="majorEastAsia" w:eastAsiaTheme="majorEastAsia" w:hAnsiTheme="majorEastAsia" w:hint="eastAsia"/>
                <w:lang w:eastAsia="zh-TW"/>
              </w:rPr>
              <w:t>（事業番号６－①）</w:t>
            </w:r>
          </w:p>
          <w:tbl>
            <w:tblPr>
              <w:tblStyle w:val="af5"/>
              <w:tblW w:w="0" w:type="auto"/>
              <w:tblLayout w:type="fixed"/>
              <w:tblLook w:val="04A0" w:firstRow="1" w:lastRow="0" w:firstColumn="1" w:lastColumn="0" w:noHBand="0" w:noVBand="1"/>
            </w:tblPr>
            <w:tblGrid>
              <w:gridCol w:w="1584"/>
              <w:gridCol w:w="8497"/>
            </w:tblGrid>
            <w:tr w:rsidR="00AA2AD0" w:rsidRPr="0084033E" w14:paraId="3514DBD4" w14:textId="77777777" w:rsidTr="00AA2AD0">
              <w:tc>
                <w:tcPr>
                  <w:tcW w:w="1584" w:type="dxa"/>
                </w:tcPr>
                <w:p w14:paraId="42E7B285"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事業名</w:t>
                  </w:r>
                </w:p>
              </w:tc>
              <w:tc>
                <w:tcPr>
                  <w:tcW w:w="8497" w:type="dxa"/>
                </w:tcPr>
                <w:p w14:paraId="4DB85EAC" w14:textId="77777777" w:rsidR="00AA2AD0" w:rsidRPr="0084033E" w:rsidRDefault="00AA2AD0" w:rsidP="00AA2AD0">
                  <w:pPr>
                    <w:rPr>
                      <w:rFonts w:asciiTheme="majorEastAsia" w:eastAsiaTheme="majorEastAsia" w:hAnsiTheme="majorEastAsia"/>
                      <w:lang w:eastAsia="zh-TW"/>
                    </w:rPr>
                  </w:pPr>
                </w:p>
              </w:tc>
            </w:tr>
            <w:tr w:rsidR="00AA2AD0" w:rsidRPr="0084033E" w14:paraId="656042C1" w14:textId="77777777" w:rsidTr="00AA2AD0">
              <w:tc>
                <w:tcPr>
                  <w:tcW w:w="1584" w:type="dxa"/>
                </w:tcPr>
                <w:p w14:paraId="7C422AB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116D41AA" w14:textId="77777777" w:rsidR="00AA2AD0" w:rsidRPr="0084033E" w:rsidRDefault="00AA2AD0" w:rsidP="00AA2AD0">
                  <w:pPr>
                    <w:rPr>
                      <w:rFonts w:asciiTheme="majorEastAsia" w:eastAsiaTheme="majorEastAsia" w:hAnsiTheme="majorEastAsia"/>
                    </w:rPr>
                  </w:pPr>
                </w:p>
                <w:p w14:paraId="277CDD6B" w14:textId="77777777" w:rsidR="00AA2AD0" w:rsidRPr="0084033E" w:rsidRDefault="00AA2AD0" w:rsidP="00AA2AD0">
                  <w:pPr>
                    <w:rPr>
                      <w:rFonts w:asciiTheme="majorEastAsia" w:eastAsiaTheme="majorEastAsia" w:hAnsiTheme="majorEastAsia"/>
                    </w:rPr>
                  </w:pPr>
                </w:p>
                <w:p w14:paraId="7C47105C" w14:textId="77777777" w:rsidR="00AA2AD0" w:rsidRPr="0084033E" w:rsidRDefault="00AA2AD0" w:rsidP="00AA2AD0">
                  <w:pPr>
                    <w:rPr>
                      <w:rFonts w:asciiTheme="majorEastAsia" w:eastAsiaTheme="majorEastAsia" w:hAnsiTheme="majorEastAsia"/>
                    </w:rPr>
                  </w:pPr>
                </w:p>
                <w:p w14:paraId="4D4B85FE" w14:textId="77777777" w:rsidR="00AA2AD0" w:rsidRPr="0084033E" w:rsidRDefault="00AA2AD0" w:rsidP="00AA2AD0">
                  <w:pPr>
                    <w:rPr>
                      <w:rFonts w:asciiTheme="majorEastAsia" w:eastAsiaTheme="majorEastAsia" w:hAnsiTheme="majorEastAsia"/>
                    </w:rPr>
                  </w:pPr>
                </w:p>
              </w:tc>
            </w:tr>
            <w:tr w:rsidR="00AA2AD0" w:rsidRPr="0084033E" w14:paraId="648BFFD9" w14:textId="77777777" w:rsidTr="00AA2AD0">
              <w:tc>
                <w:tcPr>
                  <w:tcW w:w="1584" w:type="dxa"/>
                </w:tcPr>
                <w:p w14:paraId="38EDCC04"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15B8907E" w14:textId="77777777" w:rsidR="00AA2AD0" w:rsidRPr="0084033E" w:rsidRDefault="00AA2AD0" w:rsidP="00AA2AD0">
                  <w:pPr>
                    <w:rPr>
                      <w:rFonts w:asciiTheme="majorEastAsia" w:eastAsiaTheme="majorEastAsia" w:hAnsiTheme="majorEastAsia"/>
                    </w:rPr>
                  </w:pPr>
                </w:p>
              </w:tc>
            </w:tr>
            <w:tr w:rsidR="00AA2AD0" w:rsidRPr="0084033E" w14:paraId="1E95EDD6" w14:textId="77777777" w:rsidTr="00AA2AD0">
              <w:tc>
                <w:tcPr>
                  <w:tcW w:w="1584" w:type="dxa"/>
                </w:tcPr>
                <w:p w14:paraId="69E30C02"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4650A34F" w14:textId="77777777" w:rsidR="00AA2AD0" w:rsidRPr="0084033E" w:rsidRDefault="00AA2AD0" w:rsidP="00AA2AD0">
                  <w:pPr>
                    <w:rPr>
                      <w:rFonts w:asciiTheme="majorEastAsia" w:eastAsiaTheme="majorEastAsia" w:hAnsiTheme="majorEastAsia"/>
                    </w:rPr>
                  </w:pPr>
                </w:p>
              </w:tc>
            </w:tr>
            <w:tr w:rsidR="00AA2AD0" w:rsidRPr="0084033E" w14:paraId="6FC6E266" w14:textId="77777777" w:rsidTr="00AA2AD0">
              <w:tc>
                <w:tcPr>
                  <w:tcW w:w="1584" w:type="dxa"/>
                </w:tcPr>
                <w:p w14:paraId="78D1DFF0"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lastRenderedPageBreak/>
                    <w:t>継続見込</w:t>
                  </w:r>
                </w:p>
              </w:tc>
              <w:tc>
                <w:tcPr>
                  <w:tcW w:w="8497" w:type="dxa"/>
                </w:tcPr>
                <w:p w14:paraId="2688F90B" w14:textId="77777777" w:rsidR="00AA2AD0" w:rsidRPr="0084033E" w:rsidRDefault="00AA2AD0" w:rsidP="00AA2AD0">
                  <w:pPr>
                    <w:rPr>
                      <w:rFonts w:asciiTheme="majorEastAsia" w:eastAsiaTheme="majorEastAsia" w:hAnsiTheme="majorEastAsia"/>
                    </w:rPr>
                  </w:pPr>
                </w:p>
              </w:tc>
            </w:tr>
            <w:tr w:rsidR="00AA2AD0" w:rsidRPr="0084033E" w14:paraId="1D6421E7" w14:textId="77777777" w:rsidTr="00AA2AD0">
              <w:tc>
                <w:tcPr>
                  <w:tcW w:w="1584" w:type="dxa"/>
                </w:tcPr>
                <w:p w14:paraId="0294F715"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3BE8673B" w14:textId="6161DE2B"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5DCD05CB" w14:textId="77777777" w:rsidR="00AA2AD0" w:rsidRPr="0084033E" w:rsidRDefault="00AA2AD0" w:rsidP="00AA2AD0">
                  <w:pPr>
                    <w:rPr>
                      <w:rFonts w:asciiTheme="majorEastAsia" w:eastAsiaTheme="majorEastAsia" w:hAnsiTheme="majorEastAsia"/>
                    </w:rPr>
                  </w:pPr>
                </w:p>
              </w:tc>
            </w:tr>
            <w:tr w:rsidR="00AA2AD0" w:rsidRPr="0084033E" w14:paraId="7AC021E0" w14:textId="77777777" w:rsidTr="00AA2AD0">
              <w:tc>
                <w:tcPr>
                  <w:tcW w:w="1584" w:type="dxa"/>
                </w:tcPr>
                <w:p w14:paraId="257556A3"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21897C24"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326C2B26"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37E07CBF" w14:textId="77777777" w:rsidR="00AA2AD0" w:rsidRPr="0084033E" w:rsidRDefault="00AA2AD0" w:rsidP="00AA2AD0">
            <w:pPr>
              <w:rPr>
                <w:rFonts w:asciiTheme="majorEastAsia" w:eastAsia="PMingLiU" w:hAnsiTheme="majorEastAsia"/>
              </w:rPr>
            </w:pPr>
          </w:p>
          <w:p w14:paraId="3A1E744B" w14:textId="77777777" w:rsidR="00AA2AD0" w:rsidRPr="0084033E" w:rsidRDefault="00AA2AD0" w:rsidP="00AA2AD0">
            <w:pPr>
              <w:rPr>
                <w:rFonts w:asciiTheme="majorEastAsia" w:eastAsia="PMingLiU" w:hAnsiTheme="majorEastAsia"/>
              </w:rPr>
            </w:pPr>
            <w:r w:rsidRPr="0084033E">
              <w:rPr>
                <w:rFonts w:asciiTheme="majorEastAsia" w:eastAsiaTheme="majorEastAsia" w:hAnsiTheme="majorEastAsia" w:hint="eastAsia"/>
              </w:rPr>
              <w:t>（事業番号６－②）</w:t>
            </w:r>
          </w:p>
          <w:tbl>
            <w:tblPr>
              <w:tblStyle w:val="af5"/>
              <w:tblW w:w="0" w:type="auto"/>
              <w:tblLayout w:type="fixed"/>
              <w:tblLook w:val="04A0" w:firstRow="1" w:lastRow="0" w:firstColumn="1" w:lastColumn="0" w:noHBand="0" w:noVBand="1"/>
            </w:tblPr>
            <w:tblGrid>
              <w:gridCol w:w="1584"/>
              <w:gridCol w:w="8497"/>
            </w:tblGrid>
            <w:tr w:rsidR="00AA2AD0" w:rsidRPr="0084033E" w14:paraId="6E4A57E8" w14:textId="77777777" w:rsidTr="00AA2AD0">
              <w:tc>
                <w:tcPr>
                  <w:tcW w:w="1584" w:type="dxa"/>
                </w:tcPr>
                <w:p w14:paraId="3D6030F8"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事業名</w:t>
                  </w:r>
                </w:p>
              </w:tc>
              <w:tc>
                <w:tcPr>
                  <w:tcW w:w="8497" w:type="dxa"/>
                </w:tcPr>
                <w:p w14:paraId="2E437E20" w14:textId="77777777" w:rsidR="00AA2AD0" w:rsidRPr="0084033E" w:rsidRDefault="00AA2AD0" w:rsidP="00AA2AD0">
                  <w:pPr>
                    <w:rPr>
                      <w:rFonts w:asciiTheme="majorEastAsia" w:eastAsiaTheme="majorEastAsia" w:hAnsiTheme="majorEastAsia"/>
                    </w:rPr>
                  </w:pPr>
                </w:p>
              </w:tc>
            </w:tr>
            <w:tr w:rsidR="00AA2AD0" w:rsidRPr="0084033E" w14:paraId="1BB705CC" w14:textId="77777777" w:rsidTr="00AA2AD0">
              <w:tc>
                <w:tcPr>
                  <w:tcW w:w="1584" w:type="dxa"/>
                </w:tcPr>
                <w:p w14:paraId="351B47A8"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事業内容</w:t>
                  </w:r>
                </w:p>
              </w:tc>
              <w:tc>
                <w:tcPr>
                  <w:tcW w:w="8497" w:type="dxa"/>
                </w:tcPr>
                <w:p w14:paraId="7298D2EB" w14:textId="77777777" w:rsidR="00AA2AD0" w:rsidRPr="0084033E" w:rsidRDefault="00AA2AD0" w:rsidP="00AA2AD0">
                  <w:pPr>
                    <w:rPr>
                      <w:rFonts w:asciiTheme="majorEastAsia" w:eastAsiaTheme="majorEastAsia" w:hAnsiTheme="majorEastAsia"/>
                    </w:rPr>
                  </w:pPr>
                </w:p>
                <w:p w14:paraId="6BE067DF" w14:textId="77777777" w:rsidR="00AA2AD0" w:rsidRPr="0084033E" w:rsidRDefault="00AA2AD0" w:rsidP="00AA2AD0">
                  <w:pPr>
                    <w:rPr>
                      <w:rFonts w:asciiTheme="majorEastAsia" w:eastAsiaTheme="majorEastAsia" w:hAnsiTheme="majorEastAsia"/>
                    </w:rPr>
                  </w:pPr>
                </w:p>
                <w:p w14:paraId="1AFDC270" w14:textId="77777777" w:rsidR="00AA2AD0" w:rsidRPr="0084033E" w:rsidRDefault="00AA2AD0" w:rsidP="00AA2AD0">
                  <w:pPr>
                    <w:rPr>
                      <w:rFonts w:asciiTheme="majorEastAsia" w:eastAsiaTheme="majorEastAsia" w:hAnsiTheme="majorEastAsia"/>
                    </w:rPr>
                  </w:pPr>
                </w:p>
                <w:p w14:paraId="1418EFDF" w14:textId="77777777" w:rsidR="00AA2AD0" w:rsidRPr="0084033E" w:rsidRDefault="00AA2AD0" w:rsidP="00AA2AD0">
                  <w:pPr>
                    <w:rPr>
                      <w:rFonts w:asciiTheme="majorEastAsia" w:eastAsiaTheme="majorEastAsia" w:hAnsiTheme="majorEastAsia"/>
                    </w:rPr>
                  </w:pPr>
                </w:p>
              </w:tc>
            </w:tr>
            <w:tr w:rsidR="00AA2AD0" w:rsidRPr="0084033E" w14:paraId="313981FE" w14:textId="77777777" w:rsidTr="00AA2AD0">
              <w:tc>
                <w:tcPr>
                  <w:tcW w:w="1584" w:type="dxa"/>
                </w:tcPr>
                <w:p w14:paraId="57661709"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実施主体</w:t>
                  </w:r>
                </w:p>
              </w:tc>
              <w:tc>
                <w:tcPr>
                  <w:tcW w:w="8497" w:type="dxa"/>
                </w:tcPr>
                <w:p w14:paraId="028E8964" w14:textId="77777777" w:rsidR="00AA2AD0" w:rsidRPr="0084033E" w:rsidRDefault="00AA2AD0" w:rsidP="00AA2AD0">
                  <w:pPr>
                    <w:rPr>
                      <w:rFonts w:asciiTheme="majorEastAsia" w:eastAsiaTheme="majorEastAsia" w:hAnsiTheme="majorEastAsia"/>
                    </w:rPr>
                  </w:pPr>
                </w:p>
              </w:tc>
            </w:tr>
            <w:tr w:rsidR="00AA2AD0" w:rsidRPr="0084033E" w14:paraId="65410F9B" w14:textId="77777777" w:rsidTr="00AA2AD0">
              <w:tc>
                <w:tcPr>
                  <w:tcW w:w="1584" w:type="dxa"/>
                </w:tcPr>
                <w:p w14:paraId="063CBDC1"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実施時期</w:t>
                  </w:r>
                </w:p>
              </w:tc>
              <w:tc>
                <w:tcPr>
                  <w:tcW w:w="8497" w:type="dxa"/>
                </w:tcPr>
                <w:p w14:paraId="63483C60" w14:textId="77777777" w:rsidR="00AA2AD0" w:rsidRPr="0084033E" w:rsidRDefault="00AA2AD0" w:rsidP="00AA2AD0">
                  <w:pPr>
                    <w:rPr>
                      <w:rFonts w:asciiTheme="majorEastAsia" w:eastAsiaTheme="majorEastAsia" w:hAnsiTheme="majorEastAsia"/>
                    </w:rPr>
                  </w:pPr>
                </w:p>
              </w:tc>
            </w:tr>
            <w:tr w:rsidR="00AA2AD0" w:rsidRPr="0084033E" w14:paraId="118331D5" w14:textId="77777777" w:rsidTr="00AA2AD0">
              <w:tc>
                <w:tcPr>
                  <w:tcW w:w="1584" w:type="dxa"/>
                </w:tcPr>
                <w:p w14:paraId="0C009A42" w14:textId="77777777"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継続見込</w:t>
                  </w:r>
                </w:p>
              </w:tc>
              <w:tc>
                <w:tcPr>
                  <w:tcW w:w="8497" w:type="dxa"/>
                </w:tcPr>
                <w:p w14:paraId="0E2A8D80" w14:textId="77777777" w:rsidR="00AA2AD0" w:rsidRPr="0084033E" w:rsidRDefault="00AA2AD0" w:rsidP="00AA2AD0">
                  <w:pPr>
                    <w:rPr>
                      <w:rFonts w:asciiTheme="majorEastAsia" w:eastAsiaTheme="majorEastAsia" w:hAnsiTheme="majorEastAsia"/>
                    </w:rPr>
                  </w:pPr>
                </w:p>
              </w:tc>
            </w:tr>
            <w:tr w:rsidR="00AA2AD0" w:rsidRPr="0084033E" w14:paraId="7CC9A079" w14:textId="77777777" w:rsidTr="00AA2AD0">
              <w:tc>
                <w:tcPr>
                  <w:tcW w:w="1584" w:type="dxa"/>
                </w:tcPr>
                <w:p w14:paraId="565F6754" w14:textId="77777777" w:rsidR="0007177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アウトプット</w:t>
                  </w:r>
                </w:p>
                <w:p w14:paraId="711B730C" w14:textId="4DFF4DFB" w:rsidR="00AA2AD0" w:rsidRPr="0084033E" w:rsidRDefault="00AA2AD0" w:rsidP="00AA2AD0">
                  <w:pPr>
                    <w:jc w:val="center"/>
                    <w:rPr>
                      <w:rFonts w:asciiTheme="majorEastAsia" w:eastAsiaTheme="majorEastAsia" w:hAnsiTheme="majorEastAsia"/>
                    </w:rPr>
                  </w:pPr>
                  <w:r w:rsidRPr="0084033E">
                    <w:rPr>
                      <w:rFonts w:asciiTheme="majorEastAsia" w:eastAsiaTheme="majorEastAsia" w:hAnsiTheme="majorEastAsia" w:hint="eastAsia"/>
                    </w:rPr>
                    <w:t>目標</w:t>
                  </w:r>
                </w:p>
              </w:tc>
              <w:tc>
                <w:tcPr>
                  <w:tcW w:w="8497" w:type="dxa"/>
                </w:tcPr>
                <w:p w14:paraId="451975D1" w14:textId="77777777" w:rsidR="00AA2AD0" w:rsidRPr="0084033E" w:rsidRDefault="00AA2AD0" w:rsidP="00AA2AD0">
                  <w:pPr>
                    <w:rPr>
                      <w:rFonts w:asciiTheme="majorEastAsia" w:eastAsiaTheme="majorEastAsia" w:hAnsiTheme="majorEastAsia"/>
                    </w:rPr>
                  </w:pPr>
                </w:p>
              </w:tc>
            </w:tr>
            <w:tr w:rsidR="00AA2AD0" w:rsidRPr="0084033E" w14:paraId="1D8011FB" w14:textId="77777777" w:rsidTr="00AA2AD0">
              <w:tc>
                <w:tcPr>
                  <w:tcW w:w="1584" w:type="dxa"/>
                </w:tcPr>
                <w:p w14:paraId="5E1E4215"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必要資金</w:t>
                  </w:r>
                </w:p>
                <w:p w14:paraId="49DA10D8" w14:textId="77777777" w:rsidR="00AA2AD0" w:rsidRPr="0084033E" w:rsidRDefault="00AA2AD0" w:rsidP="00AA2AD0">
                  <w:pPr>
                    <w:jc w:val="center"/>
                    <w:rPr>
                      <w:rFonts w:asciiTheme="majorEastAsia" w:eastAsiaTheme="majorEastAsia" w:hAnsiTheme="majorEastAsia"/>
                      <w:lang w:eastAsia="zh-TW"/>
                    </w:rPr>
                  </w:pPr>
                  <w:r w:rsidRPr="0084033E">
                    <w:rPr>
                      <w:rFonts w:asciiTheme="majorEastAsia" w:eastAsiaTheme="majorEastAsia" w:hAnsiTheme="majorEastAsia" w:hint="eastAsia"/>
                      <w:lang w:eastAsia="zh-TW"/>
                    </w:rPr>
                    <w:t>調達方法</w:t>
                  </w:r>
                </w:p>
              </w:tc>
              <w:tc>
                <w:tcPr>
                  <w:tcW w:w="8497" w:type="dxa"/>
                </w:tcPr>
                <w:p w14:paraId="4DC519EA" w14:textId="77777777" w:rsidR="00AA2AD0" w:rsidRPr="00FD23C0" w:rsidRDefault="00AA2AD0" w:rsidP="00AA2AD0">
                  <w:pPr>
                    <w:rPr>
                      <w:rFonts w:asciiTheme="minorEastAsia" w:hAnsiTheme="minorEastAsia"/>
                    </w:rPr>
                  </w:pPr>
                  <w:r w:rsidRPr="00FD23C0">
                    <w:rPr>
                      <w:rFonts w:asciiTheme="minorEastAsia" w:hAnsiTheme="minorEastAsia" w:hint="eastAsia"/>
                    </w:rPr>
                    <w:t>○百万円　（内訳：○百万円　（内訳：○百万円（入館料）　○百万円（○○補助金（交付主体又は所管省庁））））</w:t>
                  </w:r>
                </w:p>
              </w:tc>
            </w:tr>
          </w:tbl>
          <w:p w14:paraId="553E9A35" w14:textId="77777777" w:rsidR="00AA2AD0" w:rsidRPr="0084033E" w:rsidRDefault="00AA2AD0" w:rsidP="00AA2AD0">
            <w:pPr>
              <w:rPr>
                <w:rFonts w:asciiTheme="majorEastAsia" w:eastAsia="PMingLiU" w:hAnsiTheme="majorEastAsia"/>
              </w:rPr>
            </w:pPr>
          </w:p>
          <w:p w14:paraId="5DAEBCCB" w14:textId="77777777" w:rsidR="00AA2AD0" w:rsidRPr="0084033E" w:rsidRDefault="00AA2AD0" w:rsidP="00AA2AD0">
            <w:pPr>
              <w:rPr>
                <w:rFonts w:asciiTheme="majorEastAsia" w:eastAsiaTheme="majorEastAsia" w:hAnsiTheme="majorEastAsia"/>
              </w:rPr>
            </w:pPr>
          </w:p>
        </w:tc>
      </w:tr>
    </w:tbl>
    <w:p w14:paraId="39701528" w14:textId="77777777" w:rsidR="00AA2AD0" w:rsidRPr="0084033E" w:rsidRDefault="00AA2AD0" w:rsidP="00AA2AD0">
      <w:pPr>
        <w:widowControl/>
        <w:jc w:val="left"/>
        <w:rPr>
          <w:rFonts w:asciiTheme="majorEastAsia" w:eastAsiaTheme="majorEastAsia" w:hAnsiTheme="majorEastAsia"/>
          <w:sz w:val="20"/>
        </w:rPr>
      </w:pPr>
    </w:p>
    <w:p w14:paraId="1BE86C43" w14:textId="77777777" w:rsidR="00AA2AD0" w:rsidRPr="0084033E" w:rsidRDefault="00AA2AD0" w:rsidP="00AA2AD0">
      <w:pPr>
        <w:widowControl/>
        <w:jc w:val="left"/>
        <w:rPr>
          <w:rFonts w:asciiTheme="minorEastAsia" w:hAnsiTheme="minorEastAsia"/>
          <w:sz w:val="20"/>
        </w:rPr>
      </w:pPr>
      <w:r w:rsidRPr="0084033E">
        <w:rPr>
          <w:rFonts w:asciiTheme="minorEastAsia" w:hAnsiTheme="minorEastAsia" w:hint="eastAsia"/>
          <w:sz w:val="20"/>
        </w:rPr>
        <w:t>（留意事項）</w:t>
      </w:r>
    </w:p>
    <w:p w14:paraId="3E8DF9D1" w14:textId="77777777" w:rsidR="00AA2AD0"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事業の内容を具体的に記載してください。各事業の実施により関係機関の事務又は事業に関する事項（例：交通規制の実施及び変更が必要となる可能性がある事項）を記載する場合は、事業内容にその旨を明記してください。また、国指定等文化財の所蔵公開を行う施設において施設設備の改修等を伴う事業を実施する場合、事業内容にその旨を明記してください。</w:t>
      </w:r>
    </w:p>
    <w:p w14:paraId="67B59898" w14:textId="77777777" w:rsidR="00AA2AD0" w:rsidRPr="007E69BD" w:rsidRDefault="00AA2AD0" w:rsidP="00AA2AD0">
      <w:pPr>
        <w:ind w:left="177" w:hangingChars="100" w:hanging="177"/>
        <w:rPr>
          <w:rFonts w:asciiTheme="minorEastAsia" w:eastAsia="ＭＳ ゴシック" w:hAnsiTheme="minorEastAsia"/>
          <w:color w:val="FF0000"/>
          <w:sz w:val="20"/>
          <w:u w:val="single"/>
        </w:rPr>
      </w:pPr>
      <w:r>
        <w:rPr>
          <w:rFonts w:asciiTheme="minorEastAsia" w:hAnsiTheme="minorEastAsia" w:hint="eastAsia"/>
          <w:sz w:val="20"/>
        </w:rPr>
        <w:t>・</w:t>
      </w:r>
      <w:r w:rsidRPr="001A435C">
        <w:rPr>
          <w:rFonts w:asciiTheme="minorEastAsia" w:hAnsiTheme="minorEastAsia" w:hint="eastAsia"/>
          <w:sz w:val="20"/>
        </w:rPr>
        <w:t>道路利用、周遊バス等の関係者との事前協議が必要なものについては、事業内容の中で、可能な限り具体的に協議状況（例：関係協議先、事業者名、内容、見通し）について記載してください。未だ協議が終了していない場合には、その旨が明確になるよう記載してください（例：「今後、関係者と協議の上で、検討・実施する」）。</w:t>
      </w:r>
    </w:p>
    <w:p w14:paraId="3CABFEF9" w14:textId="77777777" w:rsidR="00AA2AD0" w:rsidRPr="0084033E" w:rsidRDefault="00AA2AD0" w:rsidP="00AA2AD0">
      <w:pPr>
        <w:rPr>
          <w:rFonts w:asciiTheme="minorEastAsia" w:hAnsiTheme="minorEastAsia"/>
          <w:sz w:val="20"/>
        </w:rPr>
      </w:pPr>
      <w:r w:rsidRPr="0084033E">
        <w:rPr>
          <w:rFonts w:asciiTheme="minorEastAsia" w:hAnsiTheme="minorEastAsia" w:hint="eastAsia"/>
          <w:sz w:val="20"/>
        </w:rPr>
        <w:t>・実施主体は明確に記載してください。</w:t>
      </w:r>
    </w:p>
    <w:p w14:paraId="2D6164AF" w14:textId="77777777" w:rsidR="00AA2AD0" w:rsidRPr="0084033E" w:rsidRDefault="00AA2AD0" w:rsidP="00AA2AD0">
      <w:pPr>
        <w:rPr>
          <w:rFonts w:asciiTheme="minorEastAsia" w:hAnsiTheme="minorEastAsia"/>
          <w:sz w:val="20"/>
        </w:rPr>
      </w:pPr>
      <w:r w:rsidRPr="0084033E">
        <w:rPr>
          <w:rFonts w:asciiTheme="minorEastAsia" w:hAnsiTheme="minorEastAsia" w:hint="eastAsia"/>
          <w:sz w:val="20"/>
        </w:rPr>
        <w:t>・実施時期は、計画期間内において、いつ実施するか、始期及び終期を明確に記載してください。</w:t>
      </w:r>
    </w:p>
    <w:p w14:paraId="0C605955" w14:textId="77777777" w:rsidR="00AA2AD0" w:rsidRPr="0084033E"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・継続見込みは、計画期間終了後も事業を継続する予定のものについて、どのように自律的に資金を確保して実施していくのか、計画終了後も必要な取組を継続できる見通しを具体的に記載してください。</w:t>
      </w:r>
    </w:p>
    <w:p w14:paraId="674FB77E" w14:textId="77777777" w:rsidR="00AA2AD0" w:rsidRDefault="00AA2AD0" w:rsidP="00AA2AD0">
      <w:pPr>
        <w:ind w:left="177" w:hangingChars="100" w:hanging="177"/>
        <w:rPr>
          <w:rFonts w:asciiTheme="minorEastAsia" w:hAnsiTheme="minorEastAsia"/>
          <w:sz w:val="20"/>
        </w:rPr>
      </w:pPr>
      <w:r w:rsidRPr="0084033E">
        <w:rPr>
          <w:rFonts w:asciiTheme="minorEastAsia" w:hAnsiTheme="minorEastAsia" w:hint="eastAsia"/>
          <w:sz w:val="20"/>
        </w:rPr>
        <w:t>・アウトプット目標は、事業の実施によって直接的に実現される状態を具体的に記載してください。</w:t>
      </w:r>
    </w:p>
    <w:p w14:paraId="07B9C8AF" w14:textId="2F10E5A8" w:rsidR="005803BD" w:rsidRPr="005803BD" w:rsidRDefault="00AA2AD0" w:rsidP="00FD23C0">
      <w:pPr>
        <w:ind w:left="177" w:hangingChars="100" w:hanging="177"/>
        <w:rPr>
          <w:rFonts w:asciiTheme="minorEastAsia" w:hAnsiTheme="minorEastAsia"/>
          <w:sz w:val="20"/>
          <w:szCs w:val="20"/>
        </w:rPr>
      </w:pPr>
      <w:r>
        <w:rPr>
          <w:rFonts w:asciiTheme="minorEastAsia" w:hAnsiTheme="minorEastAsia" w:hint="eastAsia"/>
          <w:sz w:val="20"/>
        </w:rPr>
        <w:t>・</w:t>
      </w:r>
      <w:r w:rsidRPr="009B3757">
        <w:rPr>
          <w:rFonts w:asciiTheme="minorEastAsia" w:hAnsiTheme="minorEastAsia" w:hint="eastAsia"/>
          <w:sz w:val="20"/>
        </w:rPr>
        <w:t>必要資金調達方法は、既に申請済みもしくは採択済みの予算事業なのか、もしくは今後申請を行う予算事業なのかを明確に記載してください。また、１つの事業の中で複数の予算事業を用いる場合、いずれの部分で、どの資金を活用しようとしているかを具体的に明記してください。</w:t>
      </w:r>
      <w:r w:rsidR="004870E1">
        <w:rPr>
          <w:rFonts w:asciiTheme="minorEastAsia" w:hAnsiTheme="minorEastAsia" w:hint="eastAsia"/>
          <w:sz w:val="20"/>
          <w:szCs w:val="20"/>
        </w:rPr>
        <w:t>なお、</w:t>
      </w:r>
      <w:r w:rsidR="005803BD" w:rsidRPr="005803BD">
        <w:rPr>
          <w:rFonts w:asciiTheme="minorEastAsia" w:hAnsiTheme="minorEastAsia" w:hint="eastAsia"/>
          <w:sz w:val="20"/>
          <w:szCs w:val="20"/>
        </w:rPr>
        <w:t>国の予算事業等を記載し、記載のとおり調達できなかった場合には、自己資金による対応等について検討してください。</w:t>
      </w:r>
    </w:p>
    <w:p w14:paraId="2D2D2A8D" w14:textId="77777777"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・7-1-6には、7-1-1～7-1-5の事業のうち、どの事業に必要な施設又は設備の整備かを明確に記載してください。</w:t>
      </w:r>
    </w:p>
    <w:p w14:paraId="5591F64F" w14:textId="536071AC" w:rsidR="00AA2AD0"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原則として、7-1-1～7-1-6の全ての項目について、それぞれ事業を実施する必要がありますが、既に十分に実施しているため新規に事業を行わない場合には、「事業内容」に既に十分に実施している取組の内容を記載してください。</w:t>
      </w:r>
    </w:p>
    <w:p w14:paraId="35F5B019" w14:textId="31E654F3" w:rsidR="00D2699C" w:rsidRDefault="00D2699C" w:rsidP="00AA2AD0">
      <w:pPr>
        <w:widowControl/>
        <w:ind w:left="177" w:hangingChars="100" w:hanging="177"/>
        <w:jc w:val="left"/>
        <w:rPr>
          <w:rFonts w:asciiTheme="minorEastAsia" w:hAnsiTheme="minorEastAsia"/>
          <w:sz w:val="20"/>
        </w:rPr>
      </w:pPr>
    </w:p>
    <w:p w14:paraId="5BA30BC4" w14:textId="77777777" w:rsidR="00AA2AD0" w:rsidRPr="0084033E" w:rsidRDefault="00AA2AD0" w:rsidP="00AA2AD0">
      <w:pPr>
        <w:widowControl/>
        <w:ind w:left="177" w:hangingChars="100" w:hanging="177"/>
        <w:jc w:val="left"/>
        <w:rPr>
          <w:rFonts w:asciiTheme="minorEastAsia" w:hAnsiTheme="minorEastAsia"/>
          <w:sz w:val="20"/>
        </w:rPr>
      </w:pPr>
    </w:p>
    <w:p w14:paraId="19073A98" w14:textId="77777777" w:rsidR="00AA2AD0" w:rsidRPr="0084033E" w:rsidRDefault="00AA2AD0" w:rsidP="00AA2AD0">
      <w:pPr>
        <w:ind w:firstLineChars="100" w:firstLine="187"/>
        <w:rPr>
          <w:rFonts w:asciiTheme="majorEastAsia" w:eastAsiaTheme="majorEastAsia" w:hAnsiTheme="majorEastAsia"/>
        </w:rPr>
      </w:pPr>
      <w:r w:rsidRPr="0084033E">
        <w:rPr>
          <w:rFonts w:asciiTheme="majorEastAsia" w:eastAsiaTheme="majorEastAsia" w:hAnsiTheme="majorEastAsia" w:hint="eastAsia"/>
        </w:rPr>
        <w:t>7-2．特別の措置に関する事項</w:t>
      </w:r>
    </w:p>
    <w:tbl>
      <w:tblPr>
        <w:tblW w:w="10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07"/>
      </w:tblGrid>
      <w:tr w:rsidR="00AA2AD0" w:rsidRPr="0084033E" w14:paraId="7D6EBCCA" w14:textId="77777777" w:rsidTr="00AA2AD0">
        <w:trPr>
          <w:trHeight w:val="255"/>
        </w:trPr>
        <w:tc>
          <w:tcPr>
            <w:tcW w:w="10307" w:type="dxa"/>
            <w:tcBorders>
              <w:left w:val="single" w:sz="4" w:space="0" w:color="auto"/>
              <w:right w:val="single" w:sz="4" w:space="0" w:color="auto"/>
            </w:tcBorders>
            <w:shd w:val="clear" w:color="auto" w:fill="D9D9D9"/>
          </w:tcPr>
          <w:p w14:paraId="455F8B45"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7-</w:t>
            </w:r>
            <w:r w:rsidRPr="0084033E">
              <w:rPr>
                <w:rFonts w:asciiTheme="majorEastAsia" w:eastAsiaTheme="majorEastAsia" w:hAnsiTheme="majorEastAsia"/>
              </w:rPr>
              <w:t>2-1</w:t>
            </w:r>
            <w:r w:rsidRPr="0084033E">
              <w:rPr>
                <w:rFonts w:asciiTheme="majorEastAsia" w:eastAsiaTheme="majorEastAsia" w:hAnsiTheme="majorEastAsia" w:hint="eastAsia"/>
              </w:rPr>
              <w:t>．必要とする特例措置の内容</w:t>
            </w:r>
          </w:p>
        </w:tc>
      </w:tr>
      <w:tr w:rsidR="00AA2AD0" w:rsidRPr="0084033E" w14:paraId="295B2CBD" w14:textId="77777777" w:rsidTr="00AA2AD0">
        <w:trPr>
          <w:trHeight w:val="885"/>
        </w:trPr>
        <w:tc>
          <w:tcPr>
            <w:tcW w:w="10307" w:type="dxa"/>
            <w:tcBorders>
              <w:left w:val="single" w:sz="4" w:space="0" w:color="auto"/>
              <w:bottom w:val="single" w:sz="4" w:space="0" w:color="auto"/>
              <w:right w:val="single" w:sz="4" w:space="0" w:color="auto"/>
            </w:tcBorders>
          </w:tcPr>
          <w:p w14:paraId="1C4D92B6" w14:textId="77777777" w:rsidR="00AA2AD0" w:rsidRPr="0084033E" w:rsidRDefault="00AA2AD0" w:rsidP="00AA2AD0">
            <w:pPr>
              <w:rPr>
                <w:rFonts w:asciiTheme="majorEastAsia" w:eastAsia="PMingLiU"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275"/>
            </w:tblGrid>
            <w:tr w:rsidR="00AA2AD0" w:rsidRPr="0084033E" w14:paraId="1215CA5B" w14:textId="77777777" w:rsidTr="00AA2AD0">
              <w:trPr>
                <w:cantSplit/>
                <w:trHeight w:val="405"/>
              </w:trPr>
              <w:tc>
                <w:tcPr>
                  <w:tcW w:w="2410" w:type="dxa"/>
                  <w:vAlign w:val="center"/>
                </w:tcPr>
                <w:p w14:paraId="6702175F" w14:textId="77777777" w:rsidR="00AA2AD0" w:rsidRPr="0084033E" w:rsidRDefault="00AA2AD0" w:rsidP="00AA2AD0">
                  <w:pPr>
                    <w:pStyle w:val="a4"/>
                    <w:tabs>
                      <w:tab w:val="clear" w:pos="4252"/>
                      <w:tab w:val="clear" w:pos="8504"/>
                    </w:tabs>
                    <w:snapToGrid/>
                    <w:spacing w:line="0" w:lineRule="atLeast"/>
                    <w:jc w:val="center"/>
                    <w:rPr>
                      <w:rFonts w:hAnsi="ＭＳ ゴシック"/>
                      <w:szCs w:val="22"/>
                      <w:lang w:eastAsia="zh-TW"/>
                    </w:rPr>
                  </w:pPr>
                  <w:r w:rsidRPr="0084033E">
                    <w:rPr>
                      <w:rFonts w:hAnsi="ＭＳ ゴシック" w:hint="eastAsia"/>
                      <w:szCs w:val="22"/>
                    </w:rPr>
                    <w:t>事業番号・</w:t>
                  </w:r>
                  <w:r w:rsidRPr="0084033E">
                    <w:rPr>
                      <w:rFonts w:hAnsi="ＭＳ ゴシック" w:hint="eastAsia"/>
                      <w:szCs w:val="22"/>
                      <w:lang w:eastAsia="zh-TW"/>
                    </w:rPr>
                    <w:t>事業名</w:t>
                  </w:r>
                </w:p>
              </w:tc>
              <w:tc>
                <w:tcPr>
                  <w:tcW w:w="7275" w:type="dxa"/>
                  <w:vAlign w:val="center"/>
                </w:tcPr>
                <w:p w14:paraId="56478DBF" w14:textId="77777777" w:rsidR="00AA2AD0" w:rsidRPr="0084033E" w:rsidRDefault="00AA2AD0" w:rsidP="00AA2AD0">
                  <w:pPr>
                    <w:pStyle w:val="a4"/>
                    <w:spacing w:line="0" w:lineRule="atLeast"/>
                    <w:rPr>
                      <w:rFonts w:hAnsi="ＭＳ ゴシック"/>
                      <w:szCs w:val="22"/>
                      <w:lang w:eastAsia="zh-TW"/>
                    </w:rPr>
                  </w:pPr>
                </w:p>
              </w:tc>
            </w:tr>
            <w:tr w:rsidR="00AA2AD0" w:rsidRPr="0084033E" w14:paraId="67A1E806" w14:textId="77777777" w:rsidTr="00AA2AD0">
              <w:trPr>
                <w:cantSplit/>
                <w:trHeight w:val="375"/>
              </w:trPr>
              <w:tc>
                <w:tcPr>
                  <w:tcW w:w="2410" w:type="dxa"/>
                  <w:vAlign w:val="center"/>
                </w:tcPr>
                <w:p w14:paraId="6900C319" w14:textId="77777777" w:rsidR="00AA2AD0" w:rsidRPr="0084033E" w:rsidRDefault="00AA2AD0" w:rsidP="00AA2AD0">
                  <w:pPr>
                    <w:pStyle w:val="a4"/>
                    <w:spacing w:line="0" w:lineRule="atLeast"/>
                    <w:jc w:val="center"/>
                    <w:rPr>
                      <w:rFonts w:hAnsi="ＭＳ ゴシック"/>
                      <w:szCs w:val="22"/>
                    </w:rPr>
                  </w:pPr>
                  <w:r w:rsidRPr="0084033E">
                    <w:rPr>
                      <w:rFonts w:hAnsi="ＭＳ ゴシック" w:hint="eastAsia"/>
                      <w:szCs w:val="22"/>
                    </w:rPr>
                    <w:t>必要とする特例の根拠</w:t>
                  </w:r>
                </w:p>
              </w:tc>
              <w:tc>
                <w:tcPr>
                  <w:tcW w:w="7275" w:type="dxa"/>
                  <w:vAlign w:val="center"/>
                </w:tcPr>
                <w:p w14:paraId="5D497F34" w14:textId="77777777" w:rsidR="00AA2AD0" w:rsidRPr="0084033E" w:rsidRDefault="00AA2AD0" w:rsidP="00AA2AD0">
                  <w:pPr>
                    <w:pStyle w:val="a4"/>
                    <w:spacing w:line="0" w:lineRule="atLeast"/>
                    <w:rPr>
                      <w:rFonts w:hAnsi="ＭＳ ゴシック"/>
                      <w:szCs w:val="22"/>
                    </w:rPr>
                  </w:pPr>
                  <w:r w:rsidRPr="0084033E">
                    <w:rPr>
                      <w:rFonts w:hAnsi="ＭＳ ゴシック" w:hint="eastAsia"/>
                      <w:szCs w:val="22"/>
                    </w:rPr>
                    <w:t>文化観光推進法第　　条（　　　法の特例）</w:t>
                  </w:r>
                </w:p>
              </w:tc>
            </w:tr>
            <w:tr w:rsidR="00AA2AD0" w:rsidRPr="0084033E" w14:paraId="30FC41A5" w14:textId="77777777" w:rsidTr="00AA2AD0">
              <w:trPr>
                <w:cantSplit/>
                <w:trHeight w:val="375"/>
              </w:trPr>
              <w:tc>
                <w:tcPr>
                  <w:tcW w:w="2410" w:type="dxa"/>
                  <w:vAlign w:val="center"/>
                </w:tcPr>
                <w:p w14:paraId="494F0ADE" w14:textId="77777777" w:rsidR="00AA2AD0" w:rsidRPr="0084033E" w:rsidRDefault="00AA2AD0" w:rsidP="00AA2AD0">
                  <w:pPr>
                    <w:pStyle w:val="a4"/>
                    <w:spacing w:line="0" w:lineRule="atLeast"/>
                    <w:jc w:val="left"/>
                    <w:rPr>
                      <w:rFonts w:hAnsi="ＭＳ ゴシック"/>
                      <w:szCs w:val="22"/>
                    </w:rPr>
                  </w:pPr>
                  <w:r w:rsidRPr="0084033E">
                    <w:rPr>
                      <w:rFonts w:hAnsi="ＭＳ ゴシック" w:hint="eastAsia"/>
                      <w:szCs w:val="22"/>
                    </w:rPr>
                    <w:lastRenderedPageBreak/>
                    <w:t>特例措置を受けようとする主体</w:t>
                  </w:r>
                </w:p>
              </w:tc>
              <w:tc>
                <w:tcPr>
                  <w:tcW w:w="7275" w:type="dxa"/>
                  <w:vAlign w:val="center"/>
                </w:tcPr>
                <w:p w14:paraId="7860B492" w14:textId="77777777" w:rsidR="00AA2AD0" w:rsidRPr="0084033E" w:rsidRDefault="00AA2AD0" w:rsidP="00AA2AD0">
                  <w:pPr>
                    <w:pStyle w:val="a4"/>
                    <w:spacing w:line="0" w:lineRule="atLeast"/>
                    <w:rPr>
                      <w:rFonts w:hAnsi="ＭＳ ゴシック"/>
                      <w:szCs w:val="22"/>
                    </w:rPr>
                  </w:pPr>
                </w:p>
              </w:tc>
            </w:tr>
            <w:tr w:rsidR="00AA2AD0" w:rsidRPr="0084033E" w14:paraId="2B4465F8" w14:textId="77777777" w:rsidTr="00AA2AD0">
              <w:trPr>
                <w:cantSplit/>
                <w:trHeight w:val="1884"/>
              </w:trPr>
              <w:tc>
                <w:tcPr>
                  <w:tcW w:w="2410" w:type="dxa"/>
                  <w:vAlign w:val="center"/>
                </w:tcPr>
                <w:p w14:paraId="586F337A" w14:textId="77777777" w:rsidR="00AA2AD0" w:rsidRPr="0084033E" w:rsidRDefault="00AA2AD0" w:rsidP="00AA2AD0">
                  <w:pPr>
                    <w:pStyle w:val="a4"/>
                    <w:spacing w:line="0" w:lineRule="atLeast"/>
                    <w:rPr>
                      <w:rFonts w:hAnsi="ＭＳ ゴシック"/>
                      <w:szCs w:val="22"/>
                    </w:rPr>
                  </w:pPr>
                  <w:r w:rsidRPr="0084033E">
                    <w:rPr>
                      <w:rFonts w:hAnsi="ＭＳ ゴシック" w:hint="eastAsia"/>
                      <w:szCs w:val="22"/>
                    </w:rPr>
                    <w:t>特例措置を受けようとする事業内容</w:t>
                  </w:r>
                </w:p>
              </w:tc>
              <w:tc>
                <w:tcPr>
                  <w:tcW w:w="7275" w:type="dxa"/>
                  <w:vAlign w:val="center"/>
                </w:tcPr>
                <w:p w14:paraId="3D16B5AC" w14:textId="77777777" w:rsidR="00AA2AD0" w:rsidRPr="0084033E" w:rsidRDefault="00AA2AD0" w:rsidP="00AA2AD0">
                  <w:pPr>
                    <w:pStyle w:val="a4"/>
                    <w:spacing w:line="0" w:lineRule="atLeast"/>
                    <w:rPr>
                      <w:rFonts w:hAnsi="ＭＳ ゴシック"/>
                      <w:szCs w:val="22"/>
                    </w:rPr>
                  </w:pPr>
                </w:p>
              </w:tc>
            </w:tr>
            <w:tr w:rsidR="00AA2AD0" w:rsidRPr="0084033E" w14:paraId="027066DF" w14:textId="77777777" w:rsidTr="00AA2AD0">
              <w:trPr>
                <w:cantSplit/>
                <w:trHeight w:val="1653"/>
              </w:trPr>
              <w:tc>
                <w:tcPr>
                  <w:tcW w:w="2410" w:type="dxa"/>
                  <w:vAlign w:val="center"/>
                </w:tcPr>
                <w:p w14:paraId="7A08B6CE" w14:textId="77777777" w:rsidR="00AA2AD0" w:rsidRPr="0084033E" w:rsidRDefault="00AA2AD0" w:rsidP="00AA2AD0">
                  <w:pPr>
                    <w:pStyle w:val="a4"/>
                    <w:spacing w:line="0" w:lineRule="atLeast"/>
                    <w:rPr>
                      <w:rFonts w:hAnsi="ＭＳ ゴシック"/>
                      <w:szCs w:val="22"/>
                    </w:rPr>
                  </w:pPr>
                  <w:r w:rsidRPr="0084033E">
                    <w:rPr>
                      <w:rFonts w:hAnsi="ＭＳ ゴシック" w:hint="eastAsia"/>
                      <w:szCs w:val="22"/>
                    </w:rPr>
                    <w:t>当該事業実施による文化観光推進に対する効果</w:t>
                  </w:r>
                </w:p>
              </w:tc>
              <w:tc>
                <w:tcPr>
                  <w:tcW w:w="7275" w:type="dxa"/>
                  <w:vAlign w:val="center"/>
                </w:tcPr>
                <w:p w14:paraId="3B59E343" w14:textId="77777777" w:rsidR="00AA2AD0" w:rsidRPr="0084033E" w:rsidRDefault="00AA2AD0" w:rsidP="00AA2AD0">
                  <w:pPr>
                    <w:pStyle w:val="a4"/>
                    <w:spacing w:line="0" w:lineRule="atLeast"/>
                    <w:rPr>
                      <w:rFonts w:hAnsi="ＭＳ ゴシック"/>
                      <w:szCs w:val="22"/>
                    </w:rPr>
                  </w:pPr>
                </w:p>
              </w:tc>
            </w:tr>
          </w:tbl>
          <w:p w14:paraId="2D273136" w14:textId="77777777" w:rsidR="00AA2AD0" w:rsidRPr="0084033E" w:rsidRDefault="00AA2AD0" w:rsidP="00AA2AD0">
            <w:pPr>
              <w:rPr>
                <w:rFonts w:asciiTheme="majorEastAsia" w:eastAsiaTheme="majorEastAsia" w:hAnsiTheme="majorEastAsia"/>
                <w:sz w:val="20"/>
              </w:rPr>
            </w:pPr>
          </w:p>
          <w:p w14:paraId="5397A0F0" w14:textId="77777777" w:rsidR="00AA2AD0" w:rsidRPr="0084033E" w:rsidRDefault="00AA2AD0" w:rsidP="00AA2AD0">
            <w:pPr>
              <w:rPr>
                <w:rFonts w:asciiTheme="minorEastAsia" w:hAnsiTheme="minorEastAsia"/>
                <w:sz w:val="20"/>
                <w:szCs w:val="20"/>
              </w:rPr>
            </w:pPr>
            <w:r w:rsidRPr="0084033E">
              <w:rPr>
                <w:rFonts w:asciiTheme="minorEastAsia" w:hAnsiTheme="minorEastAsia" w:hint="eastAsia"/>
                <w:sz w:val="20"/>
                <w:szCs w:val="20"/>
              </w:rPr>
              <w:t>（留意事項）</w:t>
            </w:r>
          </w:p>
          <w:p w14:paraId="7B05EA21" w14:textId="6C55B921" w:rsidR="00AA2AD0" w:rsidRPr="0084033E" w:rsidRDefault="00AA2AD0" w:rsidP="00AA2AD0">
            <w:pPr>
              <w:ind w:left="177" w:hangingChars="100" w:hanging="177"/>
              <w:rPr>
                <w:rFonts w:asciiTheme="minorEastAsia" w:hAnsiTheme="minorEastAsia"/>
                <w:sz w:val="20"/>
                <w:szCs w:val="20"/>
              </w:rPr>
            </w:pPr>
            <w:r w:rsidRPr="0084033E">
              <w:rPr>
                <w:rFonts w:asciiTheme="minorEastAsia" w:hAnsiTheme="minorEastAsia" w:hint="eastAsia"/>
                <w:sz w:val="20"/>
                <w:szCs w:val="20"/>
              </w:rPr>
              <w:t>・「事業番号・事業名」には、</w:t>
            </w:r>
            <w:r w:rsidR="00DC059C">
              <w:rPr>
                <w:rFonts w:asciiTheme="minorEastAsia" w:hAnsiTheme="minorEastAsia"/>
                <w:sz w:val="20"/>
                <w:szCs w:val="20"/>
              </w:rPr>
              <w:t>7</w:t>
            </w:r>
            <w:r w:rsidRPr="0084033E">
              <w:rPr>
                <w:rFonts w:asciiTheme="minorEastAsia" w:hAnsiTheme="minorEastAsia"/>
                <w:sz w:val="20"/>
                <w:szCs w:val="20"/>
              </w:rPr>
              <w:t>-1</w:t>
            </w:r>
            <w:r w:rsidRPr="0084033E">
              <w:rPr>
                <w:rFonts w:asciiTheme="minorEastAsia" w:hAnsiTheme="minorEastAsia" w:hint="eastAsia"/>
                <w:sz w:val="20"/>
                <w:szCs w:val="20"/>
              </w:rPr>
              <w:t>の事業番号及び事業名を記載してください。</w:t>
            </w:r>
          </w:p>
          <w:p w14:paraId="2CF3F71D" w14:textId="77777777" w:rsidR="00AA2AD0" w:rsidRPr="0084033E" w:rsidRDefault="00AA2AD0" w:rsidP="00AA2AD0">
            <w:pPr>
              <w:ind w:left="177" w:hangingChars="100" w:hanging="177"/>
              <w:rPr>
                <w:rFonts w:asciiTheme="minorEastAsia" w:hAnsiTheme="minorEastAsia"/>
                <w:sz w:val="20"/>
                <w:szCs w:val="20"/>
              </w:rPr>
            </w:pPr>
            <w:r w:rsidRPr="0084033E">
              <w:rPr>
                <w:rFonts w:asciiTheme="minorEastAsia" w:hAnsiTheme="minorEastAsia" w:hint="eastAsia"/>
                <w:sz w:val="20"/>
                <w:szCs w:val="20"/>
              </w:rPr>
              <w:t>・「必要とする特例根拠」には、特例を受けようとする文化観光推進法の条文を抜粋し、「○○○法の特例」と（　　）内に記入してください。</w:t>
            </w:r>
          </w:p>
          <w:p w14:paraId="265BE895" w14:textId="77777777" w:rsidR="00AA2AD0" w:rsidRPr="0084033E" w:rsidRDefault="00AA2AD0" w:rsidP="00AA2AD0">
            <w:pPr>
              <w:ind w:left="177" w:hangingChars="100" w:hanging="177"/>
              <w:rPr>
                <w:rFonts w:asciiTheme="minorEastAsia" w:hAnsiTheme="minorEastAsia"/>
                <w:sz w:val="20"/>
                <w:szCs w:val="20"/>
              </w:rPr>
            </w:pPr>
            <w:r w:rsidRPr="0084033E">
              <w:rPr>
                <w:rFonts w:asciiTheme="minorEastAsia" w:hAnsiTheme="minorEastAsia" w:hint="eastAsia"/>
                <w:sz w:val="20"/>
                <w:szCs w:val="20"/>
              </w:rPr>
              <w:t>・「特例措置を受けようとする事業内容」には、以下のいずれかの事業の概要を記入するとともに、当該事業の内容を特例措置との関係が分かるよう簡潔に記入してください。</w:t>
            </w:r>
          </w:p>
          <w:p w14:paraId="2EF655D3" w14:textId="77777777" w:rsidR="00AA2AD0" w:rsidRPr="0084033E" w:rsidRDefault="00AA2AD0" w:rsidP="00AA2AD0">
            <w:pPr>
              <w:ind w:firstLineChars="100" w:firstLine="177"/>
              <w:rPr>
                <w:rFonts w:asciiTheme="minorEastAsia" w:hAnsiTheme="minorEastAsia"/>
                <w:sz w:val="20"/>
                <w:szCs w:val="20"/>
              </w:rPr>
            </w:pPr>
            <w:r w:rsidRPr="0084033E">
              <w:rPr>
                <w:rFonts w:asciiTheme="minorEastAsia" w:hAnsiTheme="minorEastAsia" w:hint="eastAsia"/>
                <w:sz w:val="20"/>
                <w:szCs w:val="20"/>
              </w:rPr>
              <w:t>・文化資源保存活用施設に来訪する国内外からの観光旅客を対象とする共通乗車船券に係る運賃又は料金の割引を行う事業</w:t>
            </w:r>
          </w:p>
          <w:p w14:paraId="3B47543F" w14:textId="77777777" w:rsidR="00AA2AD0" w:rsidRPr="0084033E" w:rsidRDefault="00AA2AD0" w:rsidP="00AA2AD0">
            <w:pPr>
              <w:ind w:leftChars="100" w:left="364" w:hangingChars="100" w:hanging="177"/>
              <w:rPr>
                <w:rFonts w:asciiTheme="minorEastAsia" w:hAnsiTheme="minorEastAsia"/>
                <w:sz w:val="20"/>
                <w:szCs w:val="20"/>
              </w:rPr>
            </w:pPr>
            <w:r w:rsidRPr="0084033E">
              <w:rPr>
                <w:rFonts w:asciiTheme="minorEastAsia" w:hAnsiTheme="minorEastAsia"/>
                <w:sz w:val="20"/>
                <w:szCs w:val="20"/>
              </w:rPr>
              <w:t>・国土交通省関係文化観光拠点施設を中核とした地域における文化観光の推進に関する法律施行規則（令和２年国土交通省令第47号。以下「国交省令」という。）第２条に規定する事業</w:t>
            </w:r>
          </w:p>
          <w:p w14:paraId="3A77D180" w14:textId="77777777" w:rsidR="00AA2AD0" w:rsidRPr="0084033E" w:rsidRDefault="00AA2AD0" w:rsidP="00AA2AD0">
            <w:pPr>
              <w:ind w:firstLineChars="100" w:firstLine="177"/>
              <w:rPr>
                <w:rFonts w:asciiTheme="minorEastAsia" w:hAnsiTheme="minorEastAsia"/>
                <w:sz w:val="20"/>
                <w:szCs w:val="20"/>
              </w:rPr>
            </w:pPr>
            <w:r w:rsidRPr="0084033E">
              <w:rPr>
                <w:rFonts w:asciiTheme="minorEastAsia" w:hAnsiTheme="minorEastAsia"/>
                <w:sz w:val="20"/>
                <w:szCs w:val="20"/>
              </w:rPr>
              <w:t>・国交省令第３条に規定する事業</w:t>
            </w:r>
          </w:p>
          <w:p w14:paraId="21ACE276" w14:textId="77777777" w:rsidR="00AA2AD0" w:rsidRPr="0084033E" w:rsidRDefault="00AA2AD0" w:rsidP="00AA2AD0">
            <w:pPr>
              <w:ind w:firstLineChars="100" w:firstLine="177"/>
              <w:rPr>
                <w:rFonts w:asciiTheme="minorEastAsia" w:hAnsiTheme="minorEastAsia"/>
                <w:sz w:val="20"/>
                <w:szCs w:val="20"/>
              </w:rPr>
            </w:pPr>
            <w:r w:rsidRPr="0084033E">
              <w:rPr>
                <w:rFonts w:asciiTheme="minorEastAsia" w:hAnsiTheme="minorEastAsia"/>
                <w:sz w:val="20"/>
                <w:szCs w:val="20"/>
              </w:rPr>
              <w:t>・国交省令第４条に規定する事業</w:t>
            </w:r>
          </w:p>
          <w:p w14:paraId="00787CDF" w14:textId="77777777" w:rsidR="00AA2AD0" w:rsidRPr="0084033E" w:rsidRDefault="00AA2AD0" w:rsidP="00AA2AD0">
            <w:pPr>
              <w:ind w:left="187" w:hangingChars="100" w:hanging="187"/>
              <w:rPr>
                <w:rFonts w:asciiTheme="majorEastAsia" w:eastAsiaTheme="majorEastAsia" w:hAnsiTheme="majorEastAsia"/>
              </w:rPr>
            </w:pPr>
          </w:p>
        </w:tc>
      </w:tr>
    </w:tbl>
    <w:p w14:paraId="29D00B34" w14:textId="77777777" w:rsidR="00AA2AD0" w:rsidRPr="0084033E" w:rsidRDefault="00AA2AD0" w:rsidP="00AA2AD0">
      <w:pPr>
        <w:rPr>
          <w:rFonts w:asciiTheme="majorEastAsia" w:eastAsiaTheme="majorEastAsia" w:hAnsiTheme="majorEastAsia"/>
        </w:rPr>
      </w:pPr>
    </w:p>
    <w:p w14:paraId="2D4AA63E" w14:textId="77777777" w:rsidR="00AA2AD0" w:rsidRPr="0084033E" w:rsidRDefault="00AA2AD0" w:rsidP="00AA2AD0">
      <w:pPr>
        <w:widowControl/>
        <w:jc w:val="left"/>
        <w:rPr>
          <w:rFonts w:asciiTheme="majorEastAsia" w:eastAsiaTheme="majorEastAsia" w:hAnsiTheme="majorEastAsia"/>
        </w:rPr>
      </w:pPr>
      <w:r w:rsidRPr="0084033E">
        <w:rPr>
          <w:rFonts w:asciiTheme="majorEastAsia" w:eastAsiaTheme="majorEastAsia" w:hAnsiTheme="majorEastAsia"/>
        </w:rPr>
        <w:br w:type="page"/>
      </w:r>
    </w:p>
    <w:p w14:paraId="23D85A46" w14:textId="77777777" w:rsidR="00AA2AD0" w:rsidRPr="0084033E" w:rsidRDefault="00AA2AD0" w:rsidP="00AA2AD0">
      <w:pPr>
        <w:rPr>
          <w:rFonts w:asciiTheme="majorEastAsia" w:eastAsiaTheme="majorEastAsia" w:hAnsiTheme="majorEastAsia"/>
        </w:rPr>
        <w:sectPr w:rsidR="00AA2AD0" w:rsidRPr="0084033E" w:rsidSect="00AA2AD0">
          <w:pgSz w:w="11906" w:h="16838"/>
          <w:pgMar w:top="567" w:right="851" w:bottom="851" w:left="851" w:header="851" w:footer="567" w:gutter="0"/>
          <w:cols w:space="720"/>
          <w:docGrid w:type="linesAndChars" w:linePitch="355" w:charSpace="-4689"/>
        </w:sectPr>
      </w:pPr>
    </w:p>
    <w:p w14:paraId="3E0C0509" w14:textId="77777777" w:rsidR="00AA2AD0" w:rsidRPr="0084033E" w:rsidRDefault="00AA2AD0" w:rsidP="00AA2AD0">
      <w:pPr>
        <w:rPr>
          <w:rFonts w:asciiTheme="majorEastAsia" w:eastAsiaTheme="majorEastAsia" w:hAnsiTheme="majorEastAsia"/>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4"/>
      </w:tblGrid>
      <w:tr w:rsidR="00AA2AD0" w:rsidRPr="0084033E" w14:paraId="5D106630" w14:textId="77777777" w:rsidTr="00AA2AD0">
        <w:trPr>
          <w:trHeight w:val="255"/>
        </w:trPr>
        <w:tc>
          <w:tcPr>
            <w:tcW w:w="15304" w:type="dxa"/>
            <w:tcBorders>
              <w:left w:val="single" w:sz="4" w:space="0" w:color="auto"/>
              <w:right w:val="single" w:sz="4" w:space="0" w:color="auto"/>
            </w:tcBorders>
            <w:shd w:val="clear" w:color="auto" w:fill="D9D9D9"/>
          </w:tcPr>
          <w:p w14:paraId="6E2A050B"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hint="eastAsia"/>
              </w:rPr>
              <w:t>7-</w:t>
            </w:r>
            <w:r w:rsidRPr="0084033E">
              <w:rPr>
                <w:rFonts w:asciiTheme="majorEastAsia" w:eastAsiaTheme="majorEastAsia" w:hAnsiTheme="majorEastAsia"/>
              </w:rPr>
              <w:t>3</w:t>
            </w:r>
            <w:r w:rsidRPr="0084033E">
              <w:rPr>
                <w:rFonts w:asciiTheme="majorEastAsia" w:eastAsiaTheme="majorEastAsia" w:hAnsiTheme="majorEastAsia" w:hint="eastAsia"/>
              </w:rPr>
              <w:t>．必要な資金の額及び調達方法</w:t>
            </w:r>
          </w:p>
        </w:tc>
      </w:tr>
      <w:tr w:rsidR="00AA2AD0" w:rsidRPr="0084033E" w14:paraId="58D02596" w14:textId="77777777" w:rsidTr="00AA2AD0">
        <w:trPr>
          <w:trHeight w:val="885"/>
        </w:trPr>
        <w:tc>
          <w:tcPr>
            <w:tcW w:w="15304" w:type="dxa"/>
            <w:tcBorders>
              <w:left w:val="single" w:sz="4" w:space="0" w:color="auto"/>
              <w:bottom w:val="single" w:sz="4" w:space="0" w:color="auto"/>
              <w:right w:val="single" w:sz="4" w:space="0" w:color="auto"/>
            </w:tcBorders>
          </w:tcPr>
          <w:p w14:paraId="592D2E8E" w14:textId="77777777" w:rsidR="00AA2AD0" w:rsidRPr="0084033E" w:rsidRDefault="00AA2AD0" w:rsidP="00AA2AD0">
            <w:pPr>
              <w:rPr>
                <w:rFonts w:asciiTheme="majorEastAsia" w:eastAsiaTheme="majorEastAsia" w:hAnsiTheme="majorEastAsia"/>
              </w:rPr>
            </w:pPr>
          </w:p>
          <w:tbl>
            <w:tblPr>
              <w:tblStyle w:val="13"/>
              <w:tblW w:w="0" w:type="auto"/>
              <w:tblLayout w:type="fixed"/>
              <w:tblLook w:val="04A0" w:firstRow="1" w:lastRow="0" w:firstColumn="1" w:lastColumn="0" w:noHBand="0" w:noVBand="1"/>
            </w:tblPr>
            <w:tblGrid>
              <w:gridCol w:w="2016"/>
              <w:gridCol w:w="2016"/>
              <w:gridCol w:w="1939"/>
              <w:gridCol w:w="1701"/>
              <w:gridCol w:w="7087"/>
            </w:tblGrid>
            <w:tr w:rsidR="00AA2AD0" w:rsidRPr="0084033E" w14:paraId="46AC5C0B" w14:textId="77777777" w:rsidTr="00E54C82">
              <w:trPr>
                <w:trHeight w:val="720"/>
              </w:trPr>
              <w:tc>
                <w:tcPr>
                  <w:tcW w:w="2016" w:type="dxa"/>
                </w:tcPr>
                <w:p w14:paraId="355FE5BD" w14:textId="77777777" w:rsidR="00AA2AD0" w:rsidRPr="00E54C82" w:rsidRDefault="00AA2AD0" w:rsidP="00AA2AD0">
                  <w:pPr>
                    <w:jc w:val="center"/>
                    <w:rPr>
                      <w:rFonts w:asciiTheme="minorEastAsia" w:hAnsiTheme="minorEastAsia"/>
                    </w:rPr>
                  </w:pPr>
                </w:p>
              </w:tc>
              <w:tc>
                <w:tcPr>
                  <w:tcW w:w="2016" w:type="dxa"/>
                  <w:vAlign w:val="center"/>
                </w:tcPr>
                <w:p w14:paraId="3AFD4992" w14:textId="77777777" w:rsidR="00AA2AD0" w:rsidRPr="00394288" w:rsidRDefault="00AA2AD0" w:rsidP="00AA2AD0">
                  <w:pPr>
                    <w:jc w:val="center"/>
                    <w:rPr>
                      <w:rFonts w:asciiTheme="minorEastAsia" w:hAnsiTheme="minorEastAsia"/>
                    </w:rPr>
                  </w:pPr>
                  <w:r w:rsidRPr="00E54C82">
                    <w:rPr>
                      <w:rFonts w:asciiTheme="minorEastAsia" w:hAnsiTheme="minorEastAsia" w:hint="eastAsia"/>
                    </w:rPr>
                    <w:t>総事業費</w:t>
                  </w:r>
                </w:p>
              </w:tc>
              <w:tc>
                <w:tcPr>
                  <w:tcW w:w="1939" w:type="dxa"/>
                  <w:vAlign w:val="center"/>
                </w:tcPr>
                <w:p w14:paraId="21FC2B93"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事業番号</w:t>
                  </w:r>
                </w:p>
              </w:tc>
              <w:tc>
                <w:tcPr>
                  <w:tcW w:w="1701" w:type="dxa"/>
                  <w:vAlign w:val="center"/>
                </w:tcPr>
                <w:p w14:paraId="62206F75"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所要資金額</w:t>
                  </w:r>
                </w:p>
              </w:tc>
              <w:tc>
                <w:tcPr>
                  <w:tcW w:w="7087" w:type="dxa"/>
                  <w:vAlign w:val="center"/>
                </w:tcPr>
                <w:p w14:paraId="1160B92B" w14:textId="77777777" w:rsidR="00AA2AD0" w:rsidRPr="00394288" w:rsidRDefault="00AA2AD0" w:rsidP="00AA2AD0">
                  <w:pPr>
                    <w:jc w:val="center"/>
                    <w:rPr>
                      <w:rFonts w:asciiTheme="minorEastAsia" w:hAnsiTheme="minorEastAsia"/>
                    </w:rPr>
                  </w:pPr>
                  <w:r w:rsidRPr="00E54C82">
                    <w:rPr>
                      <w:rFonts w:asciiTheme="minorEastAsia" w:hAnsiTheme="minorEastAsia" w:hint="eastAsia"/>
                    </w:rPr>
                    <w:t>内訳</w:t>
                  </w:r>
                </w:p>
              </w:tc>
            </w:tr>
            <w:tr w:rsidR="00AA2AD0" w:rsidRPr="0084033E" w14:paraId="33817CA3" w14:textId="77777777" w:rsidTr="00AA2AD0">
              <w:tc>
                <w:tcPr>
                  <w:tcW w:w="2016" w:type="dxa"/>
                  <w:vMerge w:val="restart"/>
                </w:tcPr>
                <w:p w14:paraId="5D53FF64"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令和○年度</w:t>
                  </w:r>
                </w:p>
              </w:tc>
              <w:tc>
                <w:tcPr>
                  <w:tcW w:w="2016" w:type="dxa"/>
                  <w:vMerge w:val="restart"/>
                </w:tcPr>
                <w:p w14:paraId="7A7980A8"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1939" w:type="dxa"/>
                </w:tcPr>
                <w:p w14:paraId="2249AB5D"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7F3FCBD9" w14:textId="77777777" w:rsidR="00AA2AD0" w:rsidRPr="00B77ACA" w:rsidRDefault="00AA2AD0" w:rsidP="00AA2AD0">
                  <w:pPr>
                    <w:jc w:val="right"/>
                    <w:rPr>
                      <w:rFonts w:asciiTheme="minorEastAsia" w:hAnsiTheme="minorEastAsia"/>
                    </w:rPr>
                  </w:pPr>
                  <w:r w:rsidRPr="00B77ACA">
                    <w:rPr>
                      <w:rFonts w:asciiTheme="minorEastAsia" w:hAnsiTheme="minorEastAsia" w:hint="eastAsia"/>
                    </w:rPr>
                    <w:t>○百万円</w:t>
                  </w:r>
                </w:p>
              </w:tc>
              <w:tc>
                <w:tcPr>
                  <w:tcW w:w="7087" w:type="dxa"/>
                </w:tcPr>
                <w:p w14:paraId="4D7C4575" w14:textId="77777777" w:rsidR="00AA2AD0" w:rsidRPr="00B77ACA" w:rsidRDefault="00AA2AD0" w:rsidP="00AA2AD0">
                  <w:pPr>
                    <w:rPr>
                      <w:rFonts w:asciiTheme="minorEastAsia" w:hAnsiTheme="minorEastAsia"/>
                    </w:rPr>
                  </w:pPr>
                  <w:r w:rsidRPr="00B77ACA">
                    <w:rPr>
                      <w:rFonts w:asciiTheme="minorEastAsia" w:hAnsiTheme="minorEastAsia" w:hint="eastAsia"/>
                    </w:rPr>
                    <w:t>○百万円（入館料）　○百万円（○○補助金（交付主体又は所管省庁））</w:t>
                  </w:r>
                </w:p>
              </w:tc>
            </w:tr>
            <w:tr w:rsidR="00AA2AD0" w:rsidRPr="0084033E" w14:paraId="0BF3DEFF" w14:textId="77777777" w:rsidTr="00AA2AD0">
              <w:tc>
                <w:tcPr>
                  <w:tcW w:w="2016" w:type="dxa"/>
                  <w:vMerge/>
                </w:tcPr>
                <w:p w14:paraId="0997389C" w14:textId="77777777" w:rsidR="00AA2AD0" w:rsidRPr="00737D8E" w:rsidRDefault="00AA2AD0" w:rsidP="00AA2AD0">
                  <w:pPr>
                    <w:jc w:val="center"/>
                    <w:rPr>
                      <w:rFonts w:asciiTheme="minorEastAsia" w:hAnsiTheme="minorEastAsia"/>
                    </w:rPr>
                  </w:pPr>
                </w:p>
              </w:tc>
              <w:tc>
                <w:tcPr>
                  <w:tcW w:w="2016" w:type="dxa"/>
                  <w:vMerge/>
                </w:tcPr>
                <w:p w14:paraId="09635F6A" w14:textId="77777777" w:rsidR="00AA2AD0" w:rsidRPr="00737D8E" w:rsidRDefault="00AA2AD0" w:rsidP="00AA2AD0">
                  <w:pPr>
                    <w:jc w:val="right"/>
                    <w:rPr>
                      <w:rFonts w:asciiTheme="minorEastAsia" w:hAnsiTheme="minorEastAsia"/>
                    </w:rPr>
                  </w:pPr>
                </w:p>
              </w:tc>
              <w:tc>
                <w:tcPr>
                  <w:tcW w:w="1939" w:type="dxa"/>
                </w:tcPr>
                <w:p w14:paraId="44501576" w14:textId="77777777" w:rsidR="00AA2AD0" w:rsidRPr="00B77ACA" w:rsidRDefault="00AA2AD0" w:rsidP="00AA2AD0">
                  <w:pPr>
                    <w:rPr>
                      <w:rFonts w:asciiTheme="minorEastAsia" w:hAnsiTheme="minorEastAsia"/>
                      <w:lang w:eastAsia="zh-TW"/>
                    </w:rPr>
                  </w:pPr>
                  <w:r w:rsidRPr="00B77ACA">
                    <w:rPr>
                      <w:rFonts w:asciiTheme="minorEastAsia" w:hAnsiTheme="minorEastAsia" w:hint="eastAsia"/>
                    </w:rPr>
                    <w:t>事業番号○－○</w:t>
                  </w:r>
                </w:p>
              </w:tc>
              <w:tc>
                <w:tcPr>
                  <w:tcW w:w="1701" w:type="dxa"/>
                </w:tcPr>
                <w:p w14:paraId="4F54334C" w14:textId="77777777" w:rsidR="00AA2AD0" w:rsidRPr="00B77ACA" w:rsidRDefault="00AA2AD0" w:rsidP="00AA2AD0">
                  <w:pPr>
                    <w:jc w:val="right"/>
                    <w:rPr>
                      <w:rFonts w:asciiTheme="minorEastAsia" w:hAnsiTheme="minorEastAsia"/>
                    </w:rPr>
                  </w:pPr>
                  <w:r w:rsidRPr="00B77ACA">
                    <w:rPr>
                      <w:rFonts w:asciiTheme="minorEastAsia" w:hAnsiTheme="minorEastAsia" w:hint="eastAsia"/>
                    </w:rPr>
                    <w:t>○百万円</w:t>
                  </w:r>
                </w:p>
              </w:tc>
              <w:tc>
                <w:tcPr>
                  <w:tcW w:w="7087" w:type="dxa"/>
                </w:tcPr>
                <w:p w14:paraId="6C40C5DF" w14:textId="77777777" w:rsidR="00AA2AD0" w:rsidRPr="00B77ACA" w:rsidRDefault="00AA2AD0" w:rsidP="00AA2AD0">
                  <w:pPr>
                    <w:rPr>
                      <w:rFonts w:asciiTheme="minorEastAsia" w:hAnsiTheme="minorEastAsia"/>
                    </w:rPr>
                  </w:pPr>
                  <w:r w:rsidRPr="00B77ACA">
                    <w:rPr>
                      <w:rFonts w:asciiTheme="minorEastAsia" w:hAnsiTheme="minorEastAsia" w:hint="eastAsia"/>
                    </w:rPr>
                    <w:t>○百万円（入館料）　○百万円（○○補助金（交付主体又は所管省庁））</w:t>
                  </w:r>
                </w:p>
              </w:tc>
            </w:tr>
            <w:tr w:rsidR="00AA2AD0" w:rsidRPr="0084033E" w14:paraId="36EFE049" w14:textId="77777777" w:rsidTr="00AA2AD0">
              <w:tc>
                <w:tcPr>
                  <w:tcW w:w="2016" w:type="dxa"/>
                  <w:vMerge/>
                </w:tcPr>
                <w:p w14:paraId="25BE8E2B" w14:textId="77777777" w:rsidR="00AA2AD0" w:rsidRPr="00737D8E" w:rsidRDefault="00AA2AD0" w:rsidP="00AA2AD0">
                  <w:pPr>
                    <w:jc w:val="center"/>
                    <w:rPr>
                      <w:rFonts w:asciiTheme="minorEastAsia" w:hAnsiTheme="minorEastAsia"/>
                    </w:rPr>
                  </w:pPr>
                </w:p>
              </w:tc>
              <w:tc>
                <w:tcPr>
                  <w:tcW w:w="2016" w:type="dxa"/>
                  <w:vMerge/>
                </w:tcPr>
                <w:p w14:paraId="1A60BD92" w14:textId="77777777" w:rsidR="00AA2AD0" w:rsidRPr="00737D8E" w:rsidRDefault="00AA2AD0" w:rsidP="00AA2AD0">
                  <w:pPr>
                    <w:jc w:val="right"/>
                    <w:rPr>
                      <w:rFonts w:asciiTheme="minorEastAsia" w:hAnsiTheme="minorEastAsia"/>
                    </w:rPr>
                  </w:pPr>
                </w:p>
              </w:tc>
              <w:tc>
                <w:tcPr>
                  <w:tcW w:w="1939" w:type="dxa"/>
                </w:tcPr>
                <w:p w14:paraId="0C555B7D" w14:textId="77777777" w:rsidR="00AA2AD0" w:rsidRPr="00B77ACA" w:rsidRDefault="00AA2AD0" w:rsidP="00AA2AD0">
                  <w:pPr>
                    <w:rPr>
                      <w:rFonts w:asciiTheme="minorEastAsia" w:hAnsiTheme="minorEastAsia"/>
                    </w:rPr>
                  </w:pPr>
                  <w:r w:rsidRPr="00B77ACA">
                    <w:rPr>
                      <w:rFonts w:asciiTheme="minorEastAsia" w:hAnsiTheme="minorEastAsia" w:hint="eastAsia"/>
                    </w:rPr>
                    <w:t>事業番号○－○</w:t>
                  </w:r>
                </w:p>
              </w:tc>
              <w:tc>
                <w:tcPr>
                  <w:tcW w:w="1701" w:type="dxa"/>
                </w:tcPr>
                <w:p w14:paraId="41A38EE5"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3AADC1C8"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035F3C4C" w14:textId="77777777" w:rsidTr="00AA2AD0">
              <w:tc>
                <w:tcPr>
                  <w:tcW w:w="2016" w:type="dxa"/>
                  <w:vMerge w:val="restart"/>
                </w:tcPr>
                <w:p w14:paraId="2B7C2710" w14:textId="77777777" w:rsidR="00AA2AD0" w:rsidRPr="00B77ACA" w:rsidRDefault="00AA2AD0" w:rsidP="00AA2AD0">
                  <w:pPr>
                    <w:jc w:val="center"/>
                    <w:rPr>
                      <w:rFonts w:asciiTheme="minorEastAsia" w:hAnsiTheme="minorEastAsia"/>
                    </w:rPr>
                  </w:pPr>
                  <w:r w:rsidRPr="00B77ACA">
                    <w:rPr>
                      <w:rFonts w:asciiTheme="minorEastAsia" w:hAnsiTheme="minorEastAsia" w:hint="eastAsia"/>
                    </w:rPr>
                    <w:t>令和○年度</w:t>
                  </w:r>
                </w:p>
              </w:tc>
              <w:tc>
                <w:tcPr>
                  <w:tcW w:w="2016" w:type="dxa"/>
                  <w:vMerge w:val="restart"/>
                </w:tcPr>
                <w:p w14:paraId="54F362C8" w14:textId="77777777" w:rsidR="00AA2AD0" w:rsidRPr="00B77ACA" w:rsidRDefault="00AA2AD0" w:rsidP="00AA2AD0">
                  <w:pPr>
                    <w:jc w:val="right"/>
                    <w:rPr>
                      <w:rFonts w:asciiTheme="minorEastAsia" w:hAnsiTheme="minorEastAsia"/>
                    </w:rPr>
                  </w:pPr>
                  <w:r w:rsidRPr="00B77ACA">
                    <w:rPr>
                      <w:rFonts w:asciiTheme="minorEastAsia" w:hAnsiTheme="minorEastAsia" w:hint="eastAsia"/>
                    </w:rPr>
                    <w:t>○百万円</w:t>
                  </w:r>
                </w:p>
              </w:tc>
              <w:tc>
                <w:tcPr>
                  <w:tcW w:w="1939" w:type="dxa"/>
                </w:tcPr>
                <w:p w14:paraId="182187EC"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59682679"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0B98E393"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62CF0CB0" w14:textId="77777777" w:rsidTr="00AA2AD0">
              <w:tc>
                <w:tcPr>
                  <w:tcW w:w="2016" w:type="dxa"/>
                  <w:vMerge/>
                </w:tcPr>
                <w:p w14:paraId="7798E46E" w14:textId="77777777" w:rsidR="00AA2AD0" w:rsidRPr="00737D8E" w:rsidRDefault="00AA2AD0" w:rsidP="00AA2AD0">
                  <w:pPr>
                    <w:jc w:val="center"/>
                    <w:rPr>
                      <w:rFonts w:asciiTheme="minorEastAsia" w:hAnsiTheme="minorEastAsia"/>
                    </w:rPr>
                  </w:pPr>
                </w:p>
              </w:tc>
              <w:tc>
                <w:tcPr>
                  <w:tcW w:w="2016" w:type="dxa"/>
                  <w:vMerge/>
                </w:tcPr>
                <w:p w14:paraId="3F805256" w14:textId="77777777" w:rsidR="00AA2AD0" w:rsidRPr="00737D8E" w:rsidRDefault="00AA2AD0" w:rsidP="00AA2AD0">
                  <w:pPr>
                    <w:jc w:val="right"/>
                    <w:rPr>
                      <w:rFonts w:asciiTheme="minorEastAsia" w:hAnsiTheme="minorEastAsia"/>
                    </w:rPr>
                  </w:pPr>
                </w:p>
              </w:tc>
              <w:tc>
                <w:tcPr>
                  <w:tcW w:w="1939" w:type="dxa"/>
                </w:tcPr>
                <w:p w14:paraId="38E3892E" w14:textId="77777777" w:rsidR="00AA2AD0" w:rsidRPr="00394288" w:rsidRDefault="00AA2AD0" w:rsidP="00AA2AD0">
                  <w:pPr>
                    <w:rPr>
                      <w:rFonts w:asciiTheme="minorEastAsia" w:hAnsiTheme="minorEastAsia"/>
                      <w:lang w:eastAsia="zh-TW"/>
                    </w:rPr>
                  </w:pPr>
                  <w:r w:rsidRPr="00394288">
                    <w:rPr>
                      <w:rFonts w:asciiTheme="minorEastAsia" w:hAnsiTheme="minorEastAsia" w:hint="eastAsia"/>
                    </w:rPr>
                    <w:t>事業番号○－○</w:t>
                  </w:r>
                </w:p>
              </w:tc>
              <w:tc>
                <w:tcPr>
                  <w:tcW w:w="1701" w:type="dxa"/>
                </w:tcPr>
                <w:p w14:paraId="0C127EAF"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3C92B24D"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441D1F3E" w14:textId="77777777" w:rsidTr="00AA2AD0">
              <w:tc>
                <w:tcPr>
                  <w:tcW w:w="2016" w:type="dxa"/>
                  <w:vMerge/>
                </w:tcPr>
                <w:p w14:paraId="3C26982D" w14:textId="77777777" w:rsidR="00AA2AD0" w:rsidRPr="00737D8E" w:rsidRDefault="00AA2AD0" w:rsidP="00AA2AD0">
                  <w:pPr>
                    <w:jc w:val="center"/>
                    <w:rPr>
                      <w:rFonts w:asciiTheme="minorEastAsia" w:hAnsiTheme="minorEastAsia"/>
                    </w:rPr>
                  </w:pPr>
                </w:p>
              </w:tc>
              <w:tc>
                <w:tcPr>
                  <w:tcW w:w="2016" w:type="dxa"/>
                  <w:vMerge/>
                </w:tcPr>
                <w:p w14:paraId="2FA8C0D4" w14:textId="77777777" w:rsidR="00AA2AD0" w:rsidRPr="00737D8E" w:rsidRDefault="00AA2AD0" w:rsidP="00AA2AD0">
                  <w:pPr>
                    <w:jc w:val="right"/>
                    <w:rPr>
                      <w:rFonts w:asciiTheme="minorEastAsia" w:hAnsiTheme="minorEastAsia"/>
                    </w:rPr>
                  </w:pPr>
                </w:p>
              </w:tc>
              <w:tc>
                <w:tcPr>
                  <w:tcW w:w="1939" w:type="dxa"/>
                </w:tcPr>
                <w:p w14:paraId="77FA4D9E"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5880A6F9"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5A9292F8"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2EDFF844" w14:textId="77777777" w:rsidTr="00AA2AD0">
              <w:tc>
                <w:tcPr>
                  <w:tcW w:w="2016" w:type="dxa"/>
                  <w:vMerge w:val="restart"/>
                </w:tcPr>
                <w:p w14:paraId="2C445DA0"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令和○年度</w:t>
                  </w:r>
                </w:p>
              </w:tc>
              <w:tc>
                <w:tcPr>
                  <w:tcW w:w="2016" w:type="dxa"/>
                  <w:vMerge w:val="restart"/>
                </w:tcPr>
                <w:p w14:paraId="55C87D45"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1939" w:type="dxa"/>
                </w:tcPr>
                <w:p w14:paraId="077A981C"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052A2E10"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3E35BEA8"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76BA0F8B" w14:textId="77777777" w:rsidTr="00AA2AD0">
              <w:tc>
                <w:tcPr>
                  <w:tcW w:w="2016" w:type="dxa"/>
                  <w:vMerge/>
                </w:tcPr>
                <w:p w14:paraId="61441C3F" w14:textId="77777777" w:rsidR="00AA2AD0" w:rsidRPr="00737D8E" w:rsidRDefault="00AA2AD0" w:rsidP="00AA2AD0">
                  <w:pPr>
                    <w:jc w:val="center"/>
                    <w:rPr>
                      <w:rFonts w:asciiTheme="minorEastAsia" w:hAnsiTheme="minorEastAsia"/>
                    </w:rPr>
                  </w:pPr>
                </w:p>
              </w:tc>
              <w:tc>
                <w:tcPr>
                  <w:tcW w:w="2016" w:type="dxa"/>
                  <w:vMerge/>
                </w:tcPr>
                <w:p w14:paraId="0CFC8B09" w14:textId="77777777" w:rsidR="00AA2AD0" w:rsidRPr="00737D8E" w:rsidRDefault="00AA2AD0" w:rsidP="00AA2AD0">
                  <w:pPr>
                    <w:jc w:val="right"/>
                    <w:rPr>
                      <w:rFonts w:asciiTheme="minorEastAsia" w:hAnsiTheme="minorEastAsia"/>
                    </w:rPr>
                  </w:pPr>
                </w:p>
              </w:tc>
              <w:tc>
                <w:tcPr>
                  <w:tcW w:w="1939" w:type="dxa"/>
                </w:tcPr>
                <w:p w14:paraId="4F6E8C32" w14:textId="77777777" w:rsidR="00AA2AD0" w:rsidRPr="00394288" w:rsidRDefault="00AA2AD0" w:rsidP="00AA2AD0">
                  <w:pPr>
                    <w:rPr>
                      <w:rFonts w:asciiTheme="minorEastAsia" w:hAnsiTheme="minorEastAsia"/>
                      <w:lang w:eastAsia="zh-TW"/>
                    </w:rPr>
                  </w:pPr>
                  <w:r w:rsidRPr="00394288">
                    <w:rPr>
                      <w:rFonts w:asciiTheme="minorEastAsia" w:hAnsiTheme="minorEastAsia" w:hint="eastAsia"/>
                    </w:rPr>
                    <w:t>事業番号○－○</w:t>
                  </w:r>
                </w:p>
              </w:tc>
              <w:tc>
                <w:tcPr>
                  <w:tcW w:w="1701" w:type="dxa"/>
                </w:tcPr>
                <w:p w14:paraId="5F052F48"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64F3C42E"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4F517B07" w14:textId="77777777" w:rsidTr="00AA2AD0">
              <w:tc>
                <w:tcPr>
                  <w:tcW w:w="2016" w:type="dxa"/>
                  <w:vMerge/>
                </w:tcPr>
                <w:p w14:paraId="5AF34AD8" w14:textId="77777777" w:rsidR="00AA2AD0" w:rsidRPr="00737D8E" w:rsidRDefault="00AA2AD0" w:rsidP="00AA2AD0">
                  <w:pPr>
                    <w:jc w:val="center"/>
                    <w:rPr>
                      <w:rFonts w:asciiTheme="minorEastAsia" w:hAnsiTheme="minorEastAsia"/>
                    </w:rPr>
                  </w:pPr>
                </w:p>
              </w:tc>
              <w:tc>
                <w:tcPr>
                  <w:tcW w:w="2016" w:type="dxa"/>
                  <w:vMerge/>
                </w:tcPr>
                <w:p w14:paraId="428B2A58" w14:textId="77777777" w:rsidR="00AA2AD0" w:rsidRPr="00737D8E" w:rsidRDefault="00AA2AD0" w:rsidP="00AA2AD0">
                  <w:pPr>
                    <w:jc w:val="right"/>
                    <w:rPr>
                      <w:rFonts w:asciiTheme="minorEastAsia" w:hAnsiTheme="minorEastAsia"/>
                    </w:rPr>
                  </w:pPr>
                </w:p>
              </w:tc>
              <w:tc>
                <w:tcPr>
                  <w:tcW w:w="1939" w:type="dxa"/>
                </w:tcPr>
                <w:p w14:paraId="6FE43EB1"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22460C81"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745A829B"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6A5AAC49" w14:textId="77777777" w:rsidTr="00AA2AD0">
              <w:tc>
                <w:tcPr>
                  <w:tcW w:w="2016" w:type="dxa"/>
                  <w:vMerge w:val="restart"/>
                </w:tcPr>
                <w:p w14:paraId="03E9AC2A" w14:textId="77777777" w:rsidR="00AA2AD0" w:rsidRPr="00394288" w:rsidRDefault="00AA2AD0" w:rsidP="00AA2AD0">
                  <w:pPr>
                    <w:jc w:val="center"/>
                    <w:rPr>
                      <w:rFonts w:asciiTheme="minorEastAsia" w:hAnsiTheme="minorEastAsia"/>
                    </w:rPr>
                  </w:pPr>
                  <w:r w:rsidRPr="00394288">
                    <w:rPr>
                      <w:rFonts w:asciiTheme="minorEastAsia" w:hAnsiTheme="minorEastAsia" w:hint="eastAsia"/>
                    </w:rPr>
                    <w:t>令和○年度</w:t>
                  </w:r>
                </w:p>
              </w:tc>
              <w:tc>
                <w:tcPr>
                  <w:tcW w:w="2016" w:type="dxa"/>
                  <w:vMerge w:val="restart"/>
                </w:tcPr>
                <w:p w14:paraId="367E7AF6"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1939" w:type="dxa"/>
                </w:tcPr>
                <w:p w14:paraId="2D3FEF95" w14:textId="77777777" w:rsidR="00AA2AD0" w:rsidRPr="00394288" w:rsidRDefault="00AA2AD0" w:rsidP="00AA2AD0">
                  <w:pPr>
                    <w:rPr>
                      <w:rFonts w:asciiTheme="minorEastAsia" w:hAnsiTheme="minorEastAsia"/>
                    </w:rPr>
                  </w:pPr>
                  <w:r w:rsidRPr="00394288">
                    <w:rPr>
                      <w:rFonts w:asciiTheme="minorEastAsia" w:hAnsiTheme="minorEastAsia" w:hint="eastAsia"/>
                    </w:rPr>
                    <w:t>事業番号○－○</w:t>
                  </w:r>
                </w:p>
              </w:tc>
              <w:tc>
                <w:tcPr>
                  <w:tcW w:w="1701" w:type="dxa"/>
                </w:tcPr>
                <w:p w14:paraId="08D6F429"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396171E2"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7E3E20F6" w14:textId="77777777" w:rsidTr="00AA2AD0">
              <w:tc>
                <w:tcPr>
                  <w:tcW w:w="2016" w:type="dxa"/>
                  <w:vMerge/>
                </w:tcPr>
                <w:p w14:paraId="33906DC6" w14:textId="77777777" w:rsidR="00AA2AD0" w:rsidRPr="00737D8E" w:rsidRDefault="00AA2AD0" w:rsidP="00AA2AD0">
                  <w:pPr>
                    <w:jc w:val="center"/>
                    <w:rPr>
                      <w:rFonts w:asciiTheme="minorEastAsia" w:hAnsiTheme="minorEastAsia"/>
                    </w:rPr>
                  </w:pPr>
                </w:p>
              </w:tc>
              <w:tc>
                <w:tcPr>
                  <w:tcW w:w="2016" w:type="dxa"/>
                  <w:vMerge/>
                </w:tcPr>
                <w:p w14:paraId="46D00511" w14:textId="77777777" w:rsidR="00AA2AD0" w:rsidRPr="00737D8E" w:rsidRDefault="00AA2AD0" w:rsidP="00AA2AD0">
                  <w:pPr>
                    <w:jc w:val="right"/>
                    <w:rPr>
                      <w:rFonts w:asciiTheme="minorEastAsia" w:hAnsiTheme="minorEastAsia"/>
                    </w:rPr>
                  </w:pPr>
                </w:p>
              </w:tc>
              <w:tc>
                <w:tcPr>
                  <w:tcW w:w="1939" w:type="dxa"/>
                </w:tcPr>
                <w:p w14:paraId="355F4999" w14:textId="77777777" w:rsidR="00AA2AD0" w:rsidRPr="00394288" w:rsidRDefault="00AA2AD0" w:rsidP="00AA2AD0">
                  <w:pPr>
                    <w:rPr>
                      <w:rFonts w:asciiTheme="minorEastAsia" w:hAnsiTheme="minorEastAsia"/>
                      <w:lang w:eastAsia="zh-TW"/>
                    </w:rPr>
                  </w:pPr>
                  <w:r w:rsidRPr="00394288">
                    <w:rPr>
                      <w:rFonts w:asciiTheme="minorEastAsia" w:hAnsiTheme="minorEastAsia" w:hint="eastAsia"/>
                    </w:rPr>
                    <w:t>事業番号○－○</w:t>
                  </w:r>
                </w:p>
              </w:tc>
              <w:tc>
                <w:tcPr>
                  <w:tcW w:w="1701" w:type="dxa"/>
                </w:tcPr>
                <w:p w14:paraId="2397460E" w14:textId="77777777" w:rsidR="00AA2AD0" w:rsidRPr="00394288" w:rsidRDefault="00AA2AD0" w:rsidP="00AA2AD0">
                  <w:pPr>
                    <w:jc w:val="right"/>
                    <w:rPr>
                      <w:rFonts w:asciiTheme="minorEastAsia" w:hAnsiTheme="minorEastAsia"/>
                    </w:rPr>
                  </w:pPr>
                  <w:r w:rsidRPr="00394288">
                    <w:rPr>
                      <w:rFonts w:asciiTheme="minorEastAsia" w:hAnsiTheme="minorEastAsia" w:hint="eastAsia"/>
                    </w:rPr>
                    <w:t>○百万円</w:t>
                  </w:r>
                </w:p>
              </w:tc>
              <w:tc>
                <w:tcPr>
                  <w:tcW w:w="7087" w:type="dxa"/>
                </w:tcPr>
                <w:p w14:paraId="7D6747E5" w14:textId="77777777" w:rsidR="00AA2AD0" w:rsidRPr="00394288" w:rsidRDefault="00AA2AD0" w:rsidP="00AA2AD0">
                  <w:pPr>
                    <w:rPr>
                      <w:rFonts w:asciiTheme="minorEastAsia" w:hAnsiTheme="minorEastAsia"/>
                    </w:rPr>
                  </w:pPr>
                  <w:r w:rsidRPr="00394288">
                    <w:rPr>
                      <w:rFonts w:asciiTheme="minorEastAsia" w:hAnsiTheme="minorEastAsia" w:hint="eastAsia"/>
                    </w:rPr>
                    <w:t>○百万円（入館料）　○百万円（○○補助金（交付主体又は所管省庁））</w:t>
                  </w:r>
                </w:p>
              </w:tc>
            </w:tr>
            <w:tr w:rsidR="00AA2AD0" w:rsidRPr="0084033E" w14:paraId="0E017EE7" w14:textId="77777777" w:rsidTr="00AA2AD0">
              <w:tc>
                <w:tcPr>
                  <w:tcW w:w="2016" w:type="dxa"/>
                  <w:vMerge/>
                </w:tcPr>
                <w:p w14:paraId="3083787A" w14:textId="77777777" w:rsidR="00AA2AD0" w:rsidRPr="00737D8E" w:rsidRDefault="00AA2AD0" w:rsidP="00AA2AD0">
                  <w:pPr>
                    <w:jc w:val="center"/>
                    <w:rPr>
                      <w:rFonts w:asciiTheme="minorEastAsia" w:hAnsiTheme="minorEastAsia"/>
                    </w:rPr>
                  </w:pPr>
                </w:p>
              </w:tc>
              <w:tc>
                <w:tcPr>
                  <w:tcW w:w="2016" w:type="dxa"/>
                  <w:vMerge/>
                </w:tcPr>
                <w:p w14:paraId="3EB1A495" w14:textId="77777777" w:rsidR="00AA2AD0" w:rsidRPr="00737D8E" w:rsidRDefault="00AA2AD0" w:rsidP="00AA2AD0">
                  <w:pPr>
                    <w:jc w:val="right"/>
                    <w:rPr>
                      <w:rFonts w:asciiTheme="minorEastAsia" w:hAnsiTheme="minorEastAsia"/>
                    </w:rPr>
                  </w:pPr>
                </w:p>
              </w:tc>
              <w:tc>
                <w:tcPr>
                  <w:tcW w:w="1939" w:type="dxa"/>
                </w:tcPr>
                <w:p w14:paraId="4003ADD0" w14:textId="77777777" w:rsidR="00AA2AD0" w:rsidRPr="00E54C82" w:rsidRDefault="00AA2AD0" w:rsidP="00AA2AD0">
                  <w:pPr>
                    <w:rPr>
                      <w:rFonts w:asciiTheme="minorEastAsia" w:hAnsiTheme="minorEastAsia"/>
                    </w:rPr>
                  </w:pPr>
                  <w:r w:rsidRPr="00E54C82">
                    <w:rPr>
                      <w:rFonts w:asciiTheme="minorEastAsia" w:hAnsiTheme="minorEastAsia" w:hint="eastAsia"/>
                    </w:rPr>
                    <w:t>事業番号○－○</w:t>
                  </w:r>
                </w:p>
              </w:tc>
              <w:tc>
                <w:tcPr>
                  <w:tcW w:w="1701" w:type="dxa"/>
                </w:tcPr>
                <w:p w14:paraId="682FDB8D"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7087" w:type="dxa"/>
                </w:tcPr>
                <w:p w14:paraId="0F06AC02" w14:textId="77777777" w:rsidR="00AA2AD0" w:rsidRPr="00E54C82" w:rsidRDefault="00AA2AD0" w:rsidP="00AA2AD0">
                  <w:pPr>
                    <w:rPr>
                      <w:rFonts w:asciiTheme="minorEastAsia" w:hAnsiTheme="minorEastAsia"/>
                    </w:rPr>
                  </w:pPr>
                  <w:r w:rsidRPr="00E54C82">
                    <w:rPr>
                      <w:rFonts w:asciiTheme="minorEastAsia" w:hAnsiTheme="minorEastAsia" w:hint="eastAsia"/>
                    </w:rPr>
                    <w:t>○百万円（入館料）　○百万円（○○補助金（交付主体又は所管省庁））</w:t>
                  </w:r>
                </w:p>
              </w:tc>
            </w:tr>
            <w:tr w:rsidR="00AA2AD0" w:rsidRPr="0084033E" w14:paraId="04D16EE3" w14:textId="77777777" w:rsidTr="00AA2AD0">
              <w:tc>
                <w:tcPr>
                  <w:tcW w:w="2016" w:type="dxa"/>
                  <w:vMerge w:val="restart"/>
                </w:tcPr>
                <w:p w14:paraId="6A6E23E8" w14:textId="77777777" w:rsidR="00AA2AD0" w:rsidRPr="00E54C82" w:rsidRDefault="00AA2AD0" w:rsidP="00AA2AD0">
                  <w:pPr>
                    <w:jc w:val="center"/>
                    <w:rPr>
                      <w:rFonts w:asciiTheme="minorEastAsia" w:hAnsiTheme="minorEastAsia"/>
                    </w:rPr>
                  </w:pPr>
                  <w:r w:rsidRPr="00E54C82">
                    <w:rPr>
                      <w:rFonts w:asciiTheme="minorEastAsia" w:hAnsiTheme="minorEastAsia" w:hint="eastAsia"/>
                    </w:rPr>
                    <w:t>令和○年度</w:t>
                  </w:r>
                </w:p>
              </w:tc>
              <w:tc>
                <w:tcPr>
                  <w:tcW w:w="2016" w:type="dxa"/>
                  <w:vMerge w:val="restart"/>
                </w:tcPr>
                <w:p w14:paraId="1E6459C5"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1939" w:type="dxa"/>
                </w:tcPr>
                <w:p w14:paraId="0AD48FEB" w14:textId="77777777" w:rsidR="00AA2AD0" w:rsidRPr="00E54C82" w:rsidRDefault="00AA2AD0" w:rsidP="00AA2AD0">
                  <w:pPr>
                    <w:rPr>
                      <w:rFonts w:asciiTheme="minorEastAsia" w:hAnsiTheme="minorEastAsia"/>
                    </w:rPr>
                  </w:pPr>
                  <w:r w:rsidRPr="00E54C82">
                    <w:rPr>
                      <w:rFonts w:asciiTheme="minorEastAsia" w:hAnsiTheme="minorEastAsia" w:hint="eastAsia"/>
                    </w:rPr>
                    <w:t>事業番号○－○</w:t>
                  </w:r>
                </w:p>
              </w:tc>
              <w:tc>
                <w:tcPr>
                  <w:tcW w:w="1701" w:type="dxa"/>
                </w:tcPr>
                <w:p w14:paraId="17A1EA70"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7087" w:type="dxa"/>
                </w:tcPr>
                <w:p w14:paraId="39AB89C7" w14:textId="77777777" w:rsidR="00AA2AD0" w:rsidRPr="00E54C82" w:rsidRDefault="00AA2AD0" w:rsidP="00AA2AD0">
                  <w:pPr>
                    <w:rPr>
                      <w:rFonts w:asciiTheme="minorEastAsia" w:hAnsiTheme="minorEastAsia"/>
                    </w:rPr>
                  </w:pPr>
                  <w:r w:rsidRPr="00E54C82">
                    <w:rPr>
                      <w:rFonts w:asciiTheme="minorEastAsia" w:hAnsiTheme="minorEastAsia" w:hint="eastAsia"/>
                    </w:rPr>
                    <w:t>○百万円（入館料）　○百万円（○○補助金（交付主体又は所管省庁））</w:t>
                  </w:r>
                </w:p>
              </w:tc>
            </w:tr>
            <w:tr w:rsidR="00AA2AD0" w:rsidRPr="0084033E" w14:paraId="45BA9723" w14:textId="77777777" w:rsidTr="00AA2AD0">
              <w:tc>
                <w:tcPr>
                  <w:tcW w:w="2016" w:type="dxa"/>
                  <w:vMerge/>
                </w:tcPr>
                <w:p w14:paraId="7197BAE7" w14:textId="77777777" w:rsidR="00AA2AD0" w:rsidRPr="00737D8E" w:rsidRDefault="00AA2AD0" w:rsidP="00AA2AD0">
                  <w:pPr>
                    <w:jc w:val="center"/>
                    <w:rPr>
                      <w:rFonts w:asciiTheme="minorEastAsia" w:hAnsiTheme="minorEastAsia"/>
                    </w:rPr>
                  </w:pPr>
                </w:p>
              </w:tc>
              <w:tc>
                <w:tcPr>
                  <w:tcW w:w="2016" w:type="dxa"/>
                  <w:vMerge/>
                </w:tcPr>
                <w:p w14:paraId="64EA11D9" w14:textId="77777777" w:rsidR="00AA2AD0" w:rsidRPr="00737D8E" w:rsidRDefault="00AA2AD0" w:rsidP="00AA2AD0">
                  <w:pPr>
                    <w:jc w:val="right"/>
                    <w:rPr>
                      <w:rFonts w:asciiTheme="minorEastAsia" w:hAnsiTheme="minorEastAsia"/>
                    </w:rPr>
                  </w:pPr>
                </w:p>
              </w:tc>
              <w:tc>
                <w:tcPr>
                  <w:tcW w:w="1939" w:type="dxa"/>
                </w:tcPr>
                <w:p w14:paraId="02BB9B43" w14:textId="77777777" w:rsidR="00AA2AD0" w:rsidRPr="00E54C82" w:rsidRDefault="00AA2AD0" w:rsidP="00AA2AD0">
                  <w:pPr>
                    <w:rPr>
                      <w:rFonts w:asciiTheme="minorEastAsia" w:hAnsiTheme="minorEastAsia"/>
                      <w:lang w:eastAsia="zh-TW"/>
                    </w:rPr>
                  </w:pPr>
                  <w:r w:rsidRPr="00E54C82">
                    <w:rPr>
                      <w:rFonts w:asciiTheme="minorEastAsia" w:hAnsiTheme="minorEastAsia" w:hint="eastAsia"/>
                    </w:rPr>
                    <w:t>事業番号○－○</w:t>
                  </w:r>
                </w:p>
              </w:tc>
              <w:tc>
                <w:tcPr>
                  <w:tcW w:w="1701" w:type="dxa"/>
                </w:tcPr>
                <w:p w14:paraId="723FFC41"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7087" w:type="dxa"/>
                </w:tcPr>
                <w:p w14:paraId="1BBD3C2F" w14:textId="77777777" w:rsidR="00AA2AD0" w:rsidRPr="00E54C82" w:rsidRDefault="00AA2AD0" w:rsidP="00AA2AD0">
                  <w:pPr>
                    <w:rPr>
                      <w:rFonts w:asciiTheme="minorEastAsia" w:hAnsiTheme="minorEastAsia"/>
                    </w:rPr>
                  </w:pPr>
                  <w:r w:rsidRPr="00E54C82">
                    <w:rPr>
                      <w:rFonts w:asciiTheme="minorEastAsia" w:hAnsiTheme="minorEastAsia" w:hint="eastAsia"/>
                    </w:rPr>
                    <w:t>○百万円（入館料）　○百万円（○○補助金（交付主体又は所管省庁））</w:t>
                  </w:r>
                </w:p>
              </w:tc>
            </w:tr>
            <w:tr w:rsidR="00AA2AD0" w:rsidRPr="0084033E" w14:paraId="287C39F7" w14:textId="77777777" w:rsidTr="00AA2AD0">
              <w:tc>
                <w:tcPr>
                  <w:tcW w:w="2016" w:type="dxa"/>
                  <w:vMerge/>
                </w:tcPr>
                <w:p w14:paraId="2244FF2B" w14:textId="77777777" w:rsidR="00AA2AD0" w:rsidRPr="00737D8E" w:rsidRDefault="00AA2AD0" w:rsidP="00AA2AD0">
                  <w:pPr>
                    <w:jc w:val="center"/>
                    <w:rPr>
                      <w:rFonts w:asciiTheme="minorEastAsia" w:hAnsiTheme="minorEastAsia"/>
                    </w:rPr>
                  </w:pPr>
                </w:p>
              </w:tc>
              <w:tc>
                <w:tcPr>
                  <w:tcW w:w="2016" w:type="dxa"/>
                  <w:vMerge/>
                </w:tcPr>
                <w:p w14:paraId="4BFDEC36" w14:textId="77777777" w:rsidR="00AA2AD0" w:rsidRPr="00737D8E" w:rsidRDefault="00AA2AD0" w:rsidP="00AA2AD0">
                  <w:pPr>
                    <w:jc w:val="right"/>
                    <w:rPr>
                      <w:rFonts w:asciiTheme="minorEastAsia" w:hAnsiTheme="minorEastAsia"/>
                    </w:rPr>
                  </w:pPr>
                </w:p>
              </w:tc>
              <w:tc>
                <w:tcPr>
                  <w:tcW w:w="1939" w:type="dxa"/>
                </w:tcPr>
                <w:p w14:paraId="675BBA6B" w14:textId="77777777" w:rsidR="00AA2AD0" w:rsidRPr="00E54C82" w:rsidRDefault="00AA2AD0" w:rsidP="00AA2AD0">
                  <w:pPr>
                    <w:rPr>
                      <w:rFonts w:asciiTheme="minorEastAsia" w:hAnsiTheme="minorEastAsia"/>
                    </w:rPr>
                  </w:pPr>
                  <w:r w:rsidRPr="00E54C82">
                    <w:rPr>
                      <w:rFonts w:asciiTheme="minorEastAsia" w:hAnsiTheme="minorEastAsia" w:hint="eastAsia"/>
                    </w:rPr>
                    <w:t>事業番号○－○</w:t>
                  </w:r>
                </w:p>
              </w:tc>
              <w:tc>
                <w:tcPr>
                  <w:tcW w:w="1701" w:type="dxa"/>
                </w:tcPr>
                <w:p w14:paraId="450B7CCD"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7087" w:type="dxa"/>
                </w:tcPr>
                <w:p w14:paraId="64BFADD2" w14:textId="77777777" w:rsidR="00AA2AD0" w:rsidRPr="00E54C82" w:rsidRDefault="00AA2AD0" w:rsidP="00AA2AD0">
                  <w:pPr>
                    <w:rPr>
                      <w:rFonts w:asciiTheme="minorEastAsia" w:hAnsiTheme="minorEastAsia"/>
                    </w:rPr>
                  </w:pPr>
                  <w:r w:rsidRPr="00E54C82">
                    <w:rPr>
                      <w:rFonts w:asciiTheme="minorEastAsia" w:hAnsiTheme="minorEastAsia" w:hint="eastAsia"/>
                    </w:rPr>
                    <w:t>○百万円（入館料）　○百万円（○○補助金（交付主体又は所管省庁））</w:t>
                  </w:r>
                </w:p>
              </w:tc>
            </w:tr>
            <w:tr w:rsidR="00AA2AD0" w:rsidRPr="0084033E" w14:paraId="692FAD0C" w14:textId="77777777" w:rsidTr="00AA2AD0">
              <w:tc>
                <w:tcPr>
                  <w:tcW w:w="2016" w:type="dxa"/>
                </w:tcPr>
                <w:p w14:paraId="40C8890E" w14:textId="77777777" w:rsidR="00AA2AD0" w:rsidRPr="00E54C82" w:rsidRDefault="00AA2AD0" w:rsidP="00AA2AD0">
                  <w:pPr>
                    <w:jc w:val="center"/>
                    <w:rPr>
                      <w:rFonts w:asciiTheme="minorEastAsia" w:hAnsiTheme="minorEastAsia"/>
                    </w:rPr>
                  </w:pPr>
                  <w:r w:rsidRPr="00E54C82">
                    <w:rPr>
                      <w:rFonts w:asciiTheme="minorEastAsia" w:hAnsiTheme="minorEastAsia" w:hint="eastAsia"/>
                    </w:rPr>
                    <w:t>合計</w:t>
                  </w:r>
                </w:p>
              </w:tc>
              <w:tc>
                <w:tcPr>
                  <w:tcW w:w="2016" w:type="dxa"/>
                </w:tcPr>
                <w:p w14:paraId="683EAD22" w14:textId="77777777" w:rsidR="00AA2AD0" w:rsidRPr="00E54C82" w:rsidRDefault="00AA2AD0" w:rsidP="00AA2AD0">
                  <w:pPr>
                    <w:jc w:val="right"/>
                    <w:rPr>
                      <w:rFonts w:asciiTheme="minorEastAsia" w:hAnsiTheme="minorEastAsia"/>
                    </w:rPr>
                  </w:pPr>
                  <w:r w:rsidRPr="00E54C82">
                    <w:rPr>
                      <w:rFonts w:asciiTheme="minorEastAsia" w:hAnsiTheme="minorEastAsia" w:hint="eastAsia"/>
                    </w:rPr>
                    <w:t>○百万円</w:t>
                  </w:r>
                </w:p>
              </w:tc>
              <w:tc>
                <w:tcPr>
                  <w:tcW w:w="1939" w:type="dxa"/>
                  <w:tcBorders>
                    <w:tl2br w:val="single" w:sz="4" w:space="0" w:color="auto"/>
                  </w:tcBorders>
                </w:tcPr>
                <w:p w14:paraId="4784E364" w14:textId="77777777" w:rsidR="00AA2AD0" w:rsidRPr="00E54C82" w:rsidRDefault="00AA2AD0" w:rsidP="00AA2AD0">
                  <w:pPr>
                    <w:rPr>
                      <w:rFonts w:asciiTheme="minorEastAsia" w:hAnsiTheme="minorEastAsia"/>
                    </w:rPr>
                  </w:pPr>
                </w:p>
              </w:tc>
              <w:tc>
                <w:tcPr>
                  <w:tcW w:w="1701" w:type="dxa"/>
                  <w:tcBorders>
                    <w:tl2br w:val="single" w:sz="4" w:space="0" w:color="auto"/>
                  </w:tcBorders>
                </w:tcPr>
                <w:p w14:paraId="50145EB3" w14:textId="77777777" w:rsidR="00AA2AD0" w:rsidRPr="00E54C82" w:rsidRDefault="00AA2AD0" w:rsidP="00AA2AD0">
                  <w:pPr>
                    <w:rPr>
                      <w:rFonts w:asciiTheme="minorEastAsia" w:hAnsiTheme="minorEastAsia"/>
                    </w:rPr>
                  </w:pPr>
                </w:p>
              </w:tc>
              <w:tc>
                <w:tcPr>
                  <w:tcW w:w="7087" w:type="dxa"/>
                  <w:tcBorders>
                    <w:tl2br w:val="single" w:sz="4" w:space="0" w:color="auto"/>
                  </w:tcBorders>
                </w:tcPr>
                <w:p w14:paraId="3881DE08" w14:textId="77777777" w:rsidR="00AA2AD0" w:rsidRPr="00E54C82" w:rsidRDefault="00AA2AD0" w:rsidP="00AA2AD0">
                  <w:pPr>
                    <w:rPr>
                      <w:rFonts w:asciiTheme="minorEastAsia" w:hAnsiTheme="minorEastAsia"/>
                    </w:rPr>
                  </w:pPr>
                </w:p>
              </w:tc>
            </w:tr>
          </w:tbl>
          <w:p w14:paraId="650EA4E3" w14:textId="77777777" w:rsidR="00AA2AD0" w:rsidRPr="009B3757" w:rsidRDefault="00AA2AD0" w:rsidP="00AA2AD0">
            <w:pPr>
              <w:rPr>
                <w:rFonts w:asciiTheme="minorEastAsia" w:hAnsiTheme="minorEastAsia"/>
                <w:sz w:val="20"/>
                <w:szCs w:val="20"/>
              </w:rPr>
            </w:pPr>
            <w:r w:rsidRPr="009B3757">
              <w:rPr>
                <w:rFonts w:asciiTheme="minorEastAsia" w:hAnsiTheme="minorEastAsia" w:hint="eastAsia"/>
                <w:sz w:val="20"/>
                <w:szCs w:val="20"/>
              </w:rPr>
              <w:t>※国の予算事業等について、記載の通り調達できない場合には、自己資金による対応等について検討する。</w:t>
            </w:r>
          </w:p>
          <w:p w14:paraId="4BBBC2DE" w14:textId="77777777" w:rsidR="00EC0D6A" w:rsidRDefault="00EC0D6A" w:rsidP="00EC0D6A">
            <w:pPr>
              <w:rPr>
                <w:rFonts w:asciiTheme="minorEastAsia" w:hAnsiTheme="minorEastAsia"/>
                <w:sz w:val="20"/>
                <w:szCs w:val="20"/>
              </w:rPr>
            </w:pPr>
          </w:p>
          <w:p w14:paraId="437851CA" w14:textId="1D5AF79F" w:rsidR="00EC0D6A" w:rsidRDefault="00EC0D6A" w:rsidP="00EC0D6A">
            <w:pPr>
              <w:rPr>
                <w:rFonts w:asciiTheme="minorEastAsia" w:hAnsiTheme="minorEastAsia"/>
                <w:sz w:val="20"/>
                <w:szCs w:val="20"/>
              </w:rPr>
            </w:pPr>
            <w:r>
              <w:rPr>
                <w:rFonts w:asciiTheme="minorEastAsia" w:hAnsiTheme="minorEastAsia" w:hint="eastAsia"/>
                <w:sz w:val="20"/>
                <w:szCs w:val="20"/>
              </w:rPr>
              <w:t>（留意事項）</w:t>
            </w:r>
          </w:p>
          <w:p w14:paraId="7DD87825" w14:textId="2FAC1270" w:rsidR="00AA2AD0" w:rsidRPr="0084033E" w:rsidRDefault="00AA2AD0" w:rsidP="00E54C82">
            <w:pPr>
              <w:rPr>
                <w:rFonts w:asciiTheme="minorEastAsia" w:hAnsiTheme="minorEastAsia"/>
                <w:sz w:val="20"/>
                <w:szCs w:val="20"/>
              </w:rPr>
            </w:pPr>
            <w:r w:rsidRPr="009B3757">
              <w:rPr>
                <w:rFonts w:asciiTheme="minorEastAsia" w:hAnsiTheme="minorEastAsia" w:hint="eastAsia"/>
                <w:sz w:val="20"/>
                <w:szCs w:val="20"/>
              </w:rPr>
              <w:t>既に採択された事業であれば、その旨を明記すること。</w:t>
            </w:r>
          </w:p>
          <w:p w14:paraId="748621EB" w14:textId="77777777" w:rsidR="00AA2AD0" w:rsidRPr="0084033E" w:rsidRDefault="00AA2AD0" w:rsidP="00AA2AD0">
            <w:pPr>
              <w:ind w:left="187" w:hangingChars="100" w:hanging="187"/>
              <w:rPr>
                <w:rFonts w:asciiTheme="minorEastAsia" w:hAnsiTheme="minorEastAsia"/>
              </w:rPr>
            </w:pPr>
          </w:p>
        </w:tc>
      </w:tr>
    </w:tbl>
    <w:p w14:paraId="443ED704" w14:textId="77777777" w:rsidR="00AA2AD0" w:rsidRPr="0084033E" w:rsidRDefault="00AA2AD0" w:rsidP="00AA2AD0">
      <w:pPr>
        <w:rPr>
          <w:rFonts w:asciiTheme="majorEastAsia" w:eastAsiaTheme="majorEastAsia" w:hAnsiTheme="majorEastAsia"/>
        </w:rPr>
      </w:pPr>
    </w:p>
    <w:p w14:paraId="39CB8108" w14:textId="77777777" w:rsidR="00AA2AD0" w:rsidRPr="0084033E" w:rsidRDefault="00AA2AD0" w:rsidP="00AA2AD0">
      <w:pPr>
        <w:rPr>
          <w:rFonts w:asciiTheme="majorEastAsia" w:eastAsiaTheme="majorEastAsia" w:hAnsiTheme="majorEastAsia"/>
        </w:rPr>
      </w:pPr>
    </w:p>
    <w:p w14:paraId="4F21DBCF" w14:textId="77777777" w:rsidR="00AA2AD0" w:rsidRPr="0084033E" w:rsidRDefault="00AA2AD0" w:rsidP="00AA2AD0">
      <w:pPr>
        <w:rPr>
          <w:rFonts w:asciiTheme="majorEastAsia" w:eastAsiaTheme="majorEastAsia" w:hAnsiTheme="majorEastAsia"/>
        </w:rPr>
      </w:pPr>
      <w:r w:rsidRPr="0084033E">
        <w:rPr>
          <w:rFonts w:asciiTheme="majorEastAsia" w:eastAsiaTheme="majorEastAsia" w:hAnsiTheme="majorEastAsia"/>
        </w:rPr>
        <w:br w:type="page"/>
      </w:r>
    </w:p>
    <w:p w14:paraId="60FA6E1D" w14:textId="77777777" w:rsidR="00AA2AD0" w:rsidRPr="0084033E" w:rsidRDefault="00AA2AD0" w:rsidP="00AA2AD0">
      <w:pPr>
        <w:widowControl/>
        <w:jc w:val="left"/>
        <w:rPr>
          <w:rFonts w:asciiTheme="majorEastAsia" w:eastAsiaTheme="majorEastAsia" w:hAnsiTheme="majorEastAsia"/>
          <w:bdr w:val="single" w:sz="4" w:space="0" w:color="auto"/>
        </w:rPr>
        <w:sectPr w:rsidR="00AA2AD0" w:rsidRPr="0084033E" w:rsidSect="00AA2AD0">
          <w:pgSz w:w="16838" w:h="11906" w:orient="landscape"/>
          <w:pgMar w:top="851" w:right="567" w:bottom="851" w:left="851" w:header="851" w:footer="567" w:gutter="0"/>
          <w:cols w:space="720"/>
          <w:docGrid w:type="linesAndChars" w:linePitch="355" w:charSpace="-4689"/>
        </w:sectPr>
      </w:pPr>
    </w:p>
    <w:p w14:paraId="025F272E" w14:textId="77777777" w:rsidR="00AA2AD0" w:rsidRPr="0084033E" w:rsidRDefault="00AA2AD0" w:rsidP="00AA2AD0">
      <w:pPr>
        <w:widowControl/>
        <w:jc w:val="left"/>
        <w:rPr>
          <w:rFonts w:asciiTheme="majorEastAsia" w:eastAsiaTheme="majorEastAsia" w:hAnsiTheme="majorEastAsia"/>
          <w:bdr w:val="single" w:sz="4" w:space="0" w:color="auto"/>
          <w:lang w:eastAsia="zh-TW"/>
        </w:rPr>
      </w:pPr>
      <w:r w:rsidRPr="0084033E">
        <w:rPr>
          <w:rFonts w:asciiTheme="majorEastAsia" w:eastAsiaTheme="majorEastAsia" w:hAnsiTheme="majorEastAsia" w:hint="eastAsia"/>
          <w:bdr w:val="single" w:sz="4" w:space="0" w:color="auto"/>
        </w:rPr>
        <w:lastRenderedPageBreak/>
        <w:t>８</w:t>
      </w:r>
      <w:r w:rsidRPr="0084033E">
        <w:rPr>
          <w:rFonts w:asciiTheme="majorEastAsia" w:eastAsiaTheme="majorEastAsia" w:hAnsiTheme="majorEastAsia" w:hint="eastAsia"/>
          <w:bdr w:val="single" w:sz="4" w:space="0" w:color="auto"/>
          <w:lang w:eastAsia="zh-TW"/>
        </w:rPr>
        <w:t>．計画期間</w:t>
      </w:r>
    </w:p>
    <w:p w14:paraId="176EBE9E" w14:textId="77777777" w:rsidR="00AA2AD0" w:rsidRPr="0084033E" w:rsidRDefault="00AA2AD0" w:rsidP="00AA2AD0">
      <w:pPr>
        <w:widowControl/>
        <w:jc w:val="left"/>
        <w:rPr>
          <w:rFonts w:asciiTheme="majorEastAsia" w:eastAsiaTheme="majorEastAsia" w:hAnsiTheme="majorEastAsia"/>
          <w:lang w:eastAsia="zh-TW"/>
        </w:rPr>
      </w:pPr>
    </w:p>
    <w:tbl>
      <w:tblPr>
        <w:tblW w:w="10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43"/>
      </w:tblGrid>
      <w:tr w:rsidR="00AA2AD0" w:rsidRPr="0084033E" w14:paraId="3B1B94CB" w14:textId="77777777" w:rsidTr="00AA2AD0">
        <w:trPr>
          <w:trHeight w:val="255"/>
        </w:trPr>
        <w:tc>
          <w:tcPr>
            <w:tcW w:w="10643" w:type="dxa"/>
            <w:tcBorders>
              <w:top w:val="single" w:sz="4" w:space="0" w:color="auto"/>
              <w:left w:val="single" w:sz="4" w:space="0" w:color="auto"/>
              <w:bottom w:val="single" w:sz="4" w:space="0" w:color="auto"/>
              <w:right w:val="single" w:sz="4" w:space="0" w:color="auto"/>
            </w:tcBorders>
            <w:shd w:val="clear" w:color="auto" w:fill="auto"/>
          </w:tcPr>
          <w:p w14:paraId="0E938201" w14:textId="77777777" w:rsidR="00AA2AD0" w:rsidRPr="0084033E" w:rsidRDefault="00AA2AD0" w:rsidP="00AA2AD0">
            <w:pPr>
              <w:rPr>
                <w:rFonts w:asciiTheme="majorEastAsia" w:eastAsiaTheme="majorEastAsia" w:hAnsiTheme="majorEastAsia"/>
              </w:rPr>
            </w:pPr>
          </w:p>
          <w:p w14:paraId="4BEF193C" w14:textId="77777777" w:rsidR="00AA2AD0" w:rsidRPr="0084033E" w:rsidRDefault="00AA2AD0" w:rsidP="00AA2AD0">
            <w:pPr>
              <w:rPr>
                <w:rFonts w:asciiTheme="majorEastAsia" w:eastAsiaTheme="majorEastAsia" w:hAnsiTheme="majorEastAsia"/>
              </w:rPr>
            </w:pPr>
          </w:p>
          <w:p w14:paraId="2EA7E778" w14:textId="77777777" w:rsidR="00AA2AD0" w:rsidRPr="0084033E" w:rsidRDefault="00AA2AD0" w:rsidP="00AA2AD0">
            <w:pPr>
              <w:rPr>
                <w:rFonts w:asciiTheme="majorEastAsia" w:eastAsiaTheme="majorEastAsia" w:hAnsiTheme="majorEastAsia"/>
              </w:rPr>
            </w:pPr>
          </w:p>
          <w:p w14:paraId="7A67A3CF" w14:textId="77777777" w:rsidR="00AA2AD0" w:rsidRPr="0084033E" w:rsidRDefault="00AA2AD0" w:rsidP="00AA2AD0">
            <w:pPr>
              <w:rPr>
                <w:rFonts w:asciiTheme="majorEastAsia" w:eastAsiaTheme="majorEastAsia" w:hAnsiTheme="majorEastAsia"/>
              </w:rPr>
            </w:pPr>
          </w:p>
          <w:p w14:paraId="75042565" w14:textId="77777777" w:rsidR="00AA2AD0" w:rsidRPr="0084033E" w:rsidRDefault="00AA2AD0" w:rsidP="00AA2AD0">
            <w:pPr>
              <w:rPr>
                <w:rFonts w:asciiTheme="majorEastAsia" w:eastAsiaTheme="majorEastAsia" w:hAnsiTheme="majorEastAsia"/>
              </w:rPr>
            </w:pPr>
          </w:p>
        </w:tc>
      </w:tr>
    </w:tbl>
    <w:p w14:paraId="2C280863" w14:textId="77777777" w:rsidR="00AA2AD0" w:rsidRPr="0084033E" w:rsidRDefault="00AA2AD0" w:rsidP="00AA2AD0">
      <w:pPr>
        <w:widowControl/>
        <w:jc w:val="left"/>
        <w:rPr>
          <w:rFonts w:asciiTheme="majorEastAsia" w:eastAsiaTheme="majorEastAsia" w:hAnsiTheme="majorEastAsia"/>
        </w:rPr>
      </w:pPr>
    </w:p>
    <w:p w14:paraId="16D6933C" w14:textId="77777777" w:rsidR="00AA2AD0" w:rsidRPr="0084033E" w:rsidRDefault="00AA2AD0" w:rsidP="00AA2AD0">
      <w:pPr>
        <w:widowControl/>
        <w:jc w:val="left"/>
        <w:rPr>
          <w:rFonts w:asciiTheme="minorEastAsia" w:hAnsiTheme="minorEastAsia"/>
          <w:sz w:val="20"/>
        </w:rPr>
      </w:pPr>
      <w:r w:rsidRPr="0084033E">
        <w:rPr>
          <w:rFonts w:asciiTheme="minorEastAsia" w:hAnsiTheme="minorEastAsia" w:hint="eastAsia"/>
          <w:sz w:val="20"/>
        </w:rPr>
        <w:t>（留意事項）</w:t>
      </w:r>
    </w:p>
    <w:p w14:paraId="40DB3366" w14:textId="774C1871" w:rsidR="00AA2AD0" w:rsidRPr="0084033E" w:rsidRDefault="00AA2AD0" w:rsidP="00AA2AD0">
      <w:pPr>
        <w:widowControl/>
        <w:ind w:left="177" w:hangingChars="100" w:hanging="177"/>
        <w:jc w:val="left"/>
        <w:rPr>
          <w:rFonts w:asciiTheme="minorEastAsia" w:hAnsiTheme="minorEastAsia"/>
          <w:sz w:val="20"/>
        </w:rPr>
      </w:pPr>
      <w:r w:rsidRPr="0084033E">
        <w:rPr>
          <w:rFonts w:asciiTheme="minorEastAsia" w:hAnsiTheme="minorEastAsia" w:hint="eastAsia"/>
          <w:sz w:val="20"/>
        </w:rPr>
        <w:t>・文化観光の推進に集中的に取り組む期間として、</w:t>
      </w:r>
      <w:r w:rsidR="007A7104">
        <w:rPr>
          <w:rFonts w:asciiTheme="minorEastAsia" w:hAnsiTheme="minorEastAsia" w:hint="eastAsia"/>
          <w:sz w:val="20"/>
        </w:rPr>
        <w:t>おおむ</w:t>
      </w:r>
      <w:r w:rsidRPr="0084033E">
        <w:rPr>
          <w:rFonts w:asciiTheme="minorEastAsia" w:hAnsiTheme="minorEastAsia" w:hint="eastAsia"/>
          <w:sz w:val="20"/>
        </w:rPr>
        <w:t>ね５年以内で設定してください。原則として、年度単位で設定してください。</w:t>
      </w:r>
    </w:p>
    <w:p w14:paraId="344F9849" w14:textId="77777777" w:rsidR="00AA2AD0" w:rsidRPr="0084033E" w:rsidRDefault="00AA2AD0" w:rsidP="00AA2AD0">
      <w:pPr>
        <w:widowControl/>
        <w:jc w:val="left"/>
        <w:rPr>
          <w:rFonts w:asciiTheme="minorEastAsia" w:hAnsiTheme="minorEastAsia"/>
          <w:sz w:val="20"/>
        </w:rPr>
      </w:pPr>
    </w:p>
    <w:p w14:paraId="6C920641" w14:textId="77777777" w:rsidR="00AA2AD0" w:rsidRPr="0084033E" w:rsidRDefault="00AA2AD0" w:rsidP="00AA2AD0">
      <w:pPr>
        <w:widowControl/>
        <w:jc w:val="left"/>
        <w:rPr>
          <w:rFonts w:asciiTheme="minorEastAsia" w:hAnsiTheme="minorEastAsia"/>
          <w:sz w:val="20"/>
        </w:rPr>
      </w:pPr>
    </w:p>
    <w:p w14:paraId="3906CE5F" w14:textId="77777777" w:rsidR="00AA2AD0" w:rsidRPr="0084033E" w:rsidRDefault="00AA2AD0" w:rsidP="00AA2AD0">
      <w:pPr>
        <w:widowControl/>
        <w:jc w:val="left"/>
        <w:rPr>
          <w:rFonts w:asciiTheme="minorEastAsia" w:hAnsiTheme="minorEastAsia"/>
          <w:sz w:val="22"/>
        </w:rPr>
      </w:pPr>
    </w:p>
    <w:p w14:paraId="5527D592" w14:textId="77777777" w:rsidR="00AA2AD0" w:rsidRPr="0084033E" w:rsidRDefault="00AA2AD0" w:rsidP="00AA2AD0">
      <w:pPr>
        <w:widowControl/>
        <w:jc w:val="left"/>
        <w:rPr>
          <w:rFonts w:asciiTheme="minorEastAsia" w:hAnsiTheme="minorEastAsia"/>
          <w:sz w:val="22"/>
        </w:rPr>
      </w:pPr>
      <w:r w:rsidRPr="0084033E">
        <w:rPr>
          <w:rFonts w:asciiTheme="minorEastAsia" w:hAnsiTheme="minorEastAsia" w:hint="eastAsia"/>
          <w:sz w:val="22"/>
        </w:rPr>
        <w:t>※枠は自由に拡大、縮小し、必要に応じて図表や写真を挿入してください。</w:t>
      </w:r>
    </w:p>
    <w:p w14:paraId="743931AE" w14:textId="77777777" w:rsidR="00AA2AD0" w:rsidRPr="0084033E" w:rsidRDefault="00AA2AD0" w:rsidP="00AA2AD0">
      <w:pPr>
        <w:widowControl/>
        <w:jc w:val="left"/>
        <w:rPr>
          <w:rFonts w:asciiTheme="minorEastAsia" w:hAnsiTheme="minorEastAsia"/>
          <w:sz w:val="22"/>
        </w:rPr>
      </w:pPr>
      <w:r w:rsidRPr="0084033E">
        <w:rPr>
          <w:rFonts w:asciiTheme="minorEastAsia" w:hAnsiTheme="minorEastAsia" w:hint="eastAsia"/>
          <w:sz w:val="22"/>
        </w:rPr>
        <w:t>※本様式のほか、上記の記載内容を補足する資料がある場合、添付してください。</w:t>
      </w:r>
    </w:p>
    <w:p w14:paraId="1A25FFBA" w14:textId="2B05BB9C" w:rsidR="00AA2AD0" w:rsidRDefault="00AA2AD0" w:rsidP="00AA2AD0">
      <w:pPr>
        <w:rPr>
          <w:rFonts w:asciiTheme="minorEastAsia" w:hAnsiTheme="minorEastAsia"/>
          <w:sz w:val="22"/>
        </w:rPr>
      </w:pPr>
      <w:r w:rsidRPr="0084033E">
        <w:rPr>
          <w:rFonts w:asciiTheme="minorEastAsia" w:hAnsiTheme="minorEastAsia" w:hint="eastAsia"/>
          <w:sz w:val="22"/>
        </w:rPr>
        <w:t>※申請の際には、（留意事項）を削除して提出してください</w:t>
      </w:r>
    </w:p>
    <w:p w14:paraId="15FB26BE" w14:textId="65F3BB5B" w:rsidR="00F04D59" w:rsidRDefault="00F04D59" w:rsidP="00AA2AD0">
      <w:pPr>
        <w:rPr>
          <w:rFonts w:asciiTheme="minorEastAsia" w:hAnsiTheme="minorEastAsia"/>
          <w:sz w:val="22"/>
        </w:rPr>
      </w:pPr>
    </w:p>
    <w:p w14:paraId="52678D9D" w14:textId="5F920EA9" w:rsidR="00F04D59" w:rsidRDefault="00F04D59" w:rsidP="00AA2AD0">
      <w:pPr>
        <w:rPr>
          <w:rFonts w:asciiTheme="minorEastAsia" w:hAnsiTheme="minorEastAsia"/>
          <w:sz w:val="22"/>
        </w:rPr>
      </w:pPr>
    </w:p>
    <w:p w14:paraId="014948C8" w14:textId="3B0A0FE1" w:rsidR="00F04D59" w:rsidRDefault="00F04D59" w:rsidP="00AA2AD0">
      <w:pPr>
        <w:rPr>
          <w:rFonts w:asciiTheme="minorEastAsia" w:hAnsiTheme="minorEastAsia"/>
          <w:sz w:val="22"/>
        </w:rPr>
      </w:pPr>
    </w:p>
    <w:p w14:paraId="0C0FEBE4" w14:textId="6E394A6F" w:rsidR="00F04D59" w:rsidRDefault="00F04D59" w:rsidP="00AA2AD0">
      <w:pPr>
        <w:rPr>
          <w:rFonts w:asciiTheme="minorEastAsia" w:hAnsiTheme="minorEastAsia"/>
          <w:sz w:val="22"/>
        </w:rPr>
      </w:pPr>
    </w:p>
    <w:p w14:paraId="26E9643C" w14:textId="1BD3F1B2" w:rsidR="00F04D59" w:rsidRDefault="00F04D59" w:rsidP="00AA2AD0">
      <w:pPr>
        <w:rPr>
          <w:rFonts w:asciiTheme="minorEastAsia" w:hAnsiTheme="minorEastAsia"/>
          <w:sz w:val="22"/>
        </w:rPr>
      </w:pPr>
    </w:p>
    <w:p w14:paraId="2CEBF190" w14:textId="12945982" w:rsidR="00F04D59" w:rsidRDefault="00F04D59" w:rsidP="00AA2AD0">
      <w:pPr>
        <w:rPr>
          <w:rFonts w:asciiTheme="minorEastAsia" w:hAnsiTheme="minorEastAsia"/>
          <w:sz w:val="22"/>
        </w:rPr>
      </w:pPr>
    </w:p>
    <w:p w14:paraId="603A8FFD" w14:textId="656E8188" w:rsidR="00F04D59" w:rsidRDefault="00F04D59" w:rsidP="00AA2AD0">
      <w:pPr>
        <w:rPr>
          <w:rFonts w:asciiTheme="minorEastAsia" w:hAnsiTheme="minorEastAsia"/>
          <w:sz w:val="22"/>
        </w:rPr>
      </w:pPr>
    </w:p>
    <w:p w14:paraId="5B6C30AC" w14:textId="24465692" w:rsidR="00F04D59" w:rsidRDefault="00F04D59" w:rsidP="00AA2AD0">
      <w:pPr>
        <w:rPr>
          <w:rFonts w:asciiTheme="minorEastAsia" w:hAnsiTheme="minorEastAsia"/>
          <w:sz w:val="22"/>
        </w:rPr>
      </w:pPr>
    </w:p>
    <w:p w14:paraId="3973E0E7" w14:textId="3BA252B5" w:rsidR="00F04D59" w:rsidRDefault="00F04D59" w:rsidP="00AA2AD0">
      <w:pPr>
        <w:rPr>
          <w:rFonts w:asciiTheme="minorEastAsia" w:hAnsiTheme="minorEastAsia"/>
          <w:sz w:val="22"/>
        </w:rPr>
      </w:pPr>
    </w:p>
    <w:p w14:paraId="5D4BBAFA" w14:textId="0E0A3B3A" w:rsidR="00F04D59" w:rsidRDefault="00F04D59" w:rsidP="00AA2AD0">
      <w:pPr>
        <w:rPr>
          <w:rFonts w:asciiTheme="minorEastAsia" w:hAnsiTheme="minorEastAsia"/>
          <w:sz w:val="22"/>
        </w:rPr>
      </w:pPr>
    </w:p>
    <w:p w14:paraId="398ED08D" w14:textId="6EC3A463" w:rsidR="00F04D59" w:rsidRDefault="00F04D59" w:rsidP="00AA2AD0">
      <w:pPr>
        <w:rPr>
          <w:rFonts w:asciiTheme="minorEastAsia" w:hAnsiTheme="minorEastAsia"/>
          <w:sz w:val="22"/>
        </w:rPr>
      </w:pPr>
    </w:p>
    <w:p w14:paraId="62864DEB" w14:textId="3DEC600A" w:rsidR="00F04D59" w:rsidRDefault="00F04D59" w:rsidP="00AA2AD0">
      <w:pPr>
        <w:rPr>
          <w:rFonts w:asciiTheme="minorEastAsia" w:hAnsiTheme="minorEastAsia"/>
          <w:sz w:val="22"/>
        </w:rPr>
      </w:pPr>
    </w:p>
    <w:p w14:paraId="302D2D1C" w14:textId="759B7276" w:rsidR="00F04D59" w:rsidRDefault="00F04D59" w:rsidP="00AA2AD0">
      <w:pPr>
        <w:rPr>
          <w:rFonts w:asciiTheme="minorEastAsia" w:hAnsiTheme="minorEastAsia"/>
          <w:sz w:val="22"/>
        </w:rPr>
      </w:pPr>
    </w:p>
    <w:p w14:paraId="67831A31" w14:textId="3DE7E910" w:rsidR="00F04D59" w:rsidRDefault="00F04D59" w:rsidP="00AA2AD0">
      <w:pPr>
        <w:rPr>
          <w:rFonts w:asciiTheme="minorEastAsia" w:hAnsiTheme="minorEastAsia"/>
          <w:sz w:val="22"/>
        </w:rPr>
      </w:pPr>
    </w:p>
    <w:p w14:paraId="04E4E328" w14:textId="2BE628B6" w:rsidR="00F04D59" w:rsidRDefault="00F04D59" w:rsidP="00AA2AD0">
      <w:pPr>
        <w:rPr>
          <w:rFonts w:asciiTheme="minorEastAsia" w:hAnsiTheme="minorEastAsia"/>
          <w:sz w:val="22"/>
        </w:rPr>
      </w:pPr>
    </w:p>
    <w:p w14:paraId="37B4A45C" w14:textId="2EB718E4" w:rsidR="00F04D59" w:rsidRDefault="00F04D59" w:rsidP="00AA2AD0">
      <w:pPr>
        <w:rPr>
          <w:rFonts w:asciiTheme="minorEastAsia" w:hAnsiTheme="minorEastAsia"/>
          <w:sz w:val="22"/>
        </w:rPr>
      </w:pPr>
    </w:p>
    <w:p w14:paraId="4142BBC5" w14:textId="2C056678" w:rsidR="00F04D59" w:rsidRDefault="00F04D59" w:rsidP="00AA2AD0">
      <w:pPr>
        <w:rPr>
          <w:rFonts w:asciiTheme="minorEastAsia" w:hAnsiTheme="minorEastAsia"/>
          <w:sz w:val="22"/>
        </w:rPr>
      </w:pPr>
    </w:p>
    <w:p w14:paraId="6638E049" w14:textId="66E4BD58" w:rsidR="00F04D59" w:rsidRDefault="00F04D59" w:rsidP="00AA2AD0">
      <w:pPr>
        <w:rPr>
          <w:rFonts w:asciiTheme="minorEastAsia" w:hAnsiTheme="minorEastAsia"/>
          <w:sz w:val="22"/>
        </w:rPr>
      </w:pPr>
    </w:p>
    <w:p w14:paraId="7040BC2C" w14:textId="60FBBACE" w:rsidR="00F04D59" w:rsidRDefault="00F04D59" w:rsidP="00AA2AD0">
      <w:pPr>
        <w:rPr>
          <w:rFonts w:asciiTheme="minorEastAsia" w:hAnsiTheme="minorEastAsia"/>
          <w:sz w:val="22"/>
        </w:rPr>
      </w:pPr>
    </w:p>
    <w:p w14:paraId="343A67C0" w14:textId="7802CEF0" w:rsidR="00F04D59" w:rsidRDefault="00F04D59" w:rsidP="00AA2AD0">
      <w:pPr>
        <w:rPr>
          <w:rFonts w:asciiTheme="minorEastAsia" w:hAnsiTheme="minorEastAsia"/>
          <w:sz w:val="22"/>
        </w:rPr>
      </w:pPr>
    </w:p>
    <w:p w14:paraId="1EC9C513" w14:textId="5608F1B0" w:rsidR="00F04D59" w:rsidRDefault="00F04D59" w:rsidP="00AA2AD0">
      <w:pPr>
        <w:rPr>
          <w:rFonts w:asciiTheme="minorEastAsia" w:hAnsiTheme="minorEastAsia"/>
          <w:sz w:val="22"/>
        </w:rPr>
      </w:pPr>
    </w:p>
    <w:p w14:paraId="302CCB93" w14:textId="2E40CC54" w:rsidR="00F04D59" w:rsidRDefault="00F04D59" w:rsidP="00AA2AD0">
      <w:pPr>
        <w:rPr>
          <w:rFonts w:asciiTheme="minorEastAsia" w:hAnsiTheme="minorEastAsia"/>
          <w:sz w:val="22"/>
        </w:rPr>
      </w:pPr>
    </w:p>
    <w:p w14:paraId="06EB834B" w14:textId="15639EB7" w:rsidR="00F04D59" w:rsidRDefault="00F04D59" w:rsidP="00AA2AD0">
      <w:pPr>
        <w:rPr>
          <w:rFonts w:asciiTheme="minorEastAsia" w:hAnsiTheme="minorEastAsia"/>
          <w:sz w:val="22"/>
        </w:rPr>
      </w:pPr>
    </w:p>
    <w:p w14:paraId="29CC97A4" w14:textId="59719485" w:rsidR="00F04D59" w:rsidRDefault="00F04D59" w:rsidP="00AA2AD0">
      <w:pPr>
        <w:rPr>
          <w:rFonts w:asciiTheme="minorEastAsia" w:hAnsiTheme="minorEastAsia"/>
          <w:sz w:val="22"/>
        </w:rPr>
      </w:pPr>
    </w:p>
    <w:p w14:paraId="755B8F26" w14:textId="6CCF9170" w:rsidR="00F04D59" w:rsidRDefault="00F04D59" w:rsidP="00AA2AD0">
      <w:pPr>
        <w:rPr>
          <w:rFonts w:asciiTheme="minorEastAsia" w:hAnsiTheme="minorEastAsia"/>
          <w:sz w:val="22"/>
        </w:rPr>
      </w:pPr>
    </w:p>
    <w:p w14:paraId="720B621B" w14:textId="39BF9FB8" w:rsidR="00E72B85" w:rsidRDefault="00E72B85" w:rsidP="00AA2AD0">
      <w:pPr>
        <w:rPr>
          <w:rFonts w:asciiTheme="minorEastAsia" w:hAnsiTheme="minorEastAsia"/>
          <w:sz w:val="22"/>
        </w:rPr>
      </w:pPr>
    </w:p>
    <w:p w14:paraId="075F1DB4" w14:textId="77777777" w:rsidR="00E72B85" w:rsidRDefault="00E72B85" w:rsidP="00AA2AD0">
      <w:pPr>
        <w:rPr>
          <w:rFonts w:asciiTheme="minorEastAsia" w:hAnsiTheme="minorEastAsia" w:hint="eastAsia"/>
          <w:sz w:val="22"/>
        </w:rPr>
      </w:pPr>
    </w:p>
    <w:sectPr w:rsidR="00E72B85" w:rsidSect="00E72B85">
      <w:pgSz w:w="11906" w:h="16838"/>
      <w:pgMar w:top="567" w:right="851" w:bottom="851" w:left="851" w:header="851" w:footer="567" w:gutter="0"/>
      <w:cols w:space="720"/>
      <w:docGrid w:type="linesAndChars" w:linePitch="355" w:charSpace="-4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6E846" w14:textId="77777777" w:rsidR="005F329E" w:rsidRDefault="005F329E">
      <w:r>
        <w:separator/>
      </w:r>
    </w:p>
  </w:endnote>
  <w:endnote w:type="continuationSeparator" w:id="0">
    <w:p w14:paraId="6FE4C346" w14:textId="77777777" w:rsidR="005F329E" w:rsidRDefault="005F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EBCB" w14:textId="28774114" w:rsidR="0005413B" w:rsidRDefault="0005413B">
    <w:pPr>
      <w:pStyle w:val="a6"/>
      <w:jc w:val="center"/>
      <w:rPr>
        <w:rFonts w:hAnsi="ＭＳ ゴシック"/>
        <w:sz w:val="22"/>
        <w:szCs w:val="22"/>
      </w:rPr>
    </w:pPr>
    <w:r>
      <w:rPr>
        <w:rFonts w:hAnsi="ＭＳ ゴシック"/>
        <w:sz w:val="22"/>
        <w:szCs w:val="22"/>
      </w:rPr>
      <w:fldChar w:fldCharType="begin"/>
    </w:r>
    <w:r>
      <w:rPr>
        <w:rStyle w:val="af3"/>
        <w:rFonts w:hAnsi="ＭＳ ゴシック"/>
        <w:sz w:val="22"/>
        <w:szCs w:val="22"/>
      </w:rPr>
      <w:instrText xml:space="preserve"> PAGE </w:instrText>
    </w:r>
    <w:r>
      <w:rPr>
        <w:rFonts w:hAnsi="ＭＳ ゴシック"/>
        <w:sz w:val="22"/>
        <w:szCs w:val="22"/>
      </w:rPr>
      <w:fldChar w:fldCharType="separate"/>
    </w:r>
    <w:r w:rsidR="007F40A7">
      <w:rPr>
        <w:rStyle w:val="af3"/>
        <w:rFonts w:hAnsi="ＭＳ ゴシック"/>
        <w:noProof/>
        <w:sz w:val="22"/>
        <w:szCs w:val="22"/>
      </w:rPr>
      <w:t>21</w:t>
    </w:r>
    <w:r>
      <w:rPr>
        <w:rFonts w:hAnsi="ＭＳ ゴシック"/>
        <w:sz w:val="22"/>
        <w:szCs w:val="22"/>
      </w:rPr>
      <w:fldChar w:fldCharType="end"/>
    </w:r>
    <w:r>
      <w:rPr>
        <w:rStyle w:val="af3"/>
        <w:rFonts w:hAnsi="ＭＳ ゴシック" w:hint="eastAsia"/>
        <w:sz w:val="22"/>
        <w:szCs w:val="22"/>
      </w:rPr>
      <w:t>/</w:t>
    </w:r>
    <w:r>
      <w:fldChar w:fldCharType="begin"/>
    </w:r>
    <w:r>
      <w:rPr>
        <w:rStyle w:val="af3"/>
      </w:rPr>
      <w:instrText xml:space="preserve"> NUMPAGES </w:instrText>
    </w:r>
    <w:r>
      <w:fldChar w:fldCharType="separate"/>
    </w:r>
    <w:r w:rsidR="007F40A7">
      <w:rPr>
        <w:rStyle w:val="af3"/>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16D1D" w14:textId="77777777" w:rsidR="005F329E" w:rsidRDefault="005F329E">
      <w:r>
        <w:separator/>
      </w:r>
    </w:p>
  </w:footnote>
  <w:footnote w:type="continuationSeparator" w:id="0">
    <w:p w14:paraId="43AB4FBD" w14:textId="77777777" w:rsidR="005F329E" w:rsidRDefault="005F3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3"/>
    <w:multiLevelType w:val="multilevel"/>
    <w:tmpl w:val="00000003"/>
    <w:lvl w:ilvl="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0000004"/>
    <w:multiLevelType w:val="multilevel"/>
    <w:tmpl w:val="00000004"/>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08B0C17"/>
    <w:multiLevelType w:val="multilevel"/>
    <w:tmpl w:val="F17494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610422E"/>
    <w:multiLevelType w:val="hybridMultilevel"/>
    <w:tmpl w:val="C91A6B12"/>
    <w:lvl w:ilvl="0" w:tplc="1B2486AA">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5" w15:restartNumberingAfterBreak="0">
    <w:nsid w:val="06A63DF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09234146"/>
    <w:multiLevelType w:val="hybridMultilevel"/>
    <w:tmpl w:val="B03A538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2F6F83"/>
    <w:multiLevelType w:val="hybridMultilevel"/>
    <w:tmpl w:val="4D1ED90E"/>
    <w:lvl w:ilvl="0" w:tplc="91640C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3C16A1"/>
    <w:multiLevelType w:val="hybridMultilevel"/>
    <w:tmpl w:val="5E545428"/>
    <w:lvl w:ilvl="0" w:tplc="7DC427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BD6747"/>
    <w:multiLevelType w:val="hybridMultilevel"/>
    <w:tmpl w:val="9976EA50"/>
    <w:lvl w:ilvl="0" w:tplc="C4160BD0">
      <w:start w:val="4"/>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FF96F0C"/>
    <w:multiLevelType w:val="hybridMultilevel"/>
    <w:tmpl w:val="78AAA328"/>
    <w:lvl w:ilvl="0" w:tplc="FE7C8B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1C326AB"/>
    <w:multiLevelType w:val="hybridMultilevel"/>
    <w:tmpl w:val="1A26AE1E"/>
    <w:lvl w:ilvl="0" w:tplc="4B36C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7814DE"/>
    <w:multiLevelType w:val="hybridMultilevel"/>
    <w:tmpl w:val="7B1A30CE"/>
    <w:lvl w:ilvl="0" w:tplc="CE84197A">
      <w:start w:val="1"/>
      <w:numFmt w:val="decimalEnclosedCircle"/>
      <w:lvlText w:val="%1"/>
      <w:lvlJc w:val="left"/>
      <w:pPr>
        <w:ind w:left="360" w:hanging="360"/>
      </w:pPr>
      <w:rPr>
        <w:rFonts w:hint="default"/>
        <w:u w:val="none"/>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FE18B3"/>
    <w:multiLevelType w:val="hybridMultilevel"/>
    <w:tmpl w:val="EC24B928"/>
    <w:lvl w:ilvl="0" w:tplc="5FDA9AEC">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4" w15:restartNumberingAfterBreak="0">
    <w:nsid w:val="142C0355"/>
    <w:multiLevelType w:val="hybridMultilevel"/>
    <w:tmpl w:val="294827B2"/>
    <w:lvl w:ilvl="0" w:tplc="28F2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53C49CB"/>
    <w:multiLevelType w:val="hybridMultilevel"/>
    <w:tmpl w:val="62FE33FE"/>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2E3EF5"/>
    <w:multiLevelType w:val="hybridMultilevel"/>
    <w:tmpl w:val="5EF2ECEA"/>
    <w:lvl w:ilvl="0" w:tplc="9AF658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DEF5B01"/>
    <w:multiLevelType w:val="hybridMultilevel"/>
    <w:tmpl w:val="40A8FBDA"/>
    <w:lvl w:ilvl="0" w:tplc="6BCE391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E035CCF"/>
    <w:multiLevelType w:val="hybridMultilevel"/>
    <w:tmpl w:val="013E02F4"/>
    <w:lvl w:ilvl="0" w:tplc="1E5C1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4008B9"/>
    <w:multiLevelType w:val="multilevel"/>
    <w:tmpl w:val="C18234B8"/>
    <w:lvl w:ilvl="0">
      <w:start w:val="1"/>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01E315E"/>
    <w:multiLevelType w:val="hybridMultilevel"/>
    <w:tmpl w:val="90D01B30"/>
    <w:lvl w:ilvl="0" w:tplc="9622315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F85F15"/>
    <w:multiLevelType w:val="hybridMultilevel"/>
    <w:tmpl w:val="CF603F44"/>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561A7F"/>
    <w:multiLevelType w:val="hybridMultilevel"/>
    <w:tmpl w:val="55E6DC76"/>
    <w:lvl w:ilvl="0" w:tplc="95FEB8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F347555"/>
    <w:multiLevelType w:val="hybridMultilevel"/>
    <w:tmpl w:val="E858056E"/>
    <w:lvl w:ilvl="0" w:tplc="1E88A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26900D2"/>
    <w:multiLevelType w:val="multilevel"/>
    <w:tmpl w:val="00000000"/>
    <w:lvl w:ilvl="0">
      <w:start w:val="1"/>
      <w:numFmt w:val="upperRoman"/>
      <w:lvlText w:val="%1."/>
      <w:lvlJc w:val="left"/>
      <w:pPr>
        <w:tabs>
          <w:tab w:val="num" w:pos="630"/>
        </w:tabs>
        <w:ind w:left="630" w:hanging="630"/>
      </w:p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Symbol" w:hAnsi="Symbol" w:hint="default"/>
        <w:color w:val="auto"/>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numFmt w:val="bullet"/>
      <w:lvlText w:val="・"/>
      <w:lvlJc w:val="left"/>
      <w:pPr>
        <w:tabs>
          <w:tab w:val="num" w:pos="2460"/>
        </w:tabs>
        <w:ind w:left="2460" w:hanging="360"/>
      </w:pPr>
      <w:rPr>
        <w:rFonts w:ascii="ＭＳ 明朝" w:eastAsia="ＭＳ 明朝" w:hAnsi="ＭＳ 明朝" w:cs="Times New Roman" w:hint="eastAsia"/>
      </w:r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46CA73AE"/>
    <w:multiLevelType w:val="hybridMultilevel"/>
    <w:tmpl w:val="3086F7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011147"/>
    <w:multiLevelType w:val="hybridMultilevel"/>
    <w:tmpl w:val="B2C25978"/>
    <w:lvl w:ilvl="0" w:tplc="033C96E8">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27" w15:restartNumberingAfterBreak="0">
    <w:nsid w:val="4ACD6B2D"/>
    <w:multiLevelType w:val="hybridMultilevel"/>
    <w:tmpl w:val="65DC3128"/>
    <w:lvl w:ilvl="0" w:tplc="38BE3D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B106255"/>
    <w:multiLevelType w:val="hybridMultilevel"/>
    <w:tmpl w:val="DDC67846"/>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D667821"/>
    <w:multiLevelType w:val="hybridMultilevel"/>
    <w:tmpl w:val="58AE805E"/>
    <w:lvl w:ilvl="0" w:tplc="14E628EC">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1139AF"/>
    <w:multiLevelType w:val="hybridMultilevel"/>
    <w:tmpl w:val="4600D144"/>
    <w:lvl w:ilvl="0" w:tplc="F1DAECB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F5419DD"/>
    <w:multiLevelType w:val="hybridMultilevel"/>
    <w:tmpl w:val="E398F174"/>
    <w:lvl w:ilvl="0" w:tplc="CD224D68">
      <w:start w:val="1"/>
      <w:numFmt w:val="decimalEnclosedCircle"/>
      <w:lvlText w:val="%1"/>
      <w:lvlJc w:val="left"/>
      <w:pPr>
        <w:ind w:left="360" w:hanging="360"/>
      </w:pPr>
      <w:rPr>
        <w:rFonts w:ascii="ＭＳ ゴシック"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9D5BBC"/>
    <w:multiLevelType w:val="hybridMultilevel"/>
    <w:tmpl w:val="05FCFC98"/>
    <w:lvl w:ilvl="0" w:tplc="0A248448">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62335E"/>
    <w:multiLevelType w:val="multilevel"/>
    <w:tmpl w:val="DAE2A380"/>
    <w:lvl w:ilvl="0">
      <w:start w:val="1"/>
      <w:numFmt w:val="decimal"/>
      <w:pStyle w:val="1"/>
      <w:lvlText w:val="%1."/>
      <w:lvlJc w:val="left"/>
      <w:pPr>
        <w:ind w:left="42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34" w15:restartNumberingAfterBreak="0">
    <w:nsid w:val="54797EA9"/>
    <w:multiLevelType w:val="hybridMultilevel"/>
    <w:tmpl w:val="85BCF3C2"/>
    <w:lvl w:ilvl="0" w:tplc="1E88A7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225020"/>
    <w:multiLevelType w:val="hybridMultilevel"/>
    <w:tmpl w:val="FB3E1982"/>
    <w:lvl w:ilvl="0" w:tplc="F152897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8770458"/>
    <w:multiLevelType w:val="hybridMultilevel"/>
    <w:tmpl w:val="D6F65B5C"/>
    <w:lvl w:ilvl="0" w:tplc="620CD92E">
      <w:start w:val="1"/>
      <w:numFmt w:val="decimalEnclosedCircle"/>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CBE3F1F"/>
    <w:multiLevelType w:val="hybridMultilevel"/>
    <w:tmpl w:val="9BFEE198"/>
    <w:lvl w:ilvl="0" w:tplc="EE18A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6BE4123"/>
    <w:multiLevelType w:val="hybridMultilevel"/>
    <w:tmpl w:val="8872EA24"/>
    <w:lvl w:ilvl="0" w:tplc="1B748316">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5C0447"/>
    <w:multiLevelType w:val="hybridMultilevel"/>
    <w:tmpl w:val="AA6A3B80"/>
    <w:lvl w:ilvl="0" w:tplc="7968F0FC">
      <w:start w:val="1"/>
      <w:numFmt w:val="decimalFullWidth"/>
      <w:lvlText w:val="%1）"/>
      <w:lvlJc w:val="left"/>
      <w:pPr>
        <w:ind w:left="682" w:hanging="465"/>
      </w:pPr>
      <w:rPr>
        <w:rFonts w:hint="eastAsia"/>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0" w15:restartNumberingAfterBreak="0">
    <w:nsid w:val="6A5D3A8E"/>
    <w:multiLevelType w:val="hybridMultilevel"/>
    <w:tmpl w:val="AE06B406"/>
    <w:lvl w:ilvl="0" w:tplc="6E96114A">
      <w:start w:val="1"/>
      <w:numFmt w:val="decimalEnclosedCircle"/>
      <w:lvlText w:val="%1"/>
      <w:lvlJc w:val="left"/>
      <w:pPr>
        <w:ind w:left="360" w:hanging="360"/>
      </w:pPr>
      <w:rPr>
        <w:rFonts w:ascii="ＭＳ ゴシック" w:eastAsia="ＭＳ ゴシック"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86E1C"/>
    <w:multiLevelType w:val="hybridMultilevel"/>
    <w:tmpl w:val="8C76FDBC"/>
    <w:lvl w:ilvl="0" w:tplc="F1B2C3F8">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7B2DD6"/>
    <w:multiLevelType w:val="hybridMultilevel"/>
    <w:tmpl w:val="32B46A50"/>
    <w:lvl w:ilvl="0" w:tplc="002CE83E">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47C7B84"/>
    <w:multiLevelType w:val="hybridMultilevel"/>
    <w:tmpl w:val="2F5A0228"/>
    <w:lvl w:ilvl="0" w:tplc="151E90B0">
      <w:start w:val="1"/>
      <w:numFmt w:val="decimalEnclosedCircle"/>
      <w:lvlText w:val="%1"/>
      <w:lvlJc w:val="left"/>
      <w:pPr>
        <w:ind w:left="577" w:hanging="360"/>
      </w:pPr>
      <w:rPr>
        <w:rFonts w:hint="default"/>
      </w:rPr>
    </w:lvl>
    <w:lvl w:ilvl="1" w:tplc="04090017" w:tentative="1">
      <w:start w:val="1"/>
      <w:numFmt w:val="aiueoFullWidth"/>
      <w:lvlText w:val="(%2)"/>
      <w:lvlJc w:val="left"/>
      <w:pPr>
        <w:ind w:left="1057" w:hanging="420"/>
      </w:pPr>
    </w:lvl>
    <w:lvl w:ilvl="2" w:tplc="04090011" w:tentative="1">
      <w:start w:val="1"/>
      <w:numFmt w:val="decimalEnclosedCircle"/>
      <w:lvlText w:val="%3"/>
      <w:lvlJc w:val="left"/>
      <w:pPr>
        <w:ind w:left="1477" w:hanging="420"/>
      </w:pPr>
    </w:lvl>
    <w:lvl w:ilvl="3" w:tplc="0409000F" w:tentative="1">
      <w:start w:val="1"/>
      <w:numFmt w:val="decimal"/>
      <w:lvlText w:val="%4."/>
      <w:lvlJc w:val="left"/>
      <w:pPr>
        <w:ind w:left="1897" w:hanging="420"/>
      </w:pPr>
    </w:lvl>
    <w:lvl w:ilvl="4" w:tplc="04090017" w:tentative="1">
      <w:start w:val="1"/>
      <w:numFmt w:val="aiueoFullWidth"/>
      <w:lvlText w:val="(%5)"/>
      <w:lvlJc w:val="left"/>
      <w:pPr>
        <w:ind w:left="2317" w:hanging="420"/>
      </w:pPr>
    </w:lvl>
    <w:lvl w:ilvl="5" w:tplc="04090011" w:tentative="1">
      <w:start w:val="1"/>
      <w:numFmt w:val="decimalEnclosedCircle"/>
      <w:lvlText w:val="%6"/>
      <w:lvlJc w:val="left"/>
      <w:pPr>
        <w:ind w:left="2737" w:hanging="420"/>
      </w:pPr>
    </w:lvl>
    <w:lvl w:ilvl="6" w:tplc="0409000F" w:tentative="1">
      <w:start w:val="1"/>
      <w:numFmt w:val="decimal"/>
      <w:lvlText w:val="%7."/>
      <w:lvlJc w:val="left"/>
      <w:pPr>
        <w:ind w:left="3157" w:hanging="420"/>
      </w:pPr>
    </w:lvl>
    <w:lvl w:ilvl="7" w:tplc="04090017" w:tentative="1">
      <w:start w:val="1"/>
      <w:numFmt w:val="aiueoFullWidth"/>
      <w:lvlText w:val="(%8)"/>
      <w:lvlJc w:val="left"/>
      <w:pPr>
        <w:ind w:left="3577" w:hanging="420"/>
      </w:pPr>
    </w:lvl>
    <w:lvl w:ilvl="8" w:tplc="04090011" w:tentative="1">
      <w:start w:val="1"/>
      <w:numFmt w:val="decimalEnclosedCircle"/>
      <w:lvlText w:val="%9"/>
      <w:lvlJc w:val="left"/>
      <w:pPr>
        <w:ind w:left="3997" w:hanging="420"/>
      </w:pPr>
    </w:lvl>
  </w:abstractNum>
  <w:abstractNum w:abstractNumId="44" w15:restartNumberingAfterBreak="0">
    <w:nsid w:val="77524891"/>
    <w:multiLevelType w:val="hybridMultilevel"/>
    <w:tmpl w:val="F9107428"/>
    <w:lvl w:ilvl="0" w:tplc="EDF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FC264A"/>
    <w:multiLevelType w:val="hybridMultilevel"/>
    <w:tmpl w:val="A54A802A"/>
    <w:lvl w:ilvl="0" w:tplc="BC62B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8858441">
    <w:abstractNumId w:val="33"/>
  </w:num>
  <w:num w:numId="2" w16cid:durableId="732702444">
    <w:abstractNumId w:val="3"/>
  </w:num>
  <w:num w:numId="3" w16cid:durableId="793712573">
    <w:abstractNumId w:val="2"/>
  </w:num>
  <w:num w:numId="4" w16cid:durableId="41635499">
    <w:abstractNumId w:val="0"/>
  </w:num>
  <w:num w:numId="5" w16cid:durableId="4065073">
    <w:abstractNumId w:val="24"/>
  </w:num>
  <w:num w:numId="6" w16cid:durableId="1329866836">
    <w:abstractNumId w:val="1"/>
  </w:num>
  <w:num w:numId="7" w16cid:durableId="1801878661">
    <w:abstractNumId w:val="38"/>
  </w:num>
  <w:num w:numId="8" w16cid:durableId="820970392">
    <w:abstractNumId w:val="9"/>
  </w:num>
  <w:num w:numId="9" w16cid:durableId="777407141">
    <w:abstractNumId w:val="31"/>
  </w:num>
  <w:num w:numId="10" w16cid:durableId="1139154466">
    <w:abstractNumId w:val="39"/>
  </w:num>
  <w:num w:numId="11" w16cid:durableId="1112437816">
    <w:abstractNumId w:val="13"/>
  </w:num>
  <w:num w:numId="12" w16cid:durableId="1756248592">
    <w:abstractNumId w:val="16"/>
  </w:num>
  <w:num w:numId="13" w16cid:durableId="505630065">
    <w:abstractNumId w:val="11"/>
  </w:num>
  <w:num w:numId="14" w16cid:durableId="757755792">
    <w:abstractNumId w:val="23"/>
  </w:num>
  <w:num w:numId="15" w16cid:durableId="1028944419">
    <w:abstractNumId w:val="6"/>
  </w:num>
  <w:num w:numId="16" w16cid:durableId="2010522077">
    <w:abstractNumId w:val="15"/>
  </w:num>
  <w:num w:numId="17" w16cid:durableId="635768103">
    <w:abstractNumId w:val="28"/>
  </w:num>
  <w:num w:numId="18" w16cid:durableId="929434185">
    <w:abstractNumId w:val="21"/>
  </w:num>
  <w:num w:numId="19" w16cid:durableId="2016180790">
    <w:abstractNumId w:val="34"/>
  </w:num>
  <w:num w:numId="20" w16cid:durableId="1216313530">
    <w:abstractNumId w:val="26"/>
  </w:num>
  <w:num w:numId="21" w16cid:durableId="1182086225">
    <w:abstractNumId w:val="27"/>
  </w:num>
  <w:num w:numId="22" w16cid:durableId="720398007">
    <w:abstractNumId w:val="4"/>
  </w:num>
  <w:num w:numId="23" w16cid:durableId="1267080056">
    <w:abstractNumId w:val="43"/>
  </w:num>
  <w:num w:numId="24" w16cid:durableId="1422753391">
    <w:abstractNumId w:val="7"/>
  </w:num>
  <w:num w:numId="25" w16cid:durableId="723792399">
    <w:abstractNumId w:val="8"/>
  </w:num>
  <w:num w:numId="26" w16cid:durableId="929386176">
    <w:abstractNumId w:val="44"/>
  </w:num>
  <w:num w:numId="27" w16cid:durableId="872957163">
    <w:abstractNumId w:val="10"/>
  </w:num>
  <w:num w:numId="28" w16cid:durableId="1440569055">
    <w:abstractNumId w:val="41"/>
  </w:num>
  <w:num w:numId="29" w16cid:durableId="364866695">
    <w:abstractNumId w:val="22"/>
  </w:num>
  <w:num w:numId="30" w16cid:durableId="1668361126">
    <w:abstractNumId w:val="20"/>
  </w:num>
  <w:num w:numId="31" w16cid:durableId="102389370">
    <w:abstractNumId w:val="45"/>
  </w:num>
  <w:num w:numId="32" w16cid:durableId="365642834">
    <w:abstractNumId w:val="19"/>
  </w:num>
  <w:num w:numId="33" w16cid:durableId="1530410768">
    <w:abstractNumId w:val="29"/>
  </w:num>
  <w:num w:numId="34" w16cid:durableId="679771670">
    <w:abstractNumId w:val="32"/>
  </w:num>
  <w:num w:numId="35" w16cid:durableId="493029252">
    <w:abstractNumId w:val="35"/>
  </w:num>
  <w:num w:numId="36" w16cid:durableId="202786748">
    <w:abstractNumId w:val="17"/>
  </w:num>
  <w:num w:numId="37" w16cid:durableId="2127387083">
    <w:abstractNumId w:val="36"/>
  </w:num>
  <w:num w:numId="38" w16cid:durableId="869417362">
    <w:abstractNumId w:val="25"/>
  </w:num>
  <w:num w:numId="39" w16cid:durableId="1327129123">
    <w:abstractNumId w:val="14"/>
  </w:num>
  <w:num w:numId="40" w16cid:durableId="800876870">
    <w:abstractNumId w:val="5"/>
  </w:num>
  <w:num w:numId="41" w16cid:durableId="1594430963">
    <w:abstractNumId w:val="40"/>
  </w:num>
  <w:num w:numId="42" w16cid:durableId="1322197469">
    <w:abstractNumId w:val="18"/>
  </w:num>
  <w:num w:numId="43" w16cid:durableId="86080276">
    <w:abstractNumId w:val="37"/>
  </w:num>
  <w:num w:numId="44" w16cid:durableId="1308628894">
    <w:abstractNumId w:val="12"/>
  </w:num>
  <w:num w:numId="45" w16cid:durableId="868225293">
    <w:abstractNumId w:val="30"/>
  </w:num>
  <w:num w:numId="46" w16cid:durableId="179093127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817"/>
    <w:rsid w:val="00036E6F"/>
    <w:rsid w:val="0005413B"/>
    <w:rsid w:val="0007177E"/>
    <w:rsid w:val="000744C3"/>
    <w:rsid w:val="00074E1B"/>
    <w:rsid w:val="000C690B"/>
    <w:rsid w:val="000E2A0F"/>
    <w:rsid w:val="001029DE"/>
    <w:rsid w:val="00111463"/>
    <w:rsid w:val="001132B2"/>
    <w:rsid w:val="0013608B"/>
    <w:rsid w:val="001432C8"/>
    <w:rsid w:val="00180F28"/>
    <w:rsid w:val="001A435C"/>
    <w:rsid w:val="00217F2D"/>
    <w:rsid w:val="00217F8E"/>
    <w:rsid w:val="0024395A"/>
    <w:rsid w:val="0025527C"/>
    <w:rsid w:val="00272455"/>
    <w:rsid w:val="0028570D"/>
    <w:rsid w:val="002A1FCA"/>
    <w:rsid w:val="002F53C5"/>
    <w:rsid w:val="00307E3A"/>
    <w:rsid w:val="0032012E"/>
    <w:rsid w:val="00332C57"/>
    <w:rsid w:val="00337AD3"/>
    <w:rsid w:val="00346AB7"/>
    <w:rsid w:val="00347EC3"/>
    <w:rsid w:val="00371EBD"/>
    <w:rsid w:val="0039269F"/>
    <w:rsid w:val="00394288"/>
    <w:rsid w:val="003A13C8"/>
    <w:rsid w:val="003F563C"/>
    <w:rsid w:val="00416D07"/>
    <w:rsid w:val="00425F34"/>
    <w:rsid w:val="00444052"/>
    <w:rsid w:val="00457127"/>
    <w:rsid w:val="004618BE"/>
    <w:rsid w:val="00465F34"/>
    <w:rsid w:val="00473F3F"/>
    <w:rsid w:val="004870E1"/>
    <w:rsid w:val="004875F1"/>
    <w:rsid w:val="00492DAE"/>
    <w:rsid w:val="004B6F66"/>
    <w:rsid w:val="004D79DC"/>
    <w:rsid w:val="004E4BD2"/>
    <w:rsid w:val="00542BD7"/>
    <w:rsid w:val="00546B38"/>
    <w:rsid w:val="00565399"/>
    <w:rsid w:val="005667D1"/>
    <w:rsid w:val="00572388"/>
    <w:rsid w:val="005746E9"/>
    <w:rsid w:val="005803BD"/>
    <w:rsid w:val="005A6FEB"/>
    <w:rsid w:val="005B56D7"/>
    <w:rsid w:val="005C2801"/>
    <w:rsid w:val="005E3569"/>
    <w:rsid w:val="005F329E"/>
    <w:rsid w:val="00661F7A"/>
    <w:rsid w:val="006A56D8"/>
    <w:rsid w:val="006B2F2D"/>
    <w:rsid w:val="006D5D1A"/>
    <w:rsid w:val="006D7A42"/>
    <w:rsid w:val="006F4704"/>
    <w:rsid w:val="0071121A"/>
    <w:rsid w:val="0072160B"/>
    <w:rsid w:val="00726036"/>
    <w:rsid w:val="00736A4E"/>
    <w:rsid w:val="00737D8E"/>
    <w:rsid w:val="00762BCA"/>
    <w:rsid w:val="007708F2"/>
    <w:rsid w:val="007A7104"/>
    <w:rsid w:val="007D38E8"/>
    <w:rsid w:val="007D6467"/>
    <w:rsid w:val="007F40A7"/>
    <w:rsid w:val="007F6A78"/>
    <w:rsid w:val="00810BD4"/>
    <w:rsid w:val="00824B16"/>
    <w:rsid w:val="00830F0D"/>
    <w:rsid w:val="008636EE"/>
    <w:rsid w:val="008954A8"/>
    <w:rsid w:val="008A77FE"/>
    <w:rsid w:val="008B4F24"/>
    <w:rsid w:val="008F4103"/>
    <w:rsid w:val="00910337"/>
    <w:rsid w:val="00914E6C"/>
    <w:rsid w:val="00954F23"/>
    <w:rsid w:val="0098164C"/>
    <w:rsid w:val="00982B09"/>
    <w:rsid w:val="00992424"/>
    <w:rsid w:val="009B56F1"/>
    <w:rsid w:val="009C7E33"/>
    <w:rsid w:val="009E73DF"/>
    <w:rsid w:val="009F2544"/>
    <w:rsid w:val="00A15918"/>
    <w:rsid w:val="00A23BC3"/>
    <w:rsid w:val="00A304B0"/>
    <w:rsid w:val="00A45817"/>
    <w:rsid w:val="00A5273D"/>
    <w:rsid w:val="00A542A2"/>
    <w:rsid w:val="00AA2AD0"/>
    <w:rsid w:val="00AB7D97"/>
    <w:rsid w:val="00AF220D"/>
    <w:rsid w:val="00B058DD"/>
    <w:rsid w:val="00B77ACA"/>
    <w:rsid w:val="00B8320D"/>
    <w:rsid w:val="00BF3CF5"/>
    <w:rsid w:val="00C238AB"/>
    <w:rsid w:val="00C345F6"/>
    <w:rsid w:val="00C35AD4"/>
    <w:rsid w:val="00C36743"/>
    <w:rsid w:val="00C81829"/>
    <w:rsid w:val="00C85B55"/>
    <w:rsid w:val="00C86568"/>
    <w:rsid w:val="00C976B5"/>
    <w:rsid w:val="00CA0738"/>
    <w:rsid w:val="00CA559C"/>
    <w:rsid w:val="00CB3E1C"/>
    <w:rsid w:val="00CE1E8E"/>
    <w:rsid w:val="00CF7DB2"/>
    <w:rsid w:val="00D03523"/>
    <w:rsid w:val="00D06F9D"/>
    <w:rsid w:val="00D2699C"/>
    <w:rsid w:val="00D40303"/>
    <w:rsid w:val="00D57ED6"/>
    <w:rsid w:val="00DA3B7F"/>
    <w:rsid w:val="00DB295C"/>
    <w:rsid w:val="00DB5EA8"/>
    <w:rsid w:val="00DC059C"/>
    <w:rsid w:val="00DF78BC"/>
    <w:rsid w:val="00E01707"/>
    <w:rsid w:val="00E0563A"/>
    <w:rsid w:val="00E14462"/>
    <w:rsid w:val="00E35355"/>
    <w:rsid w:val="00E40280"/>
    <w:rsid w:val="00E42090"/>
    <w:rsid w:val="00E50050"/>
    <w:rsid w:val="00E54C82"/>
    <w:rsid w:val="00E638B6"/>
    <w:rsid w:val="00E6673B"/>
    <w:rsid w:val="00E72B85"/>
    <w:rsid w:val="00E81CEA"/>
    <w:rsid w:val="00EA12BC"/>
    <w:rsid w:val="00EA3691"/>
    <w:rsid w:val="00EA45BC"/>
    <w:rsid w:val="00EC0D6A"/>
    <w:rsid w:val="00EC5413"/>
    <w:rsid w:val="00F04662"/>
    <w:rsid w:val="00F04D59"/>
    <w:rsid w:val="00F302D4"/>
    <w:rsid w:val="00F34E76"/>
    <w:rsid w:val="00F35FAF"/>
    <w:rsid w:val="00F7018C"/>
    <w:rsid w:val="00F95652"/>
    <w:rsid w:val="00FD23C0"/>
    <w:rsid w:val="00FF159A"/>
    <w:rsid w:val="00FF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9AD01D"/>
  <w15:docId w15:val="{42E21D90-29DB-400D-B3DC-C1027C47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FEB"/>
    <w:rPr>
      <w:kern w:val="2"/>
      <w:szCs w:val="24"/>
    </w:rPr>
  </w:style>
  <w:style w:type="paragraph" w:styleId="1">
    <w:name w:val="heading 1"/>
    <w:basedOn w:val="a"/>
    <w:next w:val="a"/>
    <w:link w:val="10"/>
    <w:qFormat/>
    <w:rsid w:val="006806A1"/>
    <w:pPr>
      <w:numPr>
        <w:numId w:val="1"/>
      </w:numPr>
      <w:outlineLvl w:val="0"/>
    </w:pPr>
    <w:rPr>
      <w:rFonts w:ascii="ＭＳ ゴシック" w:eastAsia="ＭＳ ゴシック" w:hAnsi="ＭＳ ゴシック"/>
      <w:sz w:val="24"/>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rsid w:val="001D3D5F"/>
    <w:pPr>
      <w:tabs>
        <w:tab w:val="center" w:pos="4252"/>
        <w:tab w:val="right" w:pos="8504"/>
      </w:tabs>
      <w:snapToGrid w:val="0"/>
    </w:pPr>
  </w:style>
  <w:style w:type="paragraph" w:styleId="a6">
    <w:name w:val="footer"/>
    <w:basedOn w:val="a"/>
    <w:link w:val="a7"/>
    <w:uiPriority w:val="99"/>
    <w:rsid w:val="001D3D5F"/>
    <w:pPr>
      <w:tabs>
        <w:tab w:val="center" w:pos="4252"/>
        <w:tab w:val="right" w:pos="8504"/>
      </w:tabs>
      <w:snapToGrid w:val="0"/>
    </w:pPr>
  </w:style>
  <w:style w:type="character" w:customStyle="1" w:styleId="10">
    <w:name w:val="見出し 1 (文字)"/>
    <w:basedOn w:val="a0"/>
    <w:link w:val="1"/>
    <w:rsid w:val="006806A1"/>
    <w:rPr>
      <w:rFonts w:ascii="ＭＳ ゴシック" w:eastAsia="ＭＳ ゴシック" w:hAnsi="ＭＳ ゴシック"/>
      <w:kern w:val="2"/>
      <w:sz w:val="24"/>
      <w:szCs w:val="24"/>
    </w:rPr>
  </w:style>
  <w:style w:type="paragraph" w:customStyle="1" w:styleId="a8">
    <w:name w:val="見出し２"/>
    <w:basedOn w:val="a"/>
    <w:link w:val="a9"/>
    <w:qFormat/>
    <w:rsid w:val="006806A1"/>
    <w:rPr>
      <w:sz w:val="24"/>
    </w:rPr>
  </w:style>
  <w:style w:type="character" w:customStyle="1" w:styleId="a9">
    <w:name w:val="見出し２ (文字)"/>
    <w:basedOn w:val="a0"/>
    <w:link w:val="a8"/>
    <w:rsid w:val="006806A1"/>
    <w:rPr>
      <w:kern w:val="2"/>
      <w:sz w:val="24"/>
      <w:szCs w:val="24"/>
    </w:rPr>
  </w:style>
  <w:style w:type="paragraph" w:styleId="aa">
    <w:name w:val="Normal Indent"/>
    <w:basedOn w:val="a"/>
    <w:uiPriority w:val="99"/>
    <w:unhideWhenUsed/>
    <w:rsid w:val="00525260"/>
    <w:pPr>
      <w:ind w:leftChars="200" w:left="724" w:hangingChars="100" w:hanging="241"/>
      <w:jc w:val="left"/>
    </w:pPr>
    <w:rPr>
      <w:rFonts w:asciiTheme="minorHAnsi" w:hAnsiTheme="minorHAnsi"/>
      <w:sz w:val="24"/>
    </w:rPr>
  </w:style>
  <w:style w:type="character" w:styleId="ab">
    <w:name w:val="annotation reference"/>
    <w:basedOn w:val="a0"/>
    <w:uiPriority w:val="99"/>
    <w:semiHidden/>
    <w:unhideWhenUsed/>
    <w:rsid w:val="00525260"/>
    <w:rPr>
      <w:sz w:val="18"/>
      <w:szCs w:val="18"/>
    </w:rPr>
  </w:style>
  <w:style w:type="paragraph" w:styleId="ac">
    <w:name w:val="annotation text"/>
    <w:basedOn w:val="a"/>
    <w:link w:val="ad"/>
    <w:uiPriority w:val="99"/>
    <w:unhideWhenUsed/>
    <w:rsid w:val="00525260"/>
    <w:pPr>
      <w:jc w:val="left"/>
    </w:pPr>
    <w:rPr>
      <w:sz w:val="24"/>
    </w:rPr>
  </w:style>
  <w:style w:type="character" w:customStyle="1" w:styleId="ad">
    <w:name w:val="コメント文字列 (文字)"/>
    <w:basedOn w:val="a0"/>
    <w:link w:val="ac"/>
    <w:uiPriority w:val="99"/>
    <w:rsid w:val="00525260"/>
    <w:rPr>
      <w:kern w:val="2"/>
      <w:sz w:val="24"/>
      <w:szCs w:val="24"/>
    </w:rPr>
  </w:style>
  <w:style w:type="paragraph" w:styleId="ae">
    <w:name w:val="Balloon Text"/>
    <w:basedOn w:val="a"/>
    <w:link w:val="af"/>
    <w:unhideWhenUsed/>
    <w:rsid w:val="00525260"/>
    <w:rPr>
      <w:rFonts w:asciiTheme="majorHAnsi" w:eastAsiaTheme="majorEastAsia" w:hAnsiTheme="majorHAnsi" w:cstheme="majorBidi"/>
      <w:sz w:val="18"/>
      <w:szCs w:val="18"/>
    </w:rPr>
  </w:style>
  <w:style w:type="character" w:customStyle="1" w:styleId="af">
    <w:name w:val="吹き出し (文字)"/>
    <w:basedOn w:val="a0"/>
    <w:link w:val="ae"/>
    <w:rsid w:val="00525260"/>
    <w:rPr>
      <w:rFonts w:asciiTheme="majorHAnsi" w:eastAsiaTheme="majorEastAsia" w:hAnsiTheme="majorHAnsi" w:cstheme="majorBidi"/>
      <w:kern w:val="2"/>
      <w:sz w:val="18"/>
      <w:szCs w:val="18"/>
    </w:rPr>
  </w:style>
  <w:style w:type="numbering" w:customStyle="1" w:styleId="11">
    <w:name w:val="スタイル1"/>
    <w:uiPriority w:val="99"/>
    <w:rsid w:val="001B220C"/>
  </w:style>
  <w:style w:type="character" w:customStyle="1" w:styleId="a7">
    <w:name w:val="フッター (文字)"/>
    <w:basedOn w:val="a0"/>
    <w:link w:val="a6"/>
    <w:uiPriority w:val="99"/>
    <w:rsid w:val="00041E6B"/>
    <w:rPr>
      <w:kern w:val="2"/>
      <w:sz w:val="21"/>
      <w:szCs w:val="24"/>
    </w:rPr>
  </w:style>
  <w:style w:type="paragraph" w:styleId="af0">
    <w:name w:val="annotation subject"/>
    <w:basedOn w:val="ac"/>
    <w:next w:val="ac"/>
    <w:link w:val="af1"/>
    <w:uiPriority w:val="99"/>
    <w:semiHidden/>
    <w:unhideWhenUsed/>
    <w:rsid w:val="00F81079"/>
    <w:rPr>
      <w:b/>
      <w:bCs/>
      <w:sz w:val="21"/>
    </w:rPr>
  </w:style>
  <w:style w:type="character" w:customStyle="1" w:styleId="af1">
    <w:name w:val="コメント内容 (文字)"/>
    <w:basedOn w:val="ad"/>
    <w:link w:val="af0"/>
    <w:uiPriority w:val="99"/>
    <w:semiHidden/>
    <w:rsid w:val="00F81079"/>
    <w:rPr>
      <w:b/>
      <w:bCs/>
      <w:kern w:val="2"/>
      <w:sz w:val="21"/>
      <w:szCs w:val="24"/>
    </w:rPr>
  </w:style>
  <w:style w:type="paragraph" w:styleId="af2">
    <w:name w:val="Subtitle"/>
    <w:basedOn w:val="a"/>
    <w:next w:val="a"/>
    <w:pPr>
      <w:keepNext/>
      <w:keepLines/>
      <w:spacing w:before="360" w:after="80"/>
    </w:pPr>
    <w:rPr>
      <w:rFonts w:ascii="Georgia" w:eastAsia="Georgia" w:hAnsi="Georgia" w:cs="Georgia"/>
      <w:i/>
      <w:color w:val="666666"/>
      <w:sz w:val="48"/>
      <w:szCs w:val="48"/>
    </w:rPr>
  </w:style>
  <w:style w:type="character" w:customStyle="1" w:styleId="20">
    <w:name w:val="見出し 2 (文字)"/>
    <w:basedOn w:val="a0"/>
    <w:link w:val="2"/>
    <w:rsid w:val="00AA2AD0"/>
    <w:rPr>
      <w:b/>
      <w:kern w:val="2"/>
      <w:sz w:val="36"/>
      <w:szCs w:val="36"/>
    </w:rPr>
  </w:style>
  <w:style w:type="character" w:styleId="af3">
    <w:name w:val="page number"/>
    <w:basedOn w:val="a0"/>
    <w:rsid w:val="00AA2AD0"/>
  </w:style>
  <w:style w:type="character" w:customStyle="1" w:styleId="a5">
    <w:name w:val="ヘッダー (文字)"/>
    <w:basedOn w:val="a0"/>
    <w:link w:val="a4"/>
    <w:uiPriority w:val="99"/>
    <w:rsid w:val="00AA2AD0"/>
    <w:rPr>
      <w:kern w:val="2"/>
      <w:szCs w:val="24"/>
    </w:rPr>
  </w:style>
  <w:style w:type="character" w:styleId="af4">
    <w:name w:val="Hyperlink"/>
    <w:basedOn w:val="a0"/>
    <w:uiPriority w:val="99"/>
    <w:unhideWhenUsed/>
    <w:rsid w:val="00AA2AD0"/>
    <w:rPr>
      <w:color w:val="0000FF" w:themeColor="hyperlink"/>
      <w:u w:val="single"/>
    </w:rPr>
  </w:style>
  <w:style w:type="table" w:styleId="af5">
    <w:name w:val="Table Grid"/>
    <w:basedOn w:val="a1"/>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標準ゴシック"/>
    <w:basedOn w:val="a"/>
    <w:link w:val="af7"/>
    <w:qFormat/>
    <w:rsid w:val="00AA2AD0"/>
    <w:rPr>
      <w:rFonts w:ascii="ＭＳ Ｐゴシック" w:eastAsia="ＭＳ Ｐゴシック" w:hAnsiTheme="majorEastAsia" w:cstheme="minorBidi"/>
      <w:sz w:val="22"/>
      <w:szCs w:val="22"/>
    </w:rPr>
  </w:style>
  <w:style w:type="character" w:customStyle="1" w:styleId="af7">
    <w:name w:val="標準ゴシック (文字)"/>
    <w:basedOn w:val="a0"/>
    <w:link w:val="af6"/>
    <w:rsid w:val="00AA2AD0"/>
    <w:rPr>
      <w:rFonts w:ascii="ＭＳ Ｐゴシック" w:eastAsia="ＭＳ Ｐゴシック" w:hAnsiTheme="majorEastAsia" w:cstheme="minorBidi"/>
      <w:kern w:val="2"/>
      <w:sz w:val="22"/>
      <w:szCs w:val="22"/>
    </w:rPr>
  </w:style>
  <w:style w:type="paragraph" w:styleId="Web">
    <w:name w:val="Normal (Web)"/>
    <w:basedOn w:val="a"/>
    <w:uiPriority w:val="99"/>
    <w:semiHidden/>
    <w:unhideWhenUsed/>
    <w:rsid w:val="00AA2AD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8">
    <w:name w:val="List Paragraph"/>
    <w:basedOn w:val="a"/>
    <w:uiPriority w:val="34"/>
    <w:qFormat/>
    <w:rsid w:val="00AA2AD0"/>
    <w:pPr>
      <w:ind w:leftChars="400" w:left="840"/>
    </w:pPr>
    <w:rPr>
      <w:rFonts w:ascii="ＭＳ ゴシック" w:eastAsia="ＭＳ ゴシック" w:cs="Times New Roman"/>
      <w:sz w:val="24"/>
    </w:rPr>
  </w:style>
  <w:style w:type="table" w:styleId="50">
    <w:name w:val="Plain Table 5"/>
    <w:basedOn w:val="a1"/>
    <w:uiPriority w:val="45"/>
    <w:rsid w:val="00AA2AD0"/>
    <w:pPr>
      <w:widowControl/>
      <w:jc w:val="left"/>
    </w:pPr>
    <w:rPr>
      <w:rFonts w:eastAsia="ＭＳ 明朝" w:cs="Times New Roman"/>
      <w:sz w:val="20"/>
      <w:szCs w:val="20"/>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40">
    <w:name w:val="Plain Table 4"/>
    <w:basedOn w:val="a1"/>
    <w:uiPriority w:val="44"/>
    <w:rsid w:val="00AA2AD0"/>
    <w:pPr>
      <w:widowControl/>
      <w:jc w:val="left"/>
    </w:pPr>
    <w:rPr>
      <w:rFonts w:eastAsia="ＭＳ 明朝"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0">
    <w:name w:val="Plain Table 3"/>
    <w:basedOn w:val="a1"/>
    <w:uiPriority w:val="43"/>
    <w:rsid w:val="00AA2AD0"/>
    <w:pPr>
      <w:widowControl/>
      <w:jc w:val="left"/>
    </w:pPr>
    <w:rPr>
      <w:rFonts w:eastAsia="ＭＳ 明朝" w:cs="Times New Roman"/>
      <w:sz w:val="20"/>
      <w:szCs w:val="20"/>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2">
    <w:name w:val="Plain Table 1"/>
    <w:basedOn w:val="a1"/>
    <w:uiPriority w:val="41"/>
    <w:rsid w:val="00AA2AD0"/>
    <w:pPr>
      <w:widowControl/>
      <w:jc w:val="left"/>
    </w:pPr>
    <w:rPr>
      <w:rFonts w:eastAsia="ＭＳ 明朝"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3">
    <w:name w:val="表 (格子)1"/>
    <w:basedOn w:val="a1"/>
    <w:next w:val="af5"/>
    <w:uiPriority w:val="59"/>
    <w:rsid w:val="00AA2AD0"/>
    <w:pPr>
      <w:widowControl/>
      <w:jc w:val="left"/>
    </w:pPr>
    <w:rPr>
      <w:rFonts w:asciiTheme="minorHAnsi" w:hAnsiTheme="minorHAnsi" w:cstheme="minorBidi"/>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726036"/>
    <w:pPr>
      <w:widowControl/>
      <w:jc w:val="left"/>
    </w:pPr>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431925">
      <w:bodyDiv w:val="1"/>
      <w:marLeft w:val="0"/>
      <w:marRight w:val="0"/>
      <w:marTop w:val="0"/>
      <w:marBottom w:val="0"/>
      <w:divBdr>
        <w:top w:val="none" w:sz="0" w:space="0" w:color="auto"/>
        <w:left w:val="none" w:sz="0" w:space="0" w:color="auto"/>
        <w:bottom w:val="none" w:sz="0" w:space="0" w:color="auto"/>
        <w:right w:val="none" w:sz="0" w:space="0" w:color="auto"/>
      </w:divBdr>
    </w:div>
    <w:div w:id="1431658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9PxkAmiibns1OrbIEz9jJXjMSng==">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</go:docsCustomData>
</go:gDocsCustomXmlDataStorage>
</file>

<file path=customXml/itemProps1.xml><?xml version="1.0" encoding="utf-8"?>
<ds:datastoreItem xmlns:ds="http://schemas.openxmlformats.org/officeDocument/2006/customXml" ds:itemID="{0F3BDD41-E2EB-4DD7-A244-6FF184E5CA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17</Pages>
  <Words>1351</Words>
  <Characters>7703</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2021-01-21T08:51:00Z</cp:lastPrinted>
  <dcterms:created xsi:type="dcterms:W3CDTF">2023-03-09T09:26:00Z</dcterms:created>
  <dcterms:modified xsi:type="dcterms:W3CDTF">2023-03-30T07:37:00Z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2022-11-16T01:14:30Z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a903c068-4f5d-422a-8cc5-fe6377fbc12b</vt:lpwstr>
  </property>
  <property fmtid="{D5CDD505-2E9C-101B-9397-08002B2CF9AE}" pid="8" name="MSIP_Label_d899a617-f30e-4fb8-b81c-fb6d0b94ac5b_ContentBits">
    <vt:lpwstr>0</vt:lpwstr>
  </property>
</Properties>
</file>