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8F26" w14:textId="77777777" w:rsidR="00F04D59" w:rsidRPr="0075439D" w:rsidRDefault="00F04D59" w:rsidP="00AA2AD0">
      <w:pPr>
        <w:rPr>
          <w:rFonts w:asciiTheme="minorEastAsia" w:hAnsiTheme="minorEastAsia"/>
          <w:sz w:val="22"/>
        </w:rPr>
      </w:pPr>
    </w:p>
    <w:p w14:paraId="1E1D7CA2" w14:textId="77777777" w:rsidR="00F04D59" w:rsidRPr="0008201C" w:rsidRDefault="00F04D59" w:rsidP="00F04D59">
      <w:pPr>
        <w:widowControl/>
        <w:tabs>
          <w:tab w:val="left" w:pos="2367"/>
        </w:tabs>
        <w:ind w:left="84"/>
        <w:jc w:val="center"/>
        <w:rPr>
          <w:rFonts w:asciiTheme="majorEastAsia" w:eastAsiaTheme="majorEastAsia" w:hAnsiTheme="majorEastAsia" w:cs="ＭＳ Ｐゴシック"/>
          <w:kern w:val="0"/>
          <w:sz w:val="28"/>
          <w:szCs w:val="28"/>
          <w:lang w:eastAsia="zh-CN"/>
        </w:rPr>
      </w:pPr>
      <w:r w:rsidRPr="0008201C">
        <w:rPr>
          <w:rFonts w:asciiTheme="majorEastAsia" w:eastAsiaTheme="majorEastAsia" w:hAnsiTheme="majorEastAsia" w:cs="ＭＳ Ｐゴシック" w:hint="eastAsia"/>
          <w:kern w:val="0"/>
          <w:sz w:val="28"/>
          <w:szCs w:val="28"/>
          <w:lang w:eastAsia="zh-CN"/>
        </w:rPr>
        <w:t>○○○</w:t>
      </w:r>
      <w:r w:rsidRPr="0008201C">
        <w:rPr>
          <w:rFonts w:asciiTheme="majorEastAsia" w:eastAsiaTheme="majorEastAsia" w:hAnsiTheme="majorEastAsia" w:cs="ＭＳ Ｐゴシック" w:hint="eastAsia"/>
          <w:kern w:val="0"/>
          <w:sz w:val="28"/>
          <w:szCs w:val="28"/>
        </w:rPr>
        <w:t>地域</w:t>
      </w:r>
      <w:r w:rsidRPr="0008201C">
        <w:rPr>
          <w:rFonts w:asciiTheme="majorEastAsia" w:eastAsiaTheme="majorEastAsia" w:hAnsiTheme="majorEastAsia" w:cs="ＭＳ Ｐゴシック" w:hint="eastAsia"/>
          <w:kern w:val="0"/>
          <w:sz w:val="28"/>
          <w:szCs w:val="28"/>
          <w:lang w:eastAsia="zh-CN"/>
        </w:rPr>
        <w:t>計画</w:t>
      </w:r>
    </w:p>
    <w:p w14:paraId="6C4311CA" w14:textId="77777777" w:rsidR="00F04D59" w:rsidRPr="0008201C" w:rsidRDefault="00F04D59" w:rsidP="00F04D59">
      <w:pPr>
        <w:widowControl/>
        <w:tabs>
          <w:tab w:val="left" w:pos="2367"/>
        </w:tabs>
        <w:spacing w:line="160" w:lineRule="exact"/>
        <w:ind w:left="85"/>
        <w:jc w:val="center"/>
        <w:rPr>
          <w:rFonts w:asciiTheme="majorEastAsia" w:eastAsiaTheme="majorEastAsia" w:hAnsiTheme="majorEastAsia" w:cs="ＭＳ Ｐゴシック"/>
          <w:kern w:val="0"/>
          <w:sz w:val="28"/>
          <w:szCs w:val="28"/>
          <w:lang w:eastAsia="zh-CN"/>
        </w:rPr>
      </w:pPr>
    </w:p>
    <w:p w14:paraId="640E6266"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lang w:eastAsia="zh-CN"/>
        </w:rPr>
      </w:pPr>
      <w:r w:rsidRPr="0008201C">
        <w:rPr>
          <w:rFonts w:asciiTheme="majorEastAsia" w:eastAsiaTheme="majorEastAsia" w:hAnsiTheme="majorEastAsia" w:hint="eastAsia"/>
          <w:bdr w:val="single" w:sz="4" w:space="0" w:color="auto"/>
          <w:lang w:eastAsia="zh-CN"/>
        </w:rPr>
        <w:t>１．実施体制</w:t>
      </w:r>
    </w:p>
    <w:p w14:paraId="16E1D22D" w14:textId="77777777" w:rsidR="00F04D59" w:rsidRPr="0008201C" w:rsidRDefault="00F04D59" w:rsidP="00F04D59">
      <w:pPr>
        <w:widowControl/>
        <w:tabs>
          <w:tab w:val="left" w:pos="2367"/>
        </w:tabs>
        <w:spacing w:line="240" w:lineRule="exact"/>
        <w:ind w:left="85"/>
        <w:rPr>
          <w:rFonts w:asciiTheme="majorEastAsia" w:eastAsiaTheme="majorEastAsia" w:hAnsiTheme="majorEastAsia" w:cs="ＭＳ Ｐゴシック"/>
          <w:kern w:val="0"/>
          <w:sz w:val="28"/>
          <w:szCs w:val="28"/>
          <w:lang w:eastAsia="zh-CN"/>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67"/>
        <w:gridCol w:w="2387"/>
        <w:gridCol w:w="868"/>
        <w:gridCol w:w="4557"/>
      </w:tblGrid>
      <w:tr w:rsidR="00F04D59" w:rsidRPr="0008201C" w14:paraId="03317553" w14:textId="77777777" w:rsidTr="0005413B">
        <w:trPr>
          <w:trHeight w:val="859"/>
        </w:trPr>
        <w:tc>
          <w:tcPr>
            <w:tcW w:w="1428" w:type="dxa"/>
            <w:shd w:val="clear" w:color="auto" w:fill="D9D9D9"/>
            <w:vAlign w:val="center"/>
          </w:tcPr>
          <w:p w14:paraId="7048CA22" w14:textId="77777777" w:rsidR="00F04D59" w:rsidRPr="0008201C" w:rsidRDefault="00F04D59" w:rsidP="0005413B">
            <w:pPr>
              <w:jc w:val="center"/>
              <w:outlineLvl w:val="3"/>
              <w:rPr>
                <w:rFonts w:asciiTheme="majorEastAsia" w:eastAsiaTheme="majorEastAsia" w:hAnsiTheme="majorEastAsia"/>
              </w:rPr>
            </w:pPr>
            <w:r w:rsidRPr="0008201C">
              <w:rPr>
                <w:rFonts w:asciiTheme="majorEastAsia" w:eastAsiaTheme="majorEastAsia" w:hAnsiTheme="majorEastAsia" w:hint="eastAsia"/>
              </w:rPr>
              <w:t>協議会</w:t>
            </w:r>
          </w:p>
        </w:tc>
        <w:tc>
          <w:tcPr>
            <w:tcW w:w="1067" w:type="dxa"/>
            <w:shd w:val="clear" w:color="auto" w:fill="D9D9D9"/>
            <w:vAlign w:val="center"/>
          </w:tcPr>
          <w:p w14:paraId="337F66A0"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7812" w:type="dxa"/>
            <w:gridSpan w:val="3"/>
            <w:vAlign w:val="center"/>
          </w:tcPr>
          <w:p w14:paraId="3990CDBC" w14:textId="77777777" w:rsidR="00F04D59" w:rsidRPr="0008201C" w:rsidRDefault="00F04D59" w:rsidP="0005413B">
            <w:pPr>
              <w:jc w:val="left"/>
              <w:outlineLvl w:val="3"/>
              <w:rPr>
                <w:rFonts w:asciiTheme="majorEastAsia" w:eastAsiaTheme="majorEastAsia" w:hAnsiTheme="majorEastAsia"/>
                <w:sz w:val="22"/>
                <w:szCs w:val="22"/>
              </w:rPr>
            </w:pPr>
          </w:p>
        </w:tc>
      </w:tr>
      <w:tr w:rsidR="00F04D59" w:rsidRPr="0008201C" w14:paraId="199848A3" w14:textId="77777777" w:rsidTr="0005413B">
        <w:trPr>
          <w:trHeight w:val="946"/>
        </w:trPr>
        <w:tc>
          <w:tcPr>
            <w:tcW w:w="1428" w:type="dxa"/>
            <w:vMerge w:val="restart"/>
            <w:shd w:val="clear" w:color="auto" w:fill="D9D9D9"/>
            <w:vAlign w:val="center"/>
          </w:tcPr>
          <w:p w14:paraId="1B6EA455"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申請者①</w:t>
            </w:r>
          </w:p>
          <w:p w14:paraId="7EA306AD" w14:textId="77777777" w:rsidR="00F04D59" w:rsidRPr="0008201C" w:rsidRDefault="00F04D59" w:rsidP="0005413B">
            <w:pPr>
              <w:rPr>
                <w:rFonts w:asciiTheme="majorEastAsia" w:eastAsiaTheme="majorEastAsia" w:hAnsiTheme="majorEastAsia"/>
                <w:sz w:val="22"/>
              </w:rPr>
            </w:pPr>
            <w:r w:rsidRPr="0008201C">
              <w:rPr>
                <w:rFonts w:asciiTheme="majorEastAsia" w:eastAsiaTheme="majorEastAsia" w:hAnsiTheme="majorEastAsia" w:hint="eastAsia"/>
                <w:sz w:val="18"/>
              </w:rPr>
              <w:t>協議会の構成員である市町村又は都道府県</w:t>
            </w:r>
          </w:p>
        </w:tc>
        <w:tc>
          <w:tcPr>
            <w:tcW w:w="1067" w:type="dxa"/>
            <w:shd w:val="clear" w:color="auto" w:fill="D9D9D9"/>
            <w:vAlign w:val="center"/>
          </w:tcPr>
          <w:p w14:paraId="4F441BB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02E8723C"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2A731C1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所在地</w:t>
            </w:r>
          </w:p>
        </w:tc>
        <w:tc>
          <w:tcPr>
            <w:tcW w:w="4557" w:type="dxa"/>
            <w:vMerge w:val="restart"/>
            <w:vAlign w:val="center"/>
          </w:tcPr>
          <w:p w14:paraId="1D09BCAF" w14:textId="77777777" w:rsidR="00F04D59" w:rsidRPr="0008201C" w:rsidRDefault="00F04D59" w:rsidP="0005413B">
            <w:pPr>
              <w:outlineLvl w:val="3"/>
              <w:rPr>
                <w:rFonts w:asciiTheme="majorEastAsia" w:eastAsiaTheme="majorEastAsia" w:hAnsiTheme="majorEastAsia"/>
                <w:sz w:val="22"/>
              </w:rPr>
            </w:pPr>
          </w:p>
        </w:tc>
      </w:tr>
      <w:tr w:rsidR="00F04D59" w:rsidRPr="0008201C" w14:paraId="19194714" w14:textId="77777777" w:rsidTr="0005413B">
        <w:trPr>
          <w:trHeight w:val="1048"/>
        </w:trPr>
        <w:tc>
          <w:tcPr>
            <w:tcW w:w="1428" w:type="dxa"/>
            <w:vMerge/>
            <w:shd w:val="clear" w:color="auto" w:fill="D9D9D9"/>
          </w:tcPr>
          <w:p w14:paraId="02275E80" w14:textId="77777777" w:rsidR="00F04D59" w:rsidRPr="0008201C" w:rsidRDefault="00F04D59" w:rsidP="0005413B">
            <w:pPr>
              <w:jc w:val="center"/>
              <w:outlineLvl w:val="3"/>
              <w:rPr>
                <w:rFonts w:asciiTheme="majorEastAsia" w:eastAsiaTheme="majorEastAsia" w:hAnsiTheme="majorEastAsia"/>
                <w:sz w:val="22"/>
              </w:rPr>
            </w:pPr>
          </w:p>
        </w:tc>
        <w:tc>
          <w:tcPr>
            <w:tcW w:w="1067" w:type="dxa"/>
            <w:shd w:val="clear" w:color="auto" w:fill="D9D9D9"/>
            <w:vAlign w:val="center"/>
          </w:tcPr>
          <w:p w14:paraId="3B60FA57"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1270AB09"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075E3112"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438D26E0" w14:textId="77777777" w:rsidR="00F04D59" w:rsidRPr="0008201C" w:rsidRDefault="00F04D59" w:rsidP="0005413B">
            <w:pPr>
              <w:outlineLvl w:val="3"/>
              <w:rPr>
                <w:rFonts w:asciiTheme="majorEastAsia" w:eastAsiaTheme="majorEastAsia" w:hAnsiTheme="majorEastAsia"/>
                <w:sz w:val="22"/>
                <w:szCs w:val="22"/>
              </w:rPr>
            </w:pPr>
          </w:p>
        </w:tc>
      </w:tr>
      <w:tr w:rsidR="00F04D59" w:rsidRPr="0008201C" w14:paraId="6A5180FE" w14:textId="77777777" w:rsidTr="0005413B">
        <w:tblPrEx>
          <w:tblLook w:val="04A0" w:firstRow="1" w:lastRow="0" w:firstColumn="1" w:lastColumn="0" w:noHBand="0" w:noVBand="1"/>
        </w:tblPrEx>
        <w:trPr>
          <w:trHeight w:val="948"/>
        </w:trPr>
        <w:tc>
          <w:tcPr>
            <w:tcW w:w="1428" w:type="dxa"/>
            <w:vMerge w:val="restart"/>
            <w:tcBorders>
              <w:top w:val="single" w:sz="4" w:space="0" w:color="auto"/>
              <w:left w:val="single" w:sz="4" w:space="0" w:color="auto"/>
              <w:right w:val="single" w:sz="4" w:space="0" w:color="auto"/>
            </w:tcBorders>
            <w:shd w:val="clear" w:color="auto" w:fill="D9D9D9"/>
            <w:vAlign w:val="center"/>
            <w:hideMark/>
          </w:tcPr>
          <w:p w14:paraId="79C88CB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申請者②</w:t>
            </w:r>
          </w:p>
          <w:p w14:paraId="1DCB99D5"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18"/>
              </w:rPr>
              <w:t>中核とする文化観光拠点施設の設置者</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D94756"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施設の</w:t>
            </w:r>
          </w:p>
          <w:p w14:paraId="7892889A"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2387" w:type="dxa"/>
            <w:tcBorders>
              <w:top w:val="single" w:sz="4" w:space="0" w:color="auto"/>
              <w:left w:val="single" w:sz="4" w:space="0" w:color="auto"/>
              <w:bottom w:val="single" w:sz="4" w:space="0" w:color="auto"/>
              <w:right w:val="single" w:sz="4" w:space="0" w:color="auto"/>
            </w:tcBorders>
            <w:vAlign w:val="center"/>
          </w:tcPr>
          <w:p w14:paraId="288F7E66" w14:textId="77777777" w:rsidR="00F04D59" w:rsidRPr="0008201C" w:rsidRDefault="00F04D59" w:rsidP="0005413B">
            <w:pPr>
              <w:jc w:val="left"/>
              <w:outlineLvl w:val="3"/>
              <w:rPr>
                <w:rFonts w:asciiTheme="majorEastAsia" w:eastAsiaTheme="majorEastAsia" w:hAnsiTheme="majorEastAsia"/>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0CBAC"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w:t>
            </w:r>
          </w:p>
          <w:p w14:paraId="67C25D4C"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所在地</w:t>
            </w:r>
          </w:p>
        </w:tc>
        <w:tc>
          <w:tcPr>
            <w:tcW w:w="4557" w:type="dxa"/>
            <w:tcBorders>
              <w:top w:val="single" w:sz="4" w:space="0" w:color="auto"/>
              <w:left w:val="single" w:sz="4" w:space="0" w:color="auto"/>
              <w:bottom w:val="single" w:sz="4" w:space="0" w:color="auto"/>
              <w:right w:val="single" w:sz="4" w:space="0" w:color="auto"/>
            </w:tcBorders>
            <w:vAlign w:val="center"/>
          </w:tcPr>
          <w:p w14:paraId="26822851" w14:textId="77777777" w:rsidR="00F04D59" w:rsidRPr="0008201C" w:rsidRDefault="00F04D59" w:rsidP="0005413B">
            <w:pPr>
              <w:jc w:val="left"/>
              <w:outlineLvl w:val="3"/>
              <w:rPr>
                <w:rFonts w:asciiTheme="majorEastAsia" w:eastAsiaTheme="majorEastAsia" w:hAnsiTheme="majorEastAsia"/>
                <w:sz w:val="22"/>
                <w:szCs w:val="22"/>
              </w:rPr>
            </w:pPr>
          </w:p>
        </w:tc>
      </w:tr>
      <w:tr w:rsidR="00F04D59" w:rsidRPr="0008201C" w14:paraId="4EC58315" w14:textId="77777777" w:rsidTr="0005413B">
        <w:trPr>
          <w:trHeight w:val="1048"/>
        </w:trPr>
        <w:tc>
          <w:tcPr>
            <w:tcW w:w="1428" w:type="dxa"/>
            <w:vMerge/>
            <w:tcBorders>
              <w:left w:val="single" w:sz="4" w:space="0" w:color="auto"/>
              <w:right w:val="single" w:sz="4" w:space="0" w:color="auto"/>
            </w:tcBorders>
            <w:shd w:val="clear" w:color="auto" w:fill="D9D9D9"/>
            <w:vAlign w:val="center"/>
          </w:tcPr>
          <w:p w14:paraId="53CE7ABF" w14:textId="77777777" w:rsidR="00F04D59" w:rsidRPr="0008201C" w:rsidRDefault="00F04D59" w:rsidP="0005413B">
            <w:pPr>
              <w:jc w:val="center"/>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3347CF7F"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設置者の名称</w:t>
            </w:r>
          </w:p>
        </w:tc>
        <w:tc>
          <w:tcPr>
            <w:tcW w:w="2387" w:type="dxa"/>
            <w:vAlign w:val="center"/>
          </w:tcPr>
          <w:p w14:paraId="64F01A5E"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6A30832E"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設置者</w:t>
            </w:r>
            <w:r w:rsidRPr="0008201C">
              <w:rPr>
                <w:rFonts w:asciiTheme="majorEastAsia" w:eastAsiaTheme="majorEastAsia" w:hAnsiTheme="majorEastAsia"/>
                <w:sz w:val="22"/>
              </w:rPr>
              <w:br/>
            </w:r>
            <w:r w:rsidRPr="0008201C">
              <w:rPr>
                <w:rFonts w:asciiTheme="majorEastAsia" w:eastAsiaTheme="majorEastAsia" w:hAnsiTheme="majorEastAsia" w:hint="eastAsia"/>
                <w:sz w:val="22"/>
              </w:rPr>
              <w:t>所在地</w:t>
            </w:r>
          </w:p>
        </w:tc>
        <w:tc>
          <w:tcPr>
            <w:tcW w:w="4557" w:type="dxa"/>
            <w:vMerge w:val="restart"/>
            <w:vAlign w:val="center"/>
          </w:tcPr>
          <w:p w14:paraId="62255F4A" w14:textId="77777777" w:rsidR="00F04D59" w:rsidRPr="0008201C" w:rsidRDefault="00F04D59" w:rsidP="0005413B">
            <w:pPr>
              <w:outlineLvl w:val="3"/>
              <w:rPr>
                <w:rFonts w:asciiTheme="majorEastAsia" w:eastAsiaTheme="majorEastAsia" w:hAnsiTheme="majorEastAsia"/>
                <w:sz w:val="22"/>
              </w:rPr>
            </w:pPr>
          </w:p>
        </w:tc>
      </w:tr>
      <w:tr w:rsidR="00F04D59" w:rsidRPr="0008201C" w14:paraId="65DC84F9" w14:textId="77777777" w:rsidTr="0005413B">
        <w:trPr>
          <w:trHeight w:val="1048"/>
        </w:trPr>
        <w:tc>
          <w:tcPr>
            <w:tcW w:w="1428" w:type="dxa"/>
            <w:vMerge/>
            <w:tcBorders>
              <w:left w:val="single" w:sz="4" w:space="0" w:color="auto"/>
              <w:right w:val="single" w:sz="4" w:space="0" w:color="auto"/>
            </w:tcBorders>
            <w:shd w:val="clear" w:color="auto" w:fill="D9D9D9"/>
          </w:tcPr>
          <w:p w14:paraId="0A42975F" w14:textId="77777777" w:rsidR="00F04D59" w:rsidRPr="0008201C" w:rsidRDefault="00F04D59" w:rsidP="0005413B">
            <w:pPr>
              <w:jc w:val="center"/>
              <w:outlineLvl w:val="3"/>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37B5C9B7"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54083FC8"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5B83AE60"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65C58718" w14:textId="77777777" w:rsidR="00F04D59" w:rsidRPr="0008201C" w:rsidRDefault="00F04D59" w:rsidP="0005413B">
            <w:pPr>
              <w:outlineLvl w:val="3"/>
              <w:rPr>
                <w:rFonts w:asciiTheme="majorEastAsia" w:eastAsiaTheme="majorEastAsia" w:hAnsiTheme="majorEastAsia"/>
                <w:sz w:val="22"/>
                <w:szCs w:val="22"/>
              </w:rPr>
            </w:pPr>
          </w:p>
        </w:tc>
      </w:tr>
      <w:tr w:rsidR="00F04D59" w:rsidRPr="0008201C" w14:paraId="5990AB3B" w14:textId="77777777" w:rsidTr="0005413B">
        <w:trPr>
          <w:trHeight w:val="1048"/>
        </w:trPr>
        <w:tc>
          <w:tcPr>
            <w:tcW w:w="1428" w:type="dxa"/>
            <w:vMerge w:val="restart"/>
            <w:shd w:val="clear" w:color="auto" w:fill="D9D9D9"/>
            <w:vAlign w:val="center"/>
          </w:tcPr>
          <w:p w14:paraId="57E63BD1"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22"/>
                <w:lang w:eastAsia="zh-TW"/>
              </w:rPr>
              <w:t>申請者③</w:t>
            </w:r>
          </w:p>
          <w:p w14:paraId="3691A854" w14:textId="77777777" w:rsidR="00F04D59" w:rsidRPr="0008201C" w:rsidRDefault="00F04D59" w:rsidP="0005413B">
            <w:pPr>
              <w:jc w:val="center"/>
              <w:rPr>
                <w:rFonts w:asciiTheme="majorEastAsia" w:eastAsiaTheme="majorEastAsia" w:hAnsiTheme="majorEastAsia"/>
                <w:sz w:val="18"/>
                <w:lang w:eastAsia="zh-TW"/>
              </w:rPr>
            </w:pPr>
            <w:r w:rsidRPr="0008201C">
              <w:rPr>
                <w:rFonts w:asciiTheme="majorEastAsia" w:eastAsiaTheme="majorEastAsia" w:hAnsiTheme="majorEastAsia" w:hint="eastAsia"/>
                <w:sz w:val="18"/>
                <w:lang w:eastAsia="zh-TW"/>
              </w:rPr>
              <w:t>文化観光推進</w:t>
            </w:r>
          </w:p>
          <w:p w14:paraId="0CF36B78"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716EA2F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3C6F1621"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0CB0CA94"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75585A64" w14:textId="77777777" w:rsidR="00F04D59" w:rsidRPr="0008201C" w:rsidRDefault="00F04D59" w:rsidP="0005413B">
            <w:pPr>
              <w:outlineLvl w:val="3"/>
              <w:rPr>
                <w:rFonts w:asciiTheme="majorEastAsia" w:eastAsiaTheme="majorEastAsia" w:hAnsiTheme="majorEastAsia"/>
                <w:sz w:val="22"/>
              </w:rPr>
            </w:pPr>
          </w:p>
        </w:tc>
      </w:tr>
      <w:tr w:rsidR="00F04D59" w:rsidRPr="0008201C" w14:paraId="263FCFA4" w14:textId="77777777" w:rsidTr="0005413B">
        <w:trPr>
          <w:trHeight w:val="1048"/>
        </w:trPr>
        <w:tc>
          <w:tcPr>
            <w:tcW w:w="1428" w:type="dxa"/>
            <w:vMerge/>
            <w:shd w:val="clear" w:color="auto" w:fill="D9D9D9"/>
            <w:vAlign w:val="center"/>
          </w:tcPr>
          <w:p w14:paraId="1E05EED9" w14:textId="77777777" w:rsidR="00F04D59" w:rsidRPr="0008201C" w:rsidRDefault="00F04D59" w:rsidP="0005413B">
            <w:pPr>
              <w:jc w:val="center"/>
              <w:rPr>
                <w:rFonts w:asciiTheme="majorEastAsia" w:eastAsiaTheme="majorEastAsia" w:hAnsiTheme="majorEastAsia"/>
                <w:sz w:val="22"/>
              </w:rPr>
            </w:pPr>
          </w:p>
        </w:tc>
        <w:tc>
          <w:tcPr>
            <w:tcW w:w="1067" w:type="dxa"/>
            <w:shd w:val="clear" w:color="auto" w:fill="D9D9D9"/>
            <w:vAlign w:val="center"/>
          </w:tcPr>
          <w:p w14:paraId="64A8AA56" w14:textId="77777777" w:rsidR="00F04D59" w:rsidRPr="0008201C" w:rsidRDefault="00F04D59" w:rsidP="0005413B">
            <w:pPr>
              <w:jc w:val="center"/>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359B853A" w14:textId="77777777" w:rsidR="00F04D59" w:rsidRPr="0008201C" w:rsidRDefault="00F04D59" w:rsidP="0005413B">
            <w:pPr>
              <w:rPr>
                <w:rFonts w:asciiTheme="majorEastAsia" w:eastAsiaTheme="majorEastAsia" w:hAnsiTheme="majorEastAsia"/>
                <w:sz w:val="22"/>
              </w:rPr>
            </w:pPr>
          </w:p>
        </w:tc>
        <w:tc>
          <w:tcPr>
            <w:tcW w:w="868" w:type="dxa"/>
            <w:vMerge/>
            <w:shd w:val="clear" w:color="auto" w:fill="D9D9D9"/>
            <w:vAlign w:val="center"/>
          </w:tcPr>
          <w:p w14:paraId="2A52CFB3" w14:textId="77777777" w:rsidR="00F04D59" w:rsidRPr="0008201C" w:rsidRDefault="00F04D59" w:rsidP="0005413B">
            <w:pPr>
              <w:jc w:val="center"/>
              <w:rPr>
                <w:rFonts w:asciiTheme="majorEastAsia" w:eastAsiaTheme="majorEastAsia" w:hAnsiTheme="majorEastAsia"/>
                <w:sz w:val="22"/>
              </w:rPr>
            </w:pPr>
          </w:p>
        </w:tc>
        <w:tc>
          <w:tcPr>
            <w:tcW w:w="4557" w:type="dxa"/>
            <w:vMerge/>
            <w:vAlign w:val="center"/>
          </w:tcPr>
          <w:p w14:paraId="45F6C065" w14:textId="77777777" w:rsidR="00F04D59" w:rsidRPr="0008201C" w:rsidRDefault="00F04D59" w:rsidP="0005413B">
            <w:pPr>
              <w:outlineLvl w:val="3"/>
              <w:rPr>
                <w:rFonts w:asciiTheme="majorEastAsia" w:eastAsiaTheme="majorEastAsia" w:hAnsiTheme="majorEastAsia"/>
                <w:sz w:val="22"/>
              </w:rPr>
            </w:pPr>
          </w:p>
        </w:tc>
      </w:tr>
      <w:tr w:rsidR="00F04D59" w:rsidRPr="0008201C" w14:paraId="119C9CCF" w14:textId="77777777" w:rsidTr="0005413B">
        <w:trPr>
          <w:trHeight w:val="1038"/>
        </w:trPr>
        <w:tc>
          <w:tcPr>
            <w:tcW w:w="1428" w:type="dxa"/>
            <w:vMerge w:val="restart"/>
            <w:shd w:val="clear" w:color="auto" w:fill="D9D9D9"/>
            <w:vAlign w:val="center"/>
          </w:tcPr>
          <w:p w14:paraId="790D7E19" w14:textId="77777777" w:rsidR="00F04D59" w:rsidRPr="0008201C" w:rsidRDefault="00F04D59" w:rsidP="0005413B">
            <w:pPr>
              <w:jc w:val="center"/>
              <w:rPr>
                <w:rFonts w:asciiTheme="majorEastAsia" w:eastAsia="PMingLiU" w:hAnsiTheme="majorEastAsia"/>
                <w:sz w:val="22"/>
                <w:lang w:eastAsia="zh-TW"/>
              </w:rPr>
            </w:pPr>
            <w:r w:rsidRPr="0008201C">
              <w:rPr>
                <w:rFonts w:asciiTheme="majorEastAsia" w:eastAsiaTheme="majorEastAsia" w:hAnsiTheme="majorEastAsia" w:hint="eastAsia"/>
                <w:sz w:val="22"/>
                <w:lang w:eastAsia="zh-TW"/>
              </w:rPr>
              <w:t>申請者④</w:t>
            </w:r>
          </w:p>
          <w:p w14:paraId="15AB75C7" w14:textId="77777777" w:rsidR="00F04D59" w:rsidRPr="0008201C" w:rsidRDefault="00F04D59" w:rsidP="0005413B">
            <w:pPr>
              <w:jc w:val="center"/>
              <w:rPr>
                <w:rFonts w:asciiTheme="majorEastAsia" w:eastAsia="PMingLiU" w:hAnsiTheme="majorEastAsia"/>
                <w:sz w:val="18"/>
                <w:lang w:eastAsia="zh-TW"/>
              </w:rPr>
            </w:pPr>
            <w:r w:rsidRPr="0008201C">
              <w:rPr>
                <w:rFonts w:asciiTheme="majorEastAsia" w:eastAsiaTheme="majorEastAsia" w:hAnsiTheme="majorEastAsia" w:hint="eastAsia"/>
                <w:sz w:val="18"/>
                <w:lang w:eastAsia="zh-TW"/>
              </w:rPr>
              <w:t>文化観光推進</w:t>
            </w:r>
          </w:p>
          <w:p w14:paraId="6DD20DF6"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2E6E78D3"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5F1E0434"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1D9418A8"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5582AFBC" w14:textId="77777777" w:rsidR="00F04D59" w:rsidRPr="0008201C" w:rsidRDefault="00F04D59" w:rsidP="0005413B">
            <w:pPr>
              <w:outlineLvl w:val="3"/>
              <w:rPr>
                <w:rFonts w:asciiTheme="majorEastAsia" w:eastAsiaTheme="majorEastAsia" w:hAnsiTheme="majorEastAsia"/>
                <w:sz w:val="22"/>
              </w:rPr>
            </w:pPr>
          </w:p>
        </w:tc>
      </w:tr>
      <w:tr w:rsidR="00F04D59" w:rsidRPr="0008201C" w14:paraId="22B24B3D" w14:textId="77777777" w:rsidTr="0005413B">
        <w:trPr>
          <w:trHeight w:val="1038"/>
        </w:trPr>
        <w:tc>
          <w:tcPr>
            <w:tcW w:w="1428" w:type="dxa"/>
            <w:vMerge/>
            <w:shd w:val="clear" w:color="auto" w:fill="D9D9D9"/>
          </w:tcPr>
          <w:p w14:paraId="40387F0D" w14:textId="77777777" w:rsidR="00F04D59" w:rsidRPr="0008201C" w:rsidRDefault="00F04D59" w:rsidP="0005413B">
            <w:pPr>
              <w:jc w:val="center"/>
              <w:outlineLvl w:val="3"/>
              <w:rPr>
                <w:rFonts w:asciiTheme="majorEastAsia" w:eastAsiaTheme="majorEastAsia" w:hAnsiTheme="majorEastAsia"/>
                <w:sz w:val="22"/>
              </w:rPr>
            </w:pPr>
          </w:p>
        </w:tc>
        <w:tc>
          <w:tcPr>
            <w:tcW w:w="1067" w:type="dxa"/>
            <w:shd w:val="clear" w:color="auto" w:fill="D9D9D9"/>
            <w:vAlign w:val="center"/>
          </w:tcPr>
          <w:p w14:paraId="526EE4FF"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0353EB39"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4573A25A"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00283CD4" w14:textId="77777777" w:rsidR="00F04D59" w:rsidRPr="0008201C" w:rsidRDefault="00F04D59" w:rsidP="0005413B">
            <w:pPr>
              <w:outlineLvl w:val="3"/>
              <w:rPr>
                <w:rFonts w:asciiTheme="majorEastAsia" w:eastAsiaTheme="majorEastAsia" w:hAnsiTheme="majorEastAsia"/>
                <w:sz w:val="22"/>
                <w:szCs w:val="22"/>
              </w:rPr>
            </w:pPr>
          </w:p>
        </w:tc>
      </w:tr>
    </w:tbl>
    <w:p w14:paraId="2CFD1BCF" w14:textId="77777777" w:rsidR="00F04D59" w:rsidRPr="0008201C" w:rsidRDefault="00F04D59" w:rsidP="00F04D59">
      <w:pPr>
        <w:widowControl/>
        <w:jc w:val="left"/>
        <w:rPr>
          <w:rFonts w:asciiTheme="majorEastAsia" w:eastAsiaTheme="majorEastAsia" w:hAnsiTheme="majorEastAsia"/>
        </w:rPr>
      </w:pPr>
    </w:p>
    <w:p w14:paraId="0520A25A" w14:textId="77777777" w:rsidR="00F04D59" w:rsidRPr="0008201C" w:rsidRDefault="00F04D59" w:rsidP="00F04D59">
      <w:pPr>
        <w:widowControl/>
        <w:jc w:val="left"/>
        <w:rPr>
          <w:rFonts w:asciiTheme="majorEastAsia" w:eastAsiaTheme="majorEastAsia" w:hAnsiTheme="majorEastAsia"/>
        </w:rPr>
      </w:pPr>
    </w:p>
    <w:p w14:paraId="50011B7B"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55880DC8"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・文化観光拠点施設を中核とした地域における文化観光の推進に関する法律施行規則別記様式第３号の認定申請書に申請者として記載する者を記載してください。</w:t>
      </w:r>
    </w:p>
    <w:p w14:paraId="5F85922A"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・協議会の名簿、</w:t>
      </w:r>
      <w:r w:rsidRPr="0008201C">
        <w:rPr>
          <w:rFonts w:ascii="ＭＳ 明朝" w:eastAsia="ＭＳ 明朝" w:hAnsi="ＭＳ 明朝" w:hint="eastAsia"/>
          <w:sz w:val="20"/>
        </w:rPr>
        <w:t>協議会を組織したことの公表日・公表方法・公表内容</w:t>
      </w:r>
      <w:r w:rsidRPr="0008201C">
        <w:rPr>
          <w:rFonts w:asciiTheme="minorEastAsia" w:hAnsiTheme="minorEastAsia" w:hint="eastAsia"/>
          <w:sz w:val="20"/>
        </w:rPr>
        <w:t>について参考資料</w:t>
      </w:r>
      <w:r w:rsidRPr="0008201C">
        <w:rPr>
          <w:rFonts w:ascii="ＭＳ 明朝" w:eastAsia="ＭＳ 明朝" w:hAnsi="ＭＳ 明朝" w:hint="eastAsia"/>
          <w:sz w:val="20"/>
        </w:rPr>
        <w:t>として添付してください。</w:t>
      </w:r>
    </w:p>
    <w:p w14:paraId="22452D4D" w14:textId="77777777" w:rsidR="00F04D59" w:rsidRPr="0008201C"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・各申請者の概要が分かる資料を参考資料として添付してください。</w:t>
      </w:r>
    </w:p>
    <w:p w14:paraId="52E7A6DB" w14:textId="27855353" w:rsidR="00F04D59" w:rsidRPr="0008201C" w:rsidRDefault="00F04D59" w:rsidP="00F04D59">
      <w:pPr>
        <w:widowControl/>
        <w:ind w:left="177" w:hangingChars="100" w:hanging="177"/>
        <w:jc w:val="left"/>
        <w:rPr>
          <w:rFonts w:asciiTheme="majorEastAsia" w:eastAsiaTheme="majorEastAsia" w:hAnsiTheme="majorEastAsia"/>
        </w:rPr>
      </w:pPr>
      <w:r w:rsidRPr="0008201C">
        <w:rPr>
          <w:rFonts w:ascii="ＭＳ 明朝" w:eastAsia="ＭＳ 明朝" w:hAnsi="ＭＳ 明朝" w:hint="eastAsia"/>
          <w:sz w:val="20"/>
        </w:rPr>
        <w:t>・国土形成計画その他法律の規定による地域振興に関する計画並びに都市計画及び都市計画法第</w:t>
      </w:r>
      <w:r w:rsidR="006B2F2D">
        <w:rPr>
          <w:rFonts w:ascii="ＭＳ 明朝" w:eastAsia="ＭＳ 明朝" w:hAnsi="ＭＳ 明朝" w:hint="eastAsia"/>
          <w:sz w:val="20"/>
        </w:rPr>
        <w:t>18</w:t>
      </w:r>
      <w:r w:rsidRPr="0008201C">
        <w:rPr>
          <w:rFonts w:ascii="ＭＳ 明朝" w:eastAsia="ＭＳ 明朝" w:hAnsi="ＭＳ 明朝" w:hint="eastAsia"/>
          <w:sz w:val="20"/>
        </w:rPr>
        <w:t>条の</w:t>
      </w:r>
      <w:r w:rsidR="006B2F2D">
        <w:rPr>
          <w:rFonts w:ascii="ＭＳ 明朝" w:eastAsia="ＭＳ 明朝" w:hAnsi="ＭＳ 明朝" w:hint="eastAsia"/>
          <w:sz w:val="20"/>
        </w:rPr>
        <w:t>２</w:t>
      </w:r>
      <w:r w:rsidRPr="0008201C">
        <w:rPr>
          <w:rFonts w:ascii="ＭＳ 明朝" w:eastAsia="ＭＳ 明朝" w:hAnsi="ＭＳ 明朝" w:hint="eastAsia"/>
          <w:sz w:val="20"/>
        </w:rPr>
        <w:t>に規定する市町村の都市計画に関する基本的な方針との調和が保たれたものとなっている旨の記載を参考資料として添付してください。</w:t>
      </w:r>
    </w:p>
    <w:p w14:paraId="1BF90F21" w14:textId="77777777" w:rsidR="00F04D59" w:rsidRPr="0008201C" w:rsidRDefault="00F04D59" w:rsidP="00F04D59">
      <w:pPr>
        <w:widowControl/>
        <w:ind w:left="177" w:hangingChars="100" w:hanging="177"/>
        <w:jc w:val="left"/>
        <w:rPr>
          <w:rFonts w:ascii="ＭＳ 明朝" w:eastAsia="ＭＳ 明朝" w:hAnsi="ＭＳ 明朝"/>
          <w:sz w:val="20"/>
        </w:rPr>
      </w:pPr>
    </w:p>
    <w:p w14:paraId="3CC62A39"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r w:rsidRPr="0008201C">
        <w:rPr>
          <w:rFonts w:asciiTheme="majorEastAsia" w:eastAsiaTheme="majorEastAsia" w:hAnsiTheme="majorEastAsia" w:hint="eastAsia"/>
          <w:bdr w:val="single" w:sz="4" w:space="0" w:color="auto"/>
        </w:rPr>
        <w:lastRenderedPageBreak/>
        <w:t>２．事務の実施体制</w:t>
      </w:r>
    </w:p>
    <w:p w14:paraId="194EA041" w14:textId="77777777" w:rsidR="00F04D59" w:rsidRPr="0008201C" w:rsidRDefault="00F04D59" w:rsidP="00F04D59">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17D4DB03"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7866A564" w14:textId="77777777" w:rsidR="00F04D59" w:rsidRPr="0008201C" w:rsidRDefault="00F04D59" w:rsidP="0005413B">
            <w:pPr>
              <w:outlineLvl w:val="3"/>
              <w:rPr>
                <w:rFonts w:asciiTheme="majorEastAsia" w:eastAsiaTheme="majorEastAsia" w:hAnsiTheme="majorEastAsia"/>
              </w:rPr>
            </w:pPr>
          </w:p>
          <w:p w14:paraId="14E3EDFC" w14:textId="77777777" w:rsidR="00F04D59" w:rsidRPr="0008201C" w:rsidRDefault="00F04D59" w:rsidP="0005413B">
            <w:pPr>
              <w:outlineLvl w:val="3"/>
              <w:rPr>
                <w:rFonts w:asciiTheme="majorEastAsia" w:eastAsiaTheme="majorEastAsia" w:hAnsiTheme="majorEastAsia"/>
              </w:rPr>
            </w:pPr>
          </w:p>
          <w:p w14:paraId="072D8B61" w14:textId="77777777" w:rsidR="00F04D59" w:rsidRPr="0008201C" w:rsidRDefault="00F04D59" w:rsidP="0005413B">
            <w:pPr>
              <w:outlineLvl w:val="3"/>
              <w:rPr>
                <w:rFonts w:asciiTheme="majorEastAsia" w:eastAsiaTheme="majorEastAsia" w:hAnsiTheme="majorEastAsia"/>
              </w:rPr>
            </w:pPr>
          </w:p>
          <w:p w14:paraId="7948CFDE" w14:textId="77777777" w:rsidR="00F04D59" w:rsidRPr="0008201C" w:rsidRDefault="00F04D59" w:rsidP="0005413B">
            <w:pPr>
              <w:outlineLvl w:val="3"/>
              <w:rPr>
                <w:rFonts w:asciiTheme="majorEastAsia" w:eastAsiaTheme="majorEastAsia" w:hAnsiTheme="majorEastAsia"/>
              </w:rPr>
            </w:pPr>
          </w:p>
          <w:p w14:paraId="795B6A5C" w14:textId="77777777" w:rsidR="00F04D59" w:rsidRPr="0008201C" w:rsidRDefault="00F04D59" w:rsidP="0005413B">
            <w:pPr>
              <w:outlineLvl w:val="3"/>
              <w:rPr>
                <w:rFonts w:asciiTheme="majorEastAsia" w:eastAsiaTheme="majorEastAsia" w:hAnsiTheme="majorEastAsia"/>
              </w:rPr>
            </w:pPr>
          </w:p>
          <w:p w14:paraId="430C4F39" w14:textId="77777777" w:rsidR="00F04D59" w:rsidRPr="0008201C" w:rsidRDefault="00F04D59" w:rsidP="0005413B">
            <w:pPr>
              <w:outlineLvl w:val="3"/>
              <w:rPr>
                <w:rFonts w:asciiTheme="majorEastAsia" w:eastAsiaTheme="majorEastAsia" w:hAnsiTheme="majorEastAsia"/>
              </w:rPr>
            </w:pPr>
          </w:p>
          <w:p w14:paraId="4A4804AA" w14:textId="77777777" w:rsidR="00F04D59" w:rsidRPr="0008201C" w:rsidRDefault="00F04D59" w:rsidP="0005413B">
            <w:pPr>
              <w:outlineLvl w:val="3"/>
              <w:rPr>
                <w:rFonts w:asciiTheme="majorEastAsia" w:eastAsiaTheme="majorEastAsia" w:hAnsiTheme="majorEastAsia"/>
              </w:rPr>
            </w:pPr>
          </w:p>
          <w:p w14:paraId="47E7C81F" w14:textId="77777777" w:rsidR="00F04D59" w:rsidRPr="0008201C" w:rsidRDefault="00F04D59" w:rsidP="0005413B">
            <w:pPr>
              <w:outlineLvl w:val="3"/>
              <w:rPr>
                <w:rFonts w:asciiTheme="majorEastAsia" w:eastAsiaTheme="majorEastAsia" w:hAnsiTheme="majorEastAsia"/>
              </w:rPr>
            </w:pPr>
          </w:p>
          <w:p w14:paraId="21F5295A" w14:textId="77777777" w:rsidR="00F04D59" w:rsidRPr="0008201C" w:rsidRDefault="00F04D59" w:rsidP="0005413B">
            <w:pPr>
              <w:outlineLvl w:val="3"/>
              <w:rPr>
                <w:rFonts w:asciiTheme="majorEastAsia" w:eastAsiaTheme="majorEastAsia" w:hAnsiTheme="majorEastAsia"/>
              </w:rPr>
            </w:pPr>
          </w:p>
          <w:p w14:paraId="55401E3D" w14:textId="77777777" w:rsidR="00F04D59" w:rsidRPr="0008201C" w:rsidRDefault="00F04D59" w:rsidP="0005413B">
            <w:pPr>
              <w:outlineLvl w:val="3"/>
              <w:rPr>
                <w:rFonts w:asciiTheme="majorEastAsia" w:eastAsiaTheme="majorEastAsia" w:hAnsiTheme="majorEastAsia"/>
              </w:rPr>
            </w:pPr>
          </w:p>
        </w:tc>
      </w:tr>
    </w:tbl>
    <w:p w14:paraId="5BE2B531"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3F152866" w14:textId="77777777" w:rsidR="007F6A78" w:rsidRPr="0084033E" w:rsidRDefault="00F04D59" w:rsidP="007F6A78">
      <w:pPr>
        <w:widowControl/>
        <w:ind w:left="177" w:hangingChars="100" w:hanging="177"/>
        <w:jc w:val="left"/>
        <w:rPr>
          <w:rFonts w:asciiTheme="minorEastAsia" w:hAnsiTheme="minorEastAsia"/>
          <w:sz w:val="20"/>
        </w:rPr>
      </w:pPr>
      <w:r w:rsidRPr="0008201C">
        <w:rPr>
          <w:rFonts w:asciiTheme="minorEastAsia" w:hAnsiTheme="minorEastAsia" w:hint="eastAsia"/>
          <w:sz w:val="20"/>
        </w:rPr>
        <w:t>・計画が円滑かつ確実に実施されるための体制について詳細に記載してください。</w:t>
      </w:r>
      <w:r w:rsidR="007F6A78">
        <w:rPr>
          <w:rFonts w:asciiTheme="minorEastAsia" w:hAnsiTheme="minorEastAsia" w:hint="eastAsia"/>
          <w:sz w:val="20"/>
        </w:rPr>
        <w:t>特に、関係する地方公共団体や観光地域づくり法人（ＤＭО）等の事業者との連携・協働体制について、それぞれが果たす役割も含め具体的に記載してください。</w:t>
      </w:r>
    </w:p>
    <w:p w14:paraId="4228F2CE" w14:textId="79DAE79B" w:rsidR="007F6A78" w:rsidRPr="0008201C" w:rsidRDefault="007F6A78" w:rsidP="007F6A78">
      <w:pPr>
        <w:widowControl/>
        <w:jc w:val="left"/>
        <w:rPr>
          <w:rFonts w:asciiTheme="minorEastAsia" w:hAnsiTheme="minorEastAsia"/>
          <w:sz w:val="20"/>
        </w:rPr>
      </w:pPr>
    </w:p>
    <w:p w14:paraId="7FB01744"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rPr>
      </w:pPr>
    </w:p>
    <w:p w14:paraId="21797E6C"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rPr>
      </w:pPr>
    </w:p>
    <w:p w14:paraId="4CF3AC4E" w14:textId="77777777" w:rsidR="00F04D59" w:rsidRPr="0008201C" w:rsidRDefault="00F04D59" w:rsidP="00F04D59">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3B261995" w14:textId="77777777" w:rsidR="00F04D59" w:rsidRPr="0008201C" w:rsidRDefault="00F04D59" w:rsidP="00F04D59">
      <w:pPr>
        <w:widowControl/>
        <w:tabs>
          <w:tab w:val="left" w:pos="2367"/>
        </w:tabs>
        <w:ind w:left="85"/>
        <w:rPr>
          <w:rFonts w:asciiTheme="majorEastAsia" w:eastAsia="SimSun" w:hAnsiTheme="majorEastAsia"/>
          <w:bdr w:val="single" w:sz="4" w:space="0" w:color="auto"/>
        </w:rPr>
      </w:pPr>
      <w:r w:rsidRPr="0008201C">
        <w:rPr>
          <w:rFonts w:asciiTheme="majorEastAsia" w:eastAsiaTheme="majorEastAsia" w:hAnsiTheme="majorEastAsia" w:hint="eastAsia"/>
          <w:bdr w:val="single" w:sz="4" w:space="0" w:color="auto"/>
        </w:rPr>
        <w:lastRenderedPageBreak/>
        <w:t>３．計画区域</w:t>
      </w:r>
    </w:p>
    <w:p w14:paraId="3FB03C86" w14:textId="77777777" w:rsidR="00F04D59" w:rsidRPr="0008201C" w:rsidRDefault="00F04D59" w:rsidP="00F04D59">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2361479A"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670EC0E3" w14:textId="77777777" w:rsidR="00F04D59" w:rsidRPr="0008201C" w:rsidRDefault="00F04D59" w:rsidP="0005413B">
            <w:pPr>
              <w:outlineLvl w:val="3"/>
              <w:rPr>
                <w:rFonts w:asciiTheme="majorEastAsia" w:eastAsiaTheme="majorEastAsia" w:hAnsiTheme="majorEastAsia"/>
              </w:rPr>
            </w:pPr>
          </w:p>
          <w:p w14:paraId="3C0AA6FF" w14:textId="77777777" w:rsidR="00F04D59" w:rsidRPr="0008201C" w:rsidRDefault="00F04D59" w:rsidP="0005413B">
            <w:pPr>
              <w:outlineLvl w:val="3"/>
              <w:rPr>
                <w:rFonts w:asciiTheme="majorEastAsia" w:eastAsiaTheme="majorEastAsia" w:hAnsiTheme="majorEastAsia"/>
              </w:rPr>
            </w:pPr>
          </w:p>
          <w:p w14:paraId="7FB55901" w14:textId="77777777" w:rsidR="00F04D59" w:rsidRPr="0008201C" w:rsidRDefault="00F04D59" w:rsidP="0005413B">
            <w:pPr>
              <w:outlineLvl w:val="3"/>
              <w:rPr>
                <w:rFonts w:asciiTheme="majorEastAsia" w:eastAsiaTheme="majorEastAsia" w:hAnsiTheme="majorEastAsia"/>
              </w:rPr>
            </w:pPr>
          </w:p>
          <w:p w14:paraId="6B24696E" w14:textId="77777777" w:rsidR="00F04D59" w:rsidRPr="0008201C" w:rsidRDefault="00F04D59" w:rsidP="0005413B">
            <w:pPr>
              <w:outlineLvl w:val="3"/>
              <w:rPr>
                <w:rFonts w:asciiTheme="majorEastAsia" w:eastAsiaTheme="majorEastAsia" w:hAnsiTheme="majorEastAsia"/>
              </w:rPr>
            </w:pPr>
          </w:p>
          <w:p w14:paraId="6EED9AB8" w14:textId="77777777" w:rsidR="00F04D59" w:rsidRPr="0008201C" w:rsidRDefault="00F04D59" w:rsidP="0005413B">
            <w:pPr>
              <w:outlineLvl w:val="3"/>
              <w:rPr>
                <w:rFonts w:asciiTheme="majorEastAsia" w:eastAsiaTheme="majorEastAsia" w:hAnsiTheme="majorEastAsia"/>
              </w:rPr>
            </w:pPr>
          </w:p>
          <w:p w14:paraId="2C556521" w14:textId="77777777" w:rsidR="00F04D59" w:rsidRPr="0008201C" w:rsidRDefault="00F04D59" w:rsidP="0005413B">
            <w:pPr>
              <w:outlineLvl w:val="3"/>
              <w:rPr>
                <w:rFonts w:asciiTheme="majorEastAsia" w:eastAsiaTheme="majorEastAsia" w:hAnsiTheme="majorEastAsia"/>
              </w:rPr>
            </w:pPr>
          </w:p>
          <w:p w14:paraId="63156632" w14:textId="77777777" w:rsidR="00F04D59" w:rsidRPr="0008201C" w:rsidRDefault="00F04D59" w:rsidP="0005413B">
            <w:pPr>
              <w:outlineLvl w:val="3"/>
              <w:rPr>
                <w:rFonts w:asciiTheme="majorEastAsia" w:eastAsiaTheme="majorEastAsia" w:hAnsiTheme="majorEastAsia"/>
              </w:rPr>
            </w:pPr>
          </w:p>
          <w:p w14:paraId="46FE89BE" w14:textId="77777777" w:rsidR="00F04D59" w:rsidRPr="0008201C" w:rsidRDefault="00F04D59" w:rsidP="0005413B">
            <w:pPr>
              <w:outlineLvl w:val="3"/>
              <w:rPr>
                <w:rFonts w:asciiTheme="majorEastAsia" w:eastAsiaTheme="majorEastAsia" w:hAnsiTheme="majorEastAsia"/>
              </w:rPr>
            </w:pPr>
          </w:p>
          <w:p w14:paraId="2DF72859" w14:textId="77777777" w:rsidR="00F04D59" w:rsidRPr="0008201C" w:rsidRDefault="00F04D59" w:rsidP="0005413B">
            <w:pPr>
              <w:outlineLvl w:val="3"/>
              <w:rPr>
                <w:rFonts w:asciiTheme="majorEastAsia" w:eastAsiaTheme="majorEastAsia" w:hAnsiTheme="majorEastAsia"/>
              </w:rPr>
            </w:pPr>
          </w:p>
          <w:p w14:paraId="7DD3AE80" w14:textId="77777777" w:rsidR="00F04D59" w:rsidRPr="0008201C" w:rsidRDefault="00F04D59" w:rsidP="0005413B">
            <w:pPr>
              <w:outlineLvl w:val="3"/>
              <w:rPr>
                <w:rFonts w:asciiTheme="majorEastAsia" w:eastAsiaTheme="majorEastAsia" w:hAnsiTheme="majorEastAsia"/>
              </w:rPr>
            </w:pPr>
          </w:p>
          <w:p w14:paraId="3CDA7257" w14:textId="77777777" w:rsidR="00F04D59" w:rsidRPr="0008201C" w:rsidRDefault="00F04D59" w:rsidP="0005413B">
            <w:pPr>
              <w:outlineLvl w:val="3"/>
              <w:rPr>
                <w:rFonts w:asciiTheme="majorEastAsia" w:eastAsiaTheme="majorEastAsia" w:hAnsiTheme="majorEastAsia"/>
              </w:rPr>
            </w:pPr>
          </w:p>
        </w:tc>
      </w:tr>
    </w:tbl>
    <w:p w14:paraId="6604AA2C" w14:textId="77777777" w:rsidR="00F04D59" w:rsidRPr="0008201C" w:rsidRDefault="00F04D59" w:rsidP="00F04D59">
      <w:pPr>
        <w:widowControl/>
        <w:jc w:val="left"/>
        <w:rPr>
          <w:rFonts w:asciiTheme="majorEastAsia" w:eastAsiaTheme="majorEastAsia" w:hAnsiTheme="majorEastAsia"/>
        </w:rPr>
      </w:pPr>
      <w:r w:rsidRPr="0008201C">
        <w:rPr>
          <w:rFonts w:asciiTheme="minorEastAsia" w:hAnsiTheme="minorEastAsia" w:hint="eastAsia"/>
          <w:sz w:val="20"/>
        </w:rPr>
        <w:t>（留意事項）</w:t>
      </w:r>
    </w:p>
    <w:p w14:paraId="5C0141E9"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文化観光拠点施設を中核とした地域における文化観光の総合的かつ一体的な推進に関する計画の区域を明確に示す図を記載してください。また、当該図には、中核とする文化観光拠点施設の位置を明示してください。</w:t>
      </w:r>
    </w:p>
    <w:p w14:paraId="374A5F03"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3B2BC7FD" w14:textId="77777777" w:rsidR="00F04D59" w:rsidRPr="0008201C" w:rsidRDefault="00F04D59" w:rsidP="00F04D59">
      <w:pPr>
        <w:rPr>
          <w:bdr w:val="single" w:sz="4" w:space="0" w:color="auto"/>
        </w:rPr>
      </w:pPr>
      <w:r w:rsidRPr="0008201C">
        <w:rPr>
          <w:rFonts w:asciiTheme="majorEastAsia" w:eastAsiaTheme="majorEastAsia" w:hAnsiTheme="majorEastAsia" w:hint="eastAsia"/>
          <w:bdr w:val="single" w:sz="4" w:space="0" w:color="auto"/>
        </w:rPr>
        <w:lastRenderedPageBreak/>
        <w:t>４．基本的な方針</w:t>
      </w:r>
    </w:p>
    <w:p w14:paraId="19A3FCD8" w14:textId="77777777" w:rsidR="00F04D59" w:rsidRPr="0008201C" w:rsidRDefault="00F04D59" w:rsidP="00F04D59"/>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640B05C1"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4327AC55"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4-1</w:t>
            </w:r>
            <w:r w:rsidRPr="0008201C">
              <w:rPr>
                <w:rFonts w:asciiTheme="majorEastAsia" w:eastAsiaTheme="majorEastAsia" w:hAnsiTheme="majorEastAsia" w:hint="eastAsia"/>
              </w:rPr>
              <w:t>．現状分析</w:t>
            </w:r>
          </w:p>
        </w:tc>
      </w:tr>
      <w:tr w:rsidR="00F04D59" w:rsidRPr="0008201C" w14:paraId="190A8843"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15E8A4E4"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4-1-1</w:t>
            </w:r>
            <w:r w:rsidRPr="0008201C">
              <w:rPr>
                <w:rFonts w:asciiTheme="majorEastAsia" w:eastAsiaTheme="majorEastAsia" w:hAnsiTheme="majorEastAsia"/>
              </w:rPr>
              <w:t>.</w:t>
            </w:r>
            <w:r w:rsidRPr="0008201C">
              <w:rPr>
                <w:rFonts w:asciiTheme="majorEastAsia" w:eastAsiaTheme="majorEastAsia" w:hAnsiTheme="majorEastAsia" w:hint="eastAsia"/>
              </w:rPr>
              <w:t>主要な文化資源</w:t>
            </w:r>
          </w:p>
        </w:tc>
      </w:tr>
      <w:tr w:rsidR="00F04D59" w:rsidRPr="0008201C" w14:paraId="3A351415" w14:textId="77777777" w:rsidTr="0005413B">
        <w:trPr>
          <w:trHeight w:val="1265"/>
        </w:trPr>
        <w:tc>
          <w:tcPr>
            <w:tcW w:w="10307" w:type="dxa"/>
            <w:tcBorders>
              <w:left w:val="single" w:sz="4" w:space="0" w:color="auto"/>
              <w:right w:val="single" w:sz="4" w:space="0" w:color="auto"/>
            </w:tcBorders>
          </w:tcPr>
          <w:p w14:paraId="657C1CA7" w14:textId="77777777" w:rsidR="00F04D59" w:rsidRDefault="00F04D59" w:rsidP="0005413B">
            <w:pPr>
              <w:rPr>
                <w:rFonts w:asciiTheme="majorEastAsia" w:eastAsiaTheme="majorEastAsia" w:hAnsiTheme="majorEastAsia"/>
              </w:rPr>
            </w:pPr>
            <w:r w:rsidRPr="0008201C">
              <w:rPr>
                <w:rFonts w:asciiTheme="majorEastAsia" w:eastAsiaTheme="majorEastAsia" w:hAnsiTheme="majorEastAsia" w:hint="eastAsia"/>
              </w:rPr>
              <w:t>・</w:t>
            </w:r>
          </w:p>
          <w:p w14:paraId="625721D0" w14:textId="77777777" w:rsidR="00910337" w:rsidRDefault="00910337" w:rsidP="0005413B">
            <w:pPr>
              <w:rPr>
                <w:rFonts w:asciiTheme="majorEastAsia" w:eastAsiaTheme="majorEastAsia" w:hAnsiTheme="majorEastAsia"/>
              </w:rPr>
            </w:pPr>
          </w:p>
          <w:p w14:paraId="3AE01E43" w14:textId="77777777" w:rsidR="00910337" w:rsidRDefault="00910337" w:rsidP="0005413B">
            <w:pPr>
              <w:rPr>
                <w:rFonts w:asciiTheme="majorEastAsia" w:eastAsiaTheme="majorEastAsia" w:hAnsiTheme="majorEastAsia"/>
              </w:rPr>
            </w:pPr>
          </w:p>
          <w:p w14:paraId="2DBC584C" w14:textId="77777777" w:rsidR="00910337" w:rsidRPr="00E54C82" w:rsidRDefault="00910337" w:rsidP="00910337">
            <w:pPr>
              <w:rPr>
                <w:rFonts w:asciiTheme="minorEastAsia" w:hAnsiTheme="minorEastAsia"/>
              </w:rPr>
            </w:pPr>
            <w:r w:rsidRPr="00E54C82">
              <w:rPr>
                <w:rFonts w:asciiTheme="minorEastAsia" w:hAnsiTheme="minorEastAsia" w:hint="eastAsia"/>
              </w:rPr>
              <w:t>【国指定等文化財】</w:t>
            </w:r>
          </w:p>
          <w:tbl>
            <w:tblPr>
              <w:tblStyle w:val="af5"/>
              <w:tblW w:w="0" w:type="auto"/>
              <w:tblLayout w:type="fixed"/>
              <w:tblLook w:val="04A0" w:firstRow="1" w:lastRow="0" w:firstColumn="1" w:lastColumn="0" w:noHBand="0" w:noVBand="1"/>
            </w:tblPr>
            <w:tblGrid>
              <w:gridCol w:w="3005"/>
              <w:gridCol w:w="7076"/>
            </w:tblGrid>
            <w:tr w:rsidR="00910337" w:rsidRPr="00CB3E1C" w14:paraId="0CF5255B" w14:textId="77777777" w:rsidTr="00463C78">
              <w:tc>
                <w:tcPr>
                  <w:tcW w:w="3005" w:type="dxa"/>
                </w:tcPr>
                <w:p w14:paraId="2D9433F4" w14:textId="77777777" w:rsidR="00910337" w:rsidRPr="00E54C82" w:rsidRDefault="00910337" w:rsidP="00910337">
                  <w:pPr>
                    <w:jc w:val="center"/>
                    <w:rPr>
                      <w:rFonts w:asciiTheme="minorEastAsia" w:hAnsiTheme="minorEastAsia"/>
                    </w:rPr>
                  </w:pPr>
                  <w:r w:rsidRPr="00E54C82">
                    <w:rPr>
                      <w:rFonts w:asciiTheme="minorEastAsia" w:hAnsiTheme="minorEastAsia" w:hint="eastAsia"/>
                    </w:rPr>
                    <w:t>文化財分類</w:t>
                  </w:r>
                </w:p>
              </w:tc>
              <w:tc>
                <w:tcPr>
                  <w:tcW w:w="7076" w:type="dxa"/>
                </w:tcPr>
                <w:p w14:paraId="2999D10A" w14:textId="77777777" w:rsidR="00910337" w:rsidRPr="00E54C82" w:rsidRDefault="00910337" w:rsidP="00910337">
                  <w:pPr>
                    <w:jc w:val="center"/>
                    <w:rPr>
                      <w:rFonts w:asciiTheme="minorEastAsia" w:hAnsiTheme="minorEastAsia"/>
                    </w:rPr>
                  </w:pPr>
                  <w:r w:rsidRPr="00E54C82">
                    <w:rPr>
                      <w:rFonts w:asciiTheme="minorEastAsia" w:hAnsiTheme="minorEastAsia" w:hint="eastAsia"/>
                    </w:rPr>
                    <w:t>名称</w:t>
                  </w:r>
                </w:p>
              </w:tc>
            </w:tr>
            <w:tr w:rsidR="00910337" w:rsidRPr="00CB3E1C" w14:paraId="45FEAA57" w14:textId="77777777" w:rsidTr="00463C78">
              <w:tc>
                <w:tcPr>
                  <w:tcW w:w="3005" w:type="dxa"/>
                </w:tcPr>
                <w:p w14:paraId="33A6DACB" w14:textId="77777777" w:rsidR="00910337" w:rsidRPr="00E54C82" w:rsidRDefault="00910337" w:rsidP="00910337">
                  <w:pPr>
                    <w:rPr>
                      <w:rFonts w:asciiTheme="minorEastAsia" w:hAnsiTheme="minorEastAsia"/>
                    </w:rPr>
                  </w:pPr>
                  <w:r w:rsidRPr="00E54C82">
                    <w:rPr>
                      <w:rFonts w:asciiTheme="minorEastAsia" w:hAnsiTheme="minorEastAsia" w:hint="eastAsia"/>
                    </w:rPr>
                    <w:t>重要文化財（美術工芸品）</w:t>
                  </w:r>
                </w:p>
              </w:tc>
              <w:tc>
                <w:tcPr>
                  <w:tcW w:w="7076" w:type="dxa"/>
                </w:tcPr>
                <w:p w14:paraId="23246335" w14:textId="77777777" w:rsidR="00910337" w:rsidRPr="00E54C82" w:rsidRDefault="00910337" w:rsidP="00910337">
                  <w:pPr>
                    <w:rPr>
                      <w:rFonts w:asciiTheme="minorEastAsia" w:hAnsiTheme="minorEastAsia"/>
                    </w:rPr>
                  </w:pPr>
                </w:p>
              </w:tc>
            </w:tr>
            <w:tr w:rsidR="00910337" w:rsidRPr="00CB3E1C" w14:paraId="401275CB" w14:textId="77777777" w:rsidTr="00463C78">
              <w:tc>
                <w:tcPr>
                  <w:tcW w:w="3005" w:type="dxa"/>
                </w:tcPr>
                <w:p w14:paraId="55D9AD63" w14:textId="77777777" w:rsidR="00910337" w:rsidRPr="00E54C82" w:rsidRDefault="00910337" w:rsidP="00910337">
                  <w:pPr>
                    <w:rPr>
                      <w:rFonts w:asciiTheme="minorEastAsia" w:hAnsiTheme="minorEastAsia"/>
                    </w:rPr>
                  </w:pPr>
                  <w:r w:rsidRPr="00E54C82">
                    <w:rPr>
                      <w:rFonts w:asciiTheme="minorEastAsia" w:hAnsiTheme="minorEastAsia" w:hint="eastAsia"/>
                    </w:rPr>
                    <w:t>重要有形民俗文化財</w:t>
                  </w:r>
                </w:p>
              </w:tc>
              <w:tc>
                <w:tcPr>
                  <w:tcW w:w="7076" w:type="dxa"/>
                </w:tcPr>
                <w:p w14:paraId="1ADD8A61" w14:textId="77777777" w:rsidR="00910337" w:rsidRPr="00E54C82" w:rsidRDefault="00910337" w:rsidP="00910337">
                  <w:pPr>
                    <w:rPr>
                      <w:rFonts w:asciiTheme="minorEastAsia" w:hAnsiTheme="minorEastAsia"/>
                    </w:rPr>
                  </w:pPr>
                </w:p>
              </w:tc>
            </w:tr>
            <w:tr w:rsidR="00910337" w:rsidRPr="00CB3E1C" w14:paraId="0D2D8BA1" w14:textId="77777777" w:rsidTr="00463C78">
              <w:tc>
                <w:tcPr>
                  <w:tcW w:w="3005" w:type="dxa"/>
                </w:tcPr>
                <w:p w14:paraId="1F3DBC53" w14:textId="77777777" w:rsidR="00910337" w:rsidRPr="00E54C82" w:rsidRDefault="00910337" w:rsidP="00910337">
                  <w:pPr>
                    <w:rPr>
                      <w:rFonts w:asciiTheme="minorEastAsia" w:hAnsiTheme="minorEastAsia"/>
                    </w:rPr>
                  </w:pPr>
                  <w:r w:rsidRPr="00E54C82">
                    <w:rPr>
                      <w:rFonts w:asciiTheme="minorEastAsia" w:hAnsiTheme="minorEastAsia" w:hint="eastAsia"/>
                    </w:rPr>
                    <w:t>登録有形文化財（建造物）</w:t>
                  </w:r>
                </w:p>
              </w:tc>
              <w:tc>
                <w:tcPr>
                  <w:tcW w:w="7076" w:type="dxa"/>
                </w:tcPr>
                <w:p w14:paraId="1E6E6BE2" w14:textId="77777777" w:rsidR="00910337" w:rsidRPr="00E54C82" w:rsidRDefault="00910337" w:rsidP="00910337">
                  <w:pPr>
                    <w:rPr>
                      <w:rFonts w:asciiTheme="minorEastAsia" w:hAnsiTheme="minorEastAsia"/>
                    </w:rPr>
                  </w:pPr>
                </w:p>
              </w:tc>
            </w:tr>
            <w:tr w:rsidR="00910337" w:rsidRPr="00CB3E1C" w14:paraId="789D27B0" w14:textId="77777777" w:rsidTr="00463C78">
              <w:tc>
                <w:tcPr>
                  <w:tcW w:w="3005" w:type="dxa"/>
                </w:tcPr>
                <w:p w14:paraId="275260C1" w14:textId="77777777" w:rsidR="00910337" w:rsidRPr="00E54C82" w:rsidRDefault="00910337" w:rsidP="00910337">
                  <w:pPr>
                    <w:rPr>
                      <w:rFonts w:asciiTheme="minorEastAsia" w:hAnsiTheme="minorEastAsia"/>
                    </w:rPr>
                  </w:pPr>
                  <w:r w:rsidRPr="00E54C82">
                    <w:rPr>
                      <w:rFonts w:asciiTheme="minorEastAsia" w:hAnsiTheme="minorEastAsia" w:hint="eastAsia"/>
                    </w:rPr>
                    <w:t>重要美術品</w:t>
                  </w:r>
                </w:p>
              </w:tc>
              <w:tc>
                <w:tcPr>
                  <w:tcW w:w="7076" w:type="dxa"/>
                </w:tcPr>
                <w:p w14:paraId="1E56879C" w14:textId="77777777" w:rsidR="00910337" w:rsidRPr="00E54C82" w:rsidRDefault="00910337" w:rsidP="00910337">
                  <w:pPr>
                    <w:rPr>
                      <w:rFonts w:asciiTheme="minorEastAsia" w:hAnsiTheme="minorEastAsia"/>
                    </w:rPr>
                  </w:pPr>
                </w:p>
              </w:tc>
            </w:tr>
            <w:tr w:rsidR="00910337" w:rsidRPr="00CB3E1C" w14:paraId="5DE23E75" w14:textId="77777777" w:rsidTr="00463C78">
              <w:tc>
                <w:tcPr>
                  <w:tcW w:w="3005" w:type="dxa"/>
                </w:tcPr>
                <w:p w14:paraId="400877BC" w14:textId="6BBB9922" w:rsidR="00910337" w:rsidRPr="00E54C82" w:rsidRDefault="00992424" w:rsidP="00910337">
                  <w:pPr>
                    <w:rPr>
                      <w:rFonts w:asciiTheme="minorEastAsia" w:hAnsiTheme="minorEastAsia"/>
                    </w:rPr>
                  </w:pPr>
                  <w:r w:rsidRPr="00E54C82">
                    <w:rPr>
                      <w:rFonts w:asciiTheme="minorEastAsia" w:hAnsiTheme="minorEastAsia" w:hint="eastAsia"/>
                    </w:rPr>
                    <w:t>○○○</w:t>
                  </w:r>
                </w:p>
              </w:tc>
              <w:tc>
                <w:tcPr>
                  <w:tcW w:w="7076" w:type="dxa"/>
                </w:tcPr>
                <w:p w14:paraId="1FE6373F" w14:textId="77777777" w:rsidR="00910337" w:rsidRPr="00E54C82" w:rsidRDefault="00910337" w:rsidP="00910337">
                  <w:pPr>
                    <w:rPr>
                      <w:rFonts w:asciiTheme="minorEastAsia" w:hAnsiTheme="minorEastAsia"/>
                    </w:rPr>
                  </w:pPr>
                </w:p>
              </w:tc>
            </w:tr>
          </w:tbl>
          <w:p w14:paraId="6CFAE097" w14:textId="77777777" w:rsidR="00910337" w:rsidRDefault="00910337" w:rsidP="0005413B">
            <w:pPr>
              <w:rPr>
                <w:rFonts w:asciiTheme="majorEastAsia" w:eastAsiaTheme="majorEastAsia" w:hAnsiTheme="majorEastAsia"/>
              </w:rPr>
            </w:pPr>
          </w:p>
          <w:p w14:paraId="441A261E" w14:textId="65B85DFF" w:rsidR="00910337" w:rsidRPr="0008201C" w:rsidRDefault="00910337" w:rsidP="0005413B">
            <w:pPr>
              <w:rPr>
                <w:rFonts w:asciiTheme="majorEastAsia" w:eastAsiaTheme="majorEastAsia" w:hAnsiTheme="majorEastAsia"/>
              </w:rPr>
            </w:pPr>
          </w:p>
        </w:tc>
      </w:tr>
      <w:tr w:rsidR="00F04D59" w:rsidRPr="0008201C" w14:paraId="1CAF817F"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21503289"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hint="eastAsia"/>
              </w:rPr>
              <w:t>4</w:t>
            </w:r>
            <w:r w:rsidRPr="0008201C">
              <w:rPr>
                <w:rFonts w:asciiTheme="majorEastAsia" w:eastAsiaTheme="majorEastAsia" w:hAnsiTheme="majorEastAsia"/>
              </w:rPr>
              <w:t>-1</w:t>
            </w:r>
            <w:r w:rsidRPr="0008201C">
              <w:rPr>
                <w:rFonts w:asciiTheme="majorEastAsia" w:eastAsiaTheme="majorEastAsia" w:hAnsiTheme="majorEastAsia" w:hint="eastAsia"/>
              </w:rPr>
              <w:t>-2. 観光客の動向</w:t>
            </w:r>
          </w:p>
        </w:tc>
      </w:tr>
      <w:tr w:rsidR="00F04D59" w:rsidRPr="0008201C" w14:paraId="28817C0F" w14:textId="77777777" w:rsidTr="0005413B">
        <w:trPr>
          <w:trHeight w:val="1265"/>
        </w:trPr>
        <w:tc>
          <w:tcPr>
            <w:tcW w:w="10307" w:type="dxa"/>
            <w:tcBorders>
              <w:left w:val="single" w:sz="4" w:space="0" w:color="auto"/>
              <w:right w:val="single" w:sz="4" w:space="0" w:color="auto"/>
            </w:tcBorders>
          </w:tcPr>
          <w:p w14:paraId="1407A2CE" w14:textId="77777777" w:rsidR="00F04D59" w:rsidRPr="0008201C" w:rsidRDefault="00F04D59" w:rsidP="0005413B">
            <w:pPr>
              <w:rPr>
                <w:rFonts w:asciiTheme="majorEastAsia" w:eastAsiaTheme="majorEastAsia" w:hAnsiTheme="majorEastAsia"/>
              </w:rPr>
            </w:pPr>
          </w:p>
          <w:p w14:paraId="03FD7F1F" w14:textId="77777777" w:rsidR="00F04D59" w:rsidRPr="0008201C" w:rsidRDefault="00F04D59" w:rsidP="0005413B">
            <w:pPr>
              <w:rPr>
                <w:rFonts w:asciiTheme="majorEastAsia" w:eastAsiaTheme="majorEastAsia" w:hAnsiTheme="majorEastAsia"/>
              </w:rPr>
            </w:pPr>
          </w:p>
          <w:p w14:paraId="2F028A46" w14:textId="77777777" w:rsidR="00F04D59" w:rsidRPr="0008201C" w:rsidRDefault="00F04D59" w:rsidP="0005413B">
            <w:pPr>
              <w:rPr>
                <w:rFonts w:asciiTheme="majorEastAsia" w:eastAsiaTheme="majorEastAsia" w:hAnsiTheme="majorEastAsia"/>
              </w:rPr>
            </w:pPr>
          </w:p>
          <w:p w14:paraId="0F7F7A3F" w14:textId="77777777" w:rsidR="00F04D59" w:rsidRPr="0008201C" w:rsidRDefault="00F04D59" w:rsidP="0005413B">
            <w:pPr>
              <w:rPr>
                <w:rFonts w:asciiTheme="majorEastAsia" w:eastAsiaTheme="majorEastAsia" w:hAnsiTheme="majorEastAsia"/>
              </w:rPr>
            </w:pPr>
          </w:p>
        </w:tc>
      </w:tr>
      <w:tr w:rsidR="00F04D59" w:rsidRPr="0008201C" w14:paraId="15279496" w14:textId="77777777" w:rsidTr="0005413B">
        <w:trPr>
          <w:trHeight w:val="255"/>
        </w:trPr>
        <w:tc>
          <w:tcPr>
            <w:tcW w:w="10307" w:type="dxa"/>
            <w:tcBorders>
              <w:left w:val="single" w:sz="4" w:space="0" w:color="auto"/>
              <w:right w:val="single" w:sz="4" w:space="0" w:color="auto"/>
            </w:tcBorders>
            <w:shd w:val="clear" w:color="auto" w:fill="D9D9D9"/>
          </w:tcPr>
          <w:p w14:paraId="0A8115A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4-1-</w:t>
            </w:r>
            <w:r w:rsidRPr="0008201C">
              <w:rPr>
                <w:rFonts w:asciiTheme="majorEastAsia" w:eastAsiaTheme="majorEastAsia" w:hAnsiTheme="majorEastAsia"/>
              </w:rPr>
              <w:t>3</w:t>
            </w:r>
            <w:r w:rsidRPr="0008201C">
              <w:rPr>
                <w:rFonts w:asciiTheme="majorEastAsia" w:eastAsiaTheme="majorEastAsia" w:hAnsiTheme="majorEastAsia" w:hint="eastAsia"/>
              </w:rPr>
              <w:t>. 他の地域との比較</w:t>
            </w:r>
          </w:p>
        </w:tc>
      </w:tr>
      <w:tr w:rsidR="00F04D59" w:rsidRPr="0008201C" w14:paraId="7C42AC01" w14:textId="77777777" w:rsidTr="0005413B">
        <w:trPr>
          <w:trHeight w:val="1265"/>
        </w:trPr>
        <w:tc>
          <w:tcPr>
            <w:tcW w:w="10307" w:type="dxa"/>
            <w:tcBorders>
              <w:left w:val="single" w:sz="4" w:space="0" w:color="auto"/>
              <w:right w:val="single" w:sz="4" w:space="0" w:color="auto"/>
            </w:tcBorders>
          </w:tcPr>
          <w:p w14:paraId="2A7C02D4" w14:textId="77777777" w:rsidR="00F04D59" w:rsidRPr="0008201C" w:rsidRDefault="00F04D59" w:rsidP="0005413B">
            <w:pPr>
              <w:rPr>
                <w:rFonts w:asciiTheme="majorEastAsia" w:eastAsiaTheme="majorEastAsia" w:hAnsiTheme="majorEastAsia"/>
              </w:rPr>
            </w:pPr>
          </w:p>
          <w:p w14:paraId="72854BAA" w14:textId="77777777" w:rsidR="00F04D59" w:rsidRPr="0008201C" w:rsidRDefault="00F04D59" w:rsidP="0005413B">
            <w:pPr>
              <w:rPr>
                <w:rFonts w:asciiTheme="majorEastAsia" w:eastAsiaTheme="majorEastAsia" w:hAnsiTheme="majorEastAsia"/>
              </w:rPr>
            </w:pPr>
          </w:p>
          <w:p w14:paraId="7EB4B1FD" w14:textId="77777777" w:rsidR="00F04D59" w:rsidRPr="0008201C" w:rsidRDefault="00F04D59" w:rsidP="0005413B">
            <w:pPr>
              <w:rPr>
                <w:rFonts w:asciiTheme="majorEastAsia" w:eastAsiaTheme="majorEastAsia" w:hAnsiTheme="majorEastAsia"/>
              </w:rPr>
            </w:pPr>
          </w:p>
          <w:p w14:paraId="751D3337" w14:textId="77777777" w:rsidR="00F04D59" w:rsidRPr="0008201C" w:rsidRDefault="00F04D59" w:rsidP="0005413B">
            <w:pPr>
              <w:rPr>
                <w:rFonts w:asciiTheme="majorEastAsia" w:eastAsiaTheme="majorEastAsia" w:hAnsiTheme="majorEastAsia"/>
              </w:rPr>
            </w:pPr>
          </w:p>
        </w:tc>
      </w:tr>
      <w:tr w:rsidR="00F04D59" w:rsidRPr="0008201C" w14:paraId="7E7DF675" w14:textId="77777777" w:rsidTr="0005413B">
        <w:trPr>
          <w:trHeight w:val="255"/>
        </w:trPr>
        <w:tc>
          <w:tcPr>
            <w:tcW w:w="10307" w:type="dxa"/>
            <w:tcBorders>
              <w:left w:val="single" w:sz="4" w:space="0" w:color="auto"/>
              <w:right w:val="single" w:sz="4" w:space="0" w:color="auto"/>
            </w:tcBorders>
            <w:shd w:val="clear" w:color="auto" w:fill="D9D9D9"/>
          </w:tcPr>
          <w:p w14:paraId="24CD9947"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4-</w:t>
            </w:r>
            <w:r w:rsidRPr="0008201C">
              <w:rPr>
                <w:rFonts w:asciiTheme="majorEastAsia" w:eastAsiaTheme="majorEastAsia" w:hAnsiTheme="majorEastAsia" w:hint="eastAsia"/>
              </w:rPr>
              <w:t>2．課題</w:t>
            </w:r>
          </w:p>
        </w:tc>
      </w:tr>
      <w:tr w:rsidR="00F04D59" w:rsidRPr="0008201C" w14:paraId="36CE3D6C" w14:textId="77777777" w:rsidTr="0005413B">
        <w:trPr>
          <w:trHeight w:val="885"/>
        </w:trPr>
        <w:tc>
          <w:tcPr>
            <w:tcW w:w="10307" w:type="dxa"/>
            <w:tcBorders>
              <w:left w:val="single" w:sz="4" w:space="0" w:color="auto"/>
              <w:bottom w:val="single" w:sz="4" w:space="0" w:color="auto"/>
              <w:right w:val="single" w:sz="4" w:space="0" w:color="auto"/>
            </w:tcBorders>
          </w:tcPr>
          <w:p w14:paraId="4164D326" w14:textId="77777777" w:rsidR="00F04D59" w:rsidRPr="00E54C82" w:rsidRDefault="00F04D59" w:rsidP="0005413B">
            <w:pPr>
              <w:rPr>
                <w:rFonts w:asciiTheme="minorEastAsia" w:hAnsiTheme="minorEastAsia"/>
              </w:rPr>
            </w:pPr>
            <w:r w:rsidRPr="00E54C82">
              <w:rPr>
                <w:rFonts w:asciiTheme="minorEastAsia" w:hAnsiTheme="minorEastAsia" w:hint="eastAsia"/>
              </w:rPr>
              <w:t>課題１</w:t>
            </w:r>
          </w:p>
          <w:p w14:paraId="54054154" w14:textId="77777777" w:rsidR="00F04D59" w:rsidRPr="00E54C82" w:rsidRDefault="00F04D59" w:rsidP="0005413B">
            <w:pPr>
              <w:rPr>
                <w:rFonts w:asciiTheme="minorEastAsia" w:hAnsiTheme="minorEastAsia"/>
              </w:rPr>
            </w:pPr>
          </w:p>
          <w:p w14:paraId="68A81C43" w14:textId="77777777" w:rsidR="00F04D59" w:rsidRPr="00E54C82" w:rsidRDefault="00F04D59" w:rsidP="0005413B">
            <w:pPr>
              <w:rPr>
                <w:rFonts w:asciiTheme="minorEastAsia" w:hAnsiTheme="minorEastAsia"/>
              </w:rPr>
            </w:pPr>
            <w:r w:rsidRPr="00E54C82">
              <w:rPr>
                <w:rFonts w:asciiTheme="minorEastAsia" w:hAnsiTheme="minorEastAsia" w:hint="eastAsia"/>
              </w:rPr>
              <w:t>課題２</w:t>
            </w:r>
          </w:p>
          <w:p w14:paraId="145133FF" w14:textId="77777777" w:rsidR="00F04D59" w:rsidRPr="00E54C82" w:rsidRDefault="00F04D59" w:rsidP="0005413B">
            <w:pPr>
              <w:rPr>
                <w:rFonts w:asciiTheme="minorEastAsia" w:hAnsiTheme="minorEastAsia"/>
              </w:rPr>
            </w:pPr>
          </w:p>
          <w:p w14:paraId="0A448892" w14:textId="77777777" w:rsidR="00F04D59" w:rsidRPr="00E54C82" w:rsidRDefault="00F04D59" w:rsidP="0005413B">
            <w:pPr>
              <w:rPr>
                <w:rFonts w:asciiTheme="minorEastAsia" w:hAnsiTheme="minorEastAsia"/>
              </w:rPr>
            </w:pPr>
            <w:r w:rsidRPr="00E54C82">
              <w:rPr>
                <w:rFonts w:asciiTheme="minorEastAsia" w:hAnsiTheme="minorEastAsia" w:hint="eastAsia"/>
              </w:rPr>
              <w:t>課題○</w:t>
            </w:r>
          </w:p>
          <w:p w14:paraId="0237EEBB" w14:textId="77777777" w:rsidR="00F04D59" w:rsidRPr="0008201C" w:rsidRDefault="00F04D59" w:rsidP="0005413B">
            <w:pPr>
              <w:rPr>
                <w:rFonts w:asciiTheme="majorEastAsia" w:eastAsiaTheme="majorEastAsia" w:hAnsiTheme="majorEastAsia"/>
              </w:rPr>
            </w:pPr>
          </w:p>
        </w:tc>
      </w:tr>
      <w:tr w:rsidR="00F04D59" w:rsidRPr="0008201C" w14:paraId="107EBBE0"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211728A3"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 xml:space="preserve">4-3. </w:t>
            </w:r>
            <w:r w:rsidRPr="0008201C">
              <w:rPr>
                <w:rFonts w:asciiTheme="majorEastAsia" w:eastAsiaTheme="majorEastAsia" w:hAnsiTheme="majorEastAsia" w:hint="eastAsia"/>
              </w:rPr>
              <w:t>文化観光拠点施設を中核とした文化観光の総合的かつ一体的な推進のため取組を強化すべき事項及び基本的な方向性</w:t>
            </w:r>
          </w:p>
        </w:tc>
      </w:tr>
      <w:tr w:rsidR="00F04D59" w:rsidRPr="0008201C" w14:paraId="261104EB" w14:textId="77777777" w:rsidTr="0005413B">
        <w:trPr>
          <w:trHeight w:val="1265"/>
        </w:trPr>
        <w:tc>
          <w:tcPr>
            <w:tcW w:w="10307" w:type="dxa"/>
            <w:tcBorders>
              <w:left w:val="single" w:sz="4" w:space="0" w:color="auto"/>
              <w:right w:val="single" w:sz="4" w:space="0" w:color="auto"/>
            </w:tcBorders>
          </w:tcPr>
          <w:p w14:paraId="68FA3EDD" w14:textId="77777777" w:rsidR="00F04D59" w:rsidRPr="00E54C82" w:rsidRDefault="00F04D59" w:rsidP="0005413B">
            <w:pPr>
              <w:rPr>
                <w:rFonts w:asciiTheme="minorEastAsia" w:hAnsiTheme="minorEastAsia"/>
              </w:rPr>
            </w:pPr>
            <w:r w:rsidRPr="00E54C82">
              <w:rPr>
                <w:rFonts w:asciiTheme="minorEastAsia" w:hAnsiTheme="minorEastAsia" w:hint="eastAsia"/>
              </w:rPr>
              <w:t>取組強化事項１：～の強化（課題○及び○関連）</w:t>
            </w:r>
          </w:p>
          <w:p w14:paraId="634A90DB" w14:textId="77777777" w:rsidR="00F04D59" w:rsidRPr="00E54C82" w:rsidRDefault="00F04D59" w:rsidP="0005413B">
            <w:pPr>
              <w:rPr>
                <w:rFonts w:asciiTheme="minorEastAsia" w:hAnsiTheme="minorEastAsia"/>
              </w:rPr>
            </w:pPr>
            <w:r w:rsidRPr="00E54C82">
              <w:rPr>
                <w:rFonts w:asciiTheme="minorEastAsia" w:hAnsiTheme="minorEastAsia" w:hint="eastAsia"/>
              </w:rPr>
              <w:t xml:space="preserve">　（具体的な内容を記載。）</w:t>
            </w:r>
          </w:p>
          <w:p w14:paraId="3EA402F7" w14:textId="77777777" w:rsidR="00F04D59" w:rsidRPr="0008201C" w:rsidRDefault="00F04D59" w:rsidP="0005413B">
            <w:pPr>
              <w:rPr>
                <w:rFonts w:asciiTheme="majorEastAsia" w:eastAsiaTheme="majorEastAsia" w:hAnsiTheme="majorEastAsia"/>
              </w:rPr>
            </w:pPr>
          </w:p>
          <w:p w14:paraId="35129CAA" w14:textId="77777777" w:rsidR="00F04D59" w:rsidRPr="0008201C" w:rsidRDefault="00F04D59" w:rsidP="0005413B">
            <w:pPr>
              <w:rPr>
                <w:rFonts w:asciiTheme="majorEastAsia" w:eastAsiaTheme="majorEastAsia" w:hAnsiTheme="majorEastAsia"/>
              </w:rPr>
            </w:pPr>
          </w:p>
        </w:tc>
      </w:tr>
      <w:tr w:rsidR="00F04D59" w:rsidRPr="0008201C" w14:paraId="0B8F8F3E" w14:textId="77777777" w:rsidTr="0005413B">
        <w:tblPrEx>
          <w:tblLook w:val="04A0" w:firstRow="1" w:lastRow="0" w:firstColumn="1" w:lastColumn="0" w:noHBand="0" w:noVBand="1"/>
        </w:tblPrEx>
        <w:trPr>
          <w:trHeight w:val="255"/>
        </w:trPr>
        <w:tc>
          <w:tcPr>
            <w:tcW w:w="10307" w:type="dxa"/>
            <w:tcBorders>
              <w:top w:val="single" w:sz="4" w:space="0" w:color="auto"/>
              <w:left w:val="single" w:sz="4" w:space="0" w:color="auto"/>
              <w:bottom w:val="single" w:sz="4" w:space="0" w:color="auto"/>
              <w:right w:val="single" w:sz="4" w:space="0" w:color="auto"/>
            </w:tcBorders>
            <w:shd w:val="clear" w:color="auto" w:fill="D9D9D9"/>
            <w:hideMark/>
          </w:tcPr>
          <w:p w14:paraId="75F6791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4</w:t>
            </w:r>
            <w:r w:rsidRPr="0008201C">
              <w:rPr>
                <w:rFonts w:asciiTheme="majorEastAsia" w:eastAsiaTheme="majorEastAsia" w:hAnsiTheme="majorEastAsia" w:hint="eastAsia"/>
              </w:rPr>
              <w:t>-4. 文化の振興を起点とした、観光の振興、地域の活性化の好循環の創出</w:t>
            </w:r>
          </w:p>
        </w:tc>
      </w:tr>
      <w:tr w:rsidR="00F04D59" w:rsidRPr="0008201C" w14:paraId="3E278002" w14:textId="77777777" w:rsidTr="0005413B">
        <w:tblPrEx>
          <w:tblLook w:val="04A0" w:firstRow="1" w:lastRow="0" w:firstColumn="1" w:lastColumn="0" w:noHBand="0" w:noVBand="1"/>
        </w:tblPrEx>
        <w:trPr>
          <w:trHeight w:val="1265"/>
        </w:trPr>
        <w:tc>
          <w:tcPr>
            <w:tcW w:w="10307" w:type="dxa"/>
            <w:tcBorders>
              <w:top w:val="single" w:sz="4" w:space="0" w:color="auto"/>
              <w:left w:val="single" w:sz="4" w:space="0" w:color="auto"/>
              <w:bottom w:val="single" w:sz="4" w:space="0" w:color="auto"/>
              <w:right w:val="single" w:sz="4" w:space="0" w:color="auto"/>
            </w:tcBorders>
          </w:tcPr>
          <w:p w14:paraId="1D76FFFD" w14:textId="77777777" w:rsidR="00F04D59" w:rsidRPr="0008201C" w:rsidRDefault="00F04D59" w:rsidP="0005413B">
            <w:pPr>
              <w:rPr>
                <w:rFonts w:asciiTheme="majorEastAsia" w:eastAsiaTheme="majorEastAsia" w:hAnsiTheme="majorEastAsia"/>
              </w:rPr>
            </w:pPr>
          </w:p>
          <w:p w14:paraId="794744CE" w14:textId="77777777" w:rsidR="00F04D59" w:rsidRPr="0008201C" w:rsidRDefault="00F04D59" w:rsidP="0005413B">
            <w:pPr>
              <w:rPr>
                <w:rFonts w:asciiTheme="majorEastAsia" w:eastAsiaTheme="majorEastAsia" w:hAnsiTheme="majorEastAsia"/>
              </w:rPr>
            </w:pPr>
          </w:p>
        </w:tc>
      </w:tr>
    </w:tbl>
    <w:p w14:paraId="0C66993B" w14:textId="77777777" w:rsidR="00F04D59" w:rsidRPr="0008201C" w:rsidRDefault="00F04D59" w:rsidP="00F04D59"/>
    <w:p w14:paraId="5711315E"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499FC12F" w14:textId="13FA56CE" w:rsidR="00F04D59"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・4-1-1には、本計画区域内の主要な文化資源について、その数と内容、そのうち、主要な文化資源の分類（</w:t>
      </w:r>
      <w:r w:rsidR="00DC059C">
        <w:rPr>
          <w:rFonts w:ascii="ＭＳ 明朝" w:eastAsia="ＭＳ 明朝" w:hAnsi="ＭＳ 明朝" w:hint="eastAsia"/>
          <w:sz w:val="20"/>
        </w:rPr>
        <w:t>絵画、彫刻、工芸品、書跡・典籍、古文書、考古資料、歴史資料、建造物、芸能、工芸技術、</w:t>
      </w:r>
      <w:r w:rsidR="00346AB7">
        <w:rPr>
          <w:rFonts w:ascii="ＭＳ 明朝" w:eastAsia="ＭＳ 明朝" w:hAnsi="ＭＳ 明朝" w:hint="eastAsia"/>
          <w:sz w:val="20"/>
        </w:rPr>
        <w:t>民俗文化財、</w:t>
      </w:r>
      <w:r w:rsidR="00DC059C">
        <w:rPr>
          <w:rFonts w:ascii="ＭＳ 明朝" w:eastAsia="ＭＳ 明朝" w:hAnsi="ＭＳ 明朝" w:hint="eastAsia"/>
          <w:sz w:val="20"/>
        </w:rPr>
        <w:t>その他</w:t>
      </w:r>
      <w:r w:rsidRPr="0008201C">
        <w:rPr>
          <w:rFonts w:ascii="ＭＳ 明朝" w:eastAsia="ＭＳ 明朝" w:hAnsi="ＭＳ 明朝" w:hint="eastAsia"/>
          <w:sz w:val="20"/>
        </w:rPr>
        <w:t>）、数及び具体例を記載してください。具体例として挙げた主要な文化資源の写真等を参考資料として添付してください。</w:t>
      </w:r>
    </w:p>
    <w:p w14:paraId="229A9E46" w14:textId="2E75D715" w:rsidR="00910337" w:rsidRPr="00910337" w:rsidRDefault="00910337" w:rsidP="00910337">
      <w:pPr>
        <w:ind w:leftChars="100" w:left="187" w:firstLineChars="100" w:firstLine="177"/>
        <w:rPr>
          <w:rFonts w:ascii="ＭＳ 明朝" w:eastAsia="ＭＳ 明朝" w:hAnsi="ＭＳ 明朝"/>
          <w:sz w:val="20"/>
        </w:rPr>
      </w:pPr>
      <w:r>
        <w:rPr>
          <w:rFonts w:ascii="ＭＳ 明朝" w:eastAsia="ＭＳ 明朝" w:hAnsi="ＭＳ 明朝" w:hint="eastAsia"/>
          <w:sz w:val="20"/>
        </w:rPr>
        <w:t>また、「国指定等文化財」については、別途表の形で列挙して記載してください。数が多い場合には、別表の形で添付しても</w:t>
      </w:r>
      <w:r>
        <w:rPr>
          <w:rFonts w:ascii="ＭＳ 明朝" w:eastAsia="ＭＳ 明朝" w:hAnsi="ＭＳ 明朝" w:hint="eastAsia"/>
          <w:sz w:val="20"/>
        </w:rPr>
        <w:lastRenderedPageBreak/>
        <w:t>構いません。なお、ここでいう「国指定等」については、指定・選定・登録に加え、重要美術品を含むものとします。地方の指定文化財等については、表中に記載する必要はありません。</w:t>
      </w:r>
    </w:p>
    <w:p w14:paraId="10C30058"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2</w:t>
      </w:r>
      <w:r w:rsidRPr="0008201C">
        <w:rPr>
          <w:rFonts w:ascii="ＭＳ 明朝" w:eastAsia="ＭＳ 明朝" w:hAnsi="ＭＳ 明朝" w:hint="eastAsia"/>
          <w:sz w:val="20"/>
        </w:rPr>
        <w:t>には、本計画区域内への来訪者数及びそのうち訪日外国人旅行者数、その属性等をそれぞれ記載してください。</w:t>
      </w:r>
    </w:p>
    <w:p w14:paraId="23F0E266"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3</w:t>
      </w:r>
      <w:r w:rsidRPr="0008201C">
        <w:rPr>
          <w:rFonts w:ascii="ＭＳ 明朝" w:eastAsia="ＭＳ 明朝" w:hAnsi="ＭＳ 明朝" w:hint="eastAsia"/>
          <w:sz w:val="20"/>
        </w:rPr>
        <w:t>には、参考とすべき他の先進的な地域との比較等により、本計画区域の強みや弱みを分析してください。</w:t>
      </w:r>
    </w:p>
    <w:p w14:paraId="6B2A1FE5"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2</w:t>
      </w:r>
      <w:r w:rsidRPr="0008201C">
        <w:rPr>
          <w:rFonts w:ascii="ＭＳ 明朝" w:eastAsia="ＭＳ 明朝" w:hAnsi="ＭＳ 明朝" w:hint="eastAsia"/>
          <w:sz w:val="20"/>
        </w:rPr>
        <w:t>には、4-1の記載内容を踏まえ、本計画区域が抱える課題を、ターゲットとする来訪者を明確にして記載してください。</w:t>
      </w:r>
    </w:p>
    <w:p w14:paraId="4A1680E9" w14:textId="0F710622" w:rsidR="00F04D59" w:rsidRPr="0008201C" w:rsidRDefault="00F04D59" w:rsidP="00F34E76">
      <w:pPr>
        <w:ind w:left="154" w:hangingChars="87" w:hanging="154"/>
        <w:rPr>
          <w:rFonts w:ascii="ＭＳ 明朝" w:eastAsia="ＭＳ 明朝" w:hAnsi="ＭＳ 明朝"/>
          <w:sz w:val="20"/>
        </w:rPr>
      </w:pPr>
      <w:r w:rsidRPr="0008201C">
        <w:rPr>
          <w:rFonts w:ascii="ＭＳ 明朝" w:eastAsia="ＭＳ 明朝" w:hAnsi="ＭＳ 明朝" w:hint="eastAsia"/>
          <w:sz w:val="20"/>
        </w:rPr>
        <w:t>・4-3には、4-2の記載内容を踏まえ、本計画区域における文化観光推進のための取組を強化すべき事項及びその基本的な方向性を記載してください。</w:t>
      </w:r>
      <w:r w:rsidR="00F34E76">
        <w:rPr>
          <w:rFonts w:ascii="ＭＳ 明朝" w:eastAsia="ＭＳ 明朝" w:hAnsi="ＭＳ 明朝" w:hint="eastAsia"/>
          <w:sz w:val="20"/>
        </w:rPr>
        <w:t>その際、申請者は、文化資源保存活用施設や文化観光推進事業者、行政、地域住民等の関係者と十分な協議の上、どのような文化を育みたいのかという目指すべき将来像を明確に設定しておくことが望ましいです。</w:t>
      </w:r>
    </w:p>
    <w:p w14:paraId="5C5C5A10" w14:textId="2A7725F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-4には、文化の振興を起点として、経済の牽引や国際相互理解の増進につながる観光の振興を図り、さらには、人の往来や購買・宿泊等の消費活動の拡大などを通じた地域の活性化を実現することで、新しい文化の創造も含めた文化の振興に再投資される好循環をどのように創出するのか記載してください。</w:t>
      </w:r>
      <w:r w:rsidR="0025527C">
        <w:rPr>
          <w:rFonts w:ascii="ＭＳ 明朝" w:eastAsia="ＭＳ 明朝" w:hAnsi="ＭＳ 明朝" w:hint="eastAsia"/>
          <w:sz w:val="20"/>
        </w:rPr>
        <w:t>取組によって生まれた経済効果を文化資源や文化資源保存活用施設への再投資までどのようにつなげていくのか、できるだけ具体的に記載してください。</w:t>
      </w:r>
    </w:p>
    <w:p w14:paraId="5DF7F579" w14:textId="77777777" w:rsidR="00F04D59" w:rsidRPr="0008201C" w:rsidRDefault="00F04D59" w:rsidP="00F04D59">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0C90FEBF" w14:textId="77777777" w:rsidR="00F04D59" w:rsidRPr="0008201C" w:rsidRDefault="00F04D59" w:rsidP="00F04D59">
      <w:pPr>
        <w:rPr>
          <w:rFonts w:hAnsi="ＭＳ ゴシック"/>
          <w:bdr w:val="single" w:sz="4" w:space="0" w:color="auto" w:frame="1"/>
        </w:rPr>
        <w:sectPr w:rsidR="00F04D59" w:rsidRPr="0008201C" w:rsidSect="0005413B">
          <w:footerReference w:type="default" r:id="rId9"/>
          <w:pgSz w:w="11906" w:h="16838"/>
          <w:pgMar w:top="567" w:right="851" w:bottom="851" w:left="851" w:header="851" w:footer="567" w:gutter="0"/>
          <w:cols w:space="720"/>
          <w:docGrid w:type="linesAndChars" w:linePitch="355" w:charSpace="-4689"/>
        </w:sectPr>
      </w:pPr>
    </w:p>
    <w:p w14:paraId="3189AC6C" w14:textId="77777777" w:rsidR="00F04D59" w:rsidRPr="00E54C82" w:rsidRDefault="00F04D59" w:rsidP="00F04D59">
      <w:pPr>
        <w:rPr>
          <w:rFonts w:asciiTheme="majorEastAsia" w:eastAsiaTheme="majorEastAsia" w:hAnsiTheme="majorEastAsia"/>
          <w:sz w:val="20"/>
          <w:bdr w:val="single" w:sz="4" w:space="0" w:color="auto" w:frame="1"/>
        </w:rPr>
      </w:pPr>
      <w:r w:rsidRPr="00E54C82">
        <w:rPr>
          <w:rFonts w:asciiTheme="majorEastAsia" w:eastAsiaTheme="majorEastAsia" w:hAnsiTheme="majorEastAsia" w:hint="eastAsia"/>
          <w:bdr w:val="single" w:sz="4" w:space="0" w:color="auto" w:frame="1"/>
        </w:rPr>
        <w:lastRenderedPageBreak/>
        <w:t>５</w:t>
      </w:r>
      <w:r w:rsidRPr="00E54C82">
        <w:rPr>
          <w:rFonts w:asciiTheme="majorEastAsia" w:eastAsiaTheme="majorEastAsia" w:hAnsiTheme="majorEastAsia"/>
          <w:bdr w:val="single" w:sz="4" w:space="0" w:color="auto" w:frame="1"/>
        </w:rPr>
        <w:t xml:space="preserve">. </w:t>
      </w:r>
      <w:r w:rsidRPr="00E54C82">
        <w:rPr>
          <w:rFonts w:asciiTheme="majorEastAsia" w:eastAsiaTheme="majorEastAsia" w:hAnsiTheme="majorEastAsia" w:hint="eastAsia"/>
          <w:bdr w:val="single" w:sz="4" w:space="0" w:color="auto" w:frame="1"/>
        </w:rPr>
        <w:t>目標</w:t>
      </w:r>
    </w:p>
    <w:p w14:paraId="09A86635" w14:textId="77777777" w:rsidR="00F04D59" w:rsidRPr="0008201C" w:rsidRDefault="00F04D59" w:rsidP="00F04D59">
      <w:pPr>
        <w:rPr>
          <w:rFonts w:hAnsi="ＭＳ ゴシック"/>
          <w:sz w:val="20"/>
        </w:rPr>
      </w:pPr>
    </w:p>
    <w:tbl>
      <w:tblPr>
        <w:tblStyle w:val="13"/>
        <w:tblW w:w="15304" w:type="dxa"/>
        <w:tblLook w:val="04A0" w:firstRow="1" w:lastRow="0" w:firstColumn="1" w:lastColumn="0" w:noHBand="0" w:noVBand="1"/>
      </w:tblPr>
      <w:tblGrid>
        <w:gridCol w:w="2566"/>
        <w:gridCol w:w="964"/>
        <w:gridCol w:w="964"/>
        <w:gridCol w:w="2162"/>
        <w:gridCol w:w="2162"/>
        <w:gridCol w:w="2162"/>
        <w:gridCol w:w="2162"/>
        <w:gridCol w:w="2162"/>
      </w:tblGrid>
      <w:tr w:rsidR="00F04D59" w:rsidRPr="0008201C" w14:paraId="043EA4D8" w14:textId="77777777" w:rsidTr="0005413B">
        <w:tc>
          <w:tcPr>
            <w:tcW w:w="15304" w:type="dxa"/>
            <w:gridSpan w:val="8"/>
            <w:tcBorders>
              <w:top w:val="single" w:sz="4" w:space="0" w:color="auto"/>
              <w:left w:val="single" w:sz="4" w:space="0" w:color="auto"/>
              <w:bottom w:val="single" w:sz="4" w:space="0" w:color="auto"/>
              <w:right w:val="single" w:sz="4" w:space="0" w:color="auto"/>
            </w:tcBorders>
            <w:hideMark/>
          </w:tcPr>
          <w:p w14:paraId="1C65B0DC" w14:textId="77777777" w:rsidR="00F04D59" w:rsidRPr="0008201C" w:rsidRDefault="00F04D59" w:rsidP="0005413B">
            <w:pPr>
              <w:rPr>
                <w:rFonts w:eastAsia="PMingLiU" w:hAnsi="ＭＳ ゴシック"/>
                <w:lang w:eastAsia="zh-TW"/>
              </w:rPr>
            </w:pPr>
            <w:r w:rsidRPr="0008201C">
              <w:rPr>
                <w:rFonts w:hAnsi="ＭＳ ゴシック" w:hint="eastAsia"/>
                <w:lang w:eastAsia="zh-TW"/>
              </w:rPr>
              <w:t>目標①：○○（課題○関連、取組強化事項○関連）</w:t>
            </w:r>
          </w:p>
        </w:tc>
      </w:tr>
      <w:tr w:rsidR="00F04D59" w:rsidRPr="0008201C" w14:paraId="516F6E37" w14:textId="77777777" w:rsidTr="0005413B">
        <w:tc>
          <w:tcPr>
            <w:tcW w:w="15304" w:type="dxa"/>
            <w:gridSpan w:val="8"/>
            <w:tcBorders>
              <w:top w:val="single" w:sz="4" w:space="0" w:color="auto"/>
              <w:left w:val="single" w:sz="4" w:space="0" w:color="auto"/>
              <w:bottom w:val="single" w:sz="4" w:space="0" w:color="auto"/>
              <w:right w:val="single" w:sz="4" w:space="0" w:color="auto"/>
            </w:tcBorders>
          </w:tcPr>
          <w:p w14:paraId="7246996E" w14:textId="77777777" w:rsidR="00F04D59" w:rsidRPr="0008201C" w:rsidRDefault="00F04D59" w:rsidP="0005413B">
            <w:pPr>
              <w:spacing w:line="340" w:lineRule="exact"/>
              <w:rPr>
                <w:rFonts w:hAnsi="ＭＳ ゴシック"/>
              </w:rPr>
            </w:pPr>
            <w:r w:rsidRPr="0008201C">
              <w:rPr>
                <w:rFonts w:hAnsi="ＭＳ ゴシック" w:hint="eastAsia"/>
              </w:rPr>
              <w:t>（目標値の設定の考え方及び把握方法）</w:t>
            </w:r>
          </w:p>
          <w:p w14:paraId="1978FC30" w14:textId="77777777" w:rsidR="00F04D59" w:rsidRPr="0008201C" w:rsidRDefault="00F04D59" w:rsidP="0005413B">
            <w:pPr>
              <w:rPr>
                <w:rFonts w:hAnsi="ＭＳ ゴシック"/>
              </w:rPr>
            </w:pPr>
          </w:p>
        </w:tc>
      </w:tr>
      <w:tr w:rsidR="00F04D59" w:rsidRPr="0008201C" w14:paraId="065F5A75" w14:textId="77777777" w:rsidTr="0005413B">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3AE41756" w14:textId="77777777" w:rsidR="00F04D59" w:rsidRPr="0008201C" w:rsidRDefault="00F04D59" w:rsidP="0005413B">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5B601289" w14:textId="77777777" w:rsidR="00F04D59" w:rsidRPr="0008201C" w:rsidRDefault="00F04D59" w:rsidP="0005413B">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0FB3F8E0" w14:textId="77777777" w:rsidR="00F04D59" w:rsidRPr="0008201C" w:rsidRDefault="00F04D59" w:rsidP="0005413B">
            <w:pPr>
              <w:jc w:val="center"/>
              <w:rPr>
                <w:rFonts w:hAnsi="ＭＳ ゴシック"/>
              </w:rPr>
            </w:pPr>
            <w:r w:rsidRPr="0008201C">
              <w:rPr>
                <w:rFonts w:hAnsi="ＭＳ ゴシック" w:hint="eastAsia"/>
              </w:rPr>
              <w:t>目標</w:t>
            </w:r>
          </w:p>
        </w:tc>
      </w:tr>
      <w:tr w:rsidR="00F04D59" w:rsidRPr="0008201C" w14:paraId="19348BE9" w14:textId="77777777" w:rsidTr="0005413B">
        <w:tc>
          <w:tcPr>
            <w:tcW w:w="0" w:type="auto"/>
            <w:vMerge/>
            <w:tcBorders>
              <w:top w:val="single" w:sz="4" w:space="0" w:color="auto"/>
              <w:left w:val="single" w:sz="4" w:space="0" w:color="auto"/>
              <w:bottom w:val="single" w:sz="4" w:space="0" w:color="auto"/>
              <w:right w:val="single" w:sz="4" w:space="0" w:color="auto"/>
            </w:tcBorders>
            <w:vAlign w:val="center"/>
            <w:hideMark/>
          </w:tcPr>
          <w:p w14:paraId="131DED0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7E1A2989" w14:textId="53B19795"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B8555E" w14:textId="49B389EB"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6AFE6DE" w14:textId="572DBD0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538A5D2" w14:textId="7113A07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93E3497" w14:textId="42DEC88A"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27473C0" w14:textId="006D7C1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8896000" w14:textId="21BEC26E"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r>
      <w:tr w:rsidR="00F04D59" w:rsidRPr="0008201C" w14:paraId="2A611B3B" w14:textId="77777777" w:rsidTr="0005413B">
        <w:tc>
          <w:tcPr>
            <w:tcW w:w="2566" w:type="dxa"/>
            <w:tcBorders>
              <w:top w:val="single" w:sz="4" w:space="0" w:color="auto"/>
              <w:left w:val="single" w:sz="4" w:space="0" w:color="auto"/>
              <w:bottom w:val="single" w:sz="4" w:space="0" w:color="auto"/>
              <w:right w:val="single" w:sz="4" w:space="0" w:color="auto"/>
            </w:tcBorders>
            <w:vAlign w:val="center"/>
            <w:hideMark/>
          </w:tcPr>
          <w:p w14:paraId="0FE82E0F" w14:textId="77777777" w:rsidR="00F04D59" w:rsidRPr="0008201C" w:rsidRDefault="00F04D59" w:rsidP="0005413B">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593BA2B4"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DDC88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A61D30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5E9AF65"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0FABF9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E93B32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34DCA93" w14:textId="77777777" w:rsidR="00F04D59" w:rsidRPr="0008201C" w:rsidRDefault="00F04D59" w:rsidP="0005413B">
            <w:pPr>
              <w:rPr>
                <w:rFonts w:hAnsi="ＭＳ ゴシック"/>
              </w:rPr>
            </w:pPr>
          </w:p>
        </w:tc>
      </w:tr>
      <w:tr w:rsidR="00F04D59" w:rsidRPr="0008201C" w14:paraId="7CA2CA14"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hideMark/>
          </w:tcPr>
          <w:p w14:paraId="6A5E7841" w14:textId="77777777" w:rsidR="00F04D59" w:rsidRPr="0008201C" w:rsidRDefault="00F04D59" w:rsidP="0005413B">
            <w:pPr>
              <w:rPr>
                <w:rFonts w:hAnsi="ＭＳ ゴシック"/>
              </w:rPr>
            </w:pPr>
            <w:r w:rsidRPr="0008201C">
              <w:rPr>
                <w:rFonts w:hAnsi="ＭＳ ゴシック" w:hint="eastAsia"/>
              </w:rPr>
              <w:t>事業１－①：</w:t>
            </w:r>
          </w:p>
          <w:p w14:paraId="45383CF0" w14:textId="77777777" w:rsidR="00F04D59" w:rsidRPr="0008201C" w:rsidRDefault="00F04D59" w:rsidP="0005413B">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1986AF89"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08E745"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739D2D5C" w14:textId="6243FB46"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FE226D1"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1F81EA1"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36BBE653"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17FBDD7" w14:textId="77777777" w:rsidR="00F04D59" w:rsidRPr="0008201C" w:rsidRDefault="00F04D59" w:rsidP="0005413B">
            <w:pPr>
              <w:rPr>
                <w:rFonts w:hAnsi="ＭＳ ゴシック"/>
              </w:rPr>
            </w:pPr>
            <w:r w:rsidRPr="0008201C">
              <w:rPr>
                <w:rFonts w:hAnsi="ＭＳ ゴシック" w:hint="eastAsia"/>
              </w:rPr>
              <w:t>当該年度の事業内容を記載</w:t>
            </w:r>
          </w:p>
        </w:tc>
      </w:tr>
      <w:tr w:rsidR="00F04D59" w:rsidRPr="0008201C" w14:paraId="1A897C3F"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C2F4D77"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DBB8CCD"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F153B4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C903CCF"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4798A3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5B868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9F0D9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6DA29FC" w14:textId="77777777" w:rsidR="00F04D59" w:rsidRPr="0008201C" w:rsidRDefault="00F04D59" w:rsidP="0005413B">
            <w:pPr>
              <w:rPr>
                <w:rFonts w:hAnsi="ＭＳ ゴシック"/>
              </w:rPr>
            </w:pPr>
          </w:p>
        </w:tc>
      </w:tr>
      <w:tr w:rsidR="00F04D59" w:rsidRPr="0008201C" w14:paraId="2A0DB213"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7702C3E"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155E1893"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5E16EE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4689A4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BF2F053"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1FAA74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7EF08E7"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8359123" w14:textId="77777777" w:rsidR="00F04D59" w:rsidRPr="0008201C" w:rsidRDefault="00F04D59" w:rsidP="0005413B">
            <w:pPr>
              <w:rPr>
                <w:rFonts w:hAnsi="ＭＳ ゴシック"/>
              </w:rPr>
            </w:pPr>
          </w:p>
        </w:tc>
      </w:tr>
      <w:tr w:rsidR="00F04D59" w:rsidRPr="0008201C" w14:paraId="3E826F68"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6A754BE1"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30ECF3CB"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D5192A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D73FDB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5D82DC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1618A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61C940C"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1686F4C" w14:textId="77777777" w:rsidR="00F04D59" w:rsidRPr="0008201C" w:rsidRDefault="00F04D59" w:rsidP="0005413B">
            <w:pPr>
              <w:rPr>
                <w:rFonts w:hAnsi="ＭＳ ゴシック"/>
              </w:rPr>
            </w:pPr>
          </w:p>
        </w:tc>
      </w:tr>
      <w:tr w:rsidR="00F04D59" w:rsidRPr="0008201C" w14:paraId="1A30E72D"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CF8B67C"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C7D746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3E6BC6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5D77FD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750E1B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4F08F5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BB8A0C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4FBC7E9" w14:textId="77777777" w:rsidR="00F04D59" w:rsidRPr="0008201C" w:rsidRDefault="00F04D59" w:rsidP="0005413B">
            <w:pPr>
              <w:rPr>
                <w:rFonts w:hAnsi="ＭＳ ゴシック"/>
              </w:rPr>
            </w:pPr>
          </w:p>
        </w:tc>
      </w:tr>
    </w:tbl>
    <w:p w14:paraId="61215F4B" w14:textId="77777777" w:rsidR="00F04D59" w:rsidRPr="0008201C" w:rsidRDefault="00F04D59" w:rsidP="00F04D59">
      <w:pPr>
        <w:widowControl/>
        <w:jc w:val="left"/>
        <w:rPr>
          <w:rFonts w:hAnsi="ＭＳ ゴシック"/>
        </w:rPr>
      </w:pPr>
    </w:p>
    <w:p w14:paraId="5851B80E" w14:textId="77777777" w:rsidR="00F04D59" w:rsidRPr="0008201C" w:rsidRDefault="00F04D59" w:rsidP="00F04D59">
      <w:pPr>
        <w:rPr>
          <w:rFonts w:hAnsi="ＭＳ ゴシック"/>
          <w:sz w:val="20"/>
        </w:rPr>
      </w:pPr>
    </w:p>
    <w:tbl>
      <w:tblPr>
        <w:tblStyle w:val="13"/>
        <w:tblW w:w="15304" w:type="dxa"/>
        <w:tblLook w:val="04A0" w:firstRow="1" w:lastRow="0" w:firstColumn="1" w:lastColumn="0" w:noHBand="0" w:noVBand="1"/>
      </w:tblPr>
      <w:tblGrid>
        <w:gridCol w:w="2566"/>
        <w:gridCol w:w="964"/>
        <w:gridCol w:w="964"/>
        <w:gridCol w:w="2162"/>
        <w:gridCol w:w="2162"/>
        <w:gridCol w:w="2162"/>
        <w:gridCol w:w="2162"/>
        <w:gridCol w:w="2162"/>
      </w:tblGrid>
      <w:tr w:rsidR="00F04D59" w:rsidRPr="0008201C" w14:paraId="1F183A6A" w14:textId="77777777" w:rsidTr="0005413B">
        <w:tc>
          <w:tcPr>
            <w:tcW w:w="15304" w:type="dxa"/>
            <w:gridSpan w:val="8"/>
            <w:tcBorders>
              <w:top w:val="single" w:sz="4" w:space="0" w:color="auto"/>
              <w:left w:val="single" w:sz="4" w:space="0" w:color="auto"/>
              <w:bottom w:val="single" w:sz="4" w:space="0" w:color="auto"/>
              <w:right w:val="single" w:sz="4" w:space="0" w:color="auto"/>
            </w:tcBorders>
            <w:hideMark/>
          </w:tcPr>
          <w:p w14:paraId="520EDBEF" w14:textId="77777777" w:rsidR="00F04D59" w:rsidRPr="0008201C" w:rsidRDefault="00F04D59" w:rsidP="0005413B">
            <w:pPr>
              <w:rPr>
                <w:rFonts w:hAnsi="ＭＳ ゴシック"/>
                <w:lang w:eastAsia="zh-TW"/>
              </w:rPr>
            </w:pPr>
            <w:r w:rsidRPr="0008201C">
              <w:rPr>
                <w:rFonts w:hAnsi="ＭＳ ゴシック" w:hint="eastAsia"/>
                <w:lang w:eastAsia="zh-TW"/>
              </w:rPr>
              <w:lastRenderedPageBreak/>
              <w:t>目標②：○○（課題○関連、取組強化事項○関連）</w:t>
            </w:r>
          </w:p>
        </w:tc>
      </w:tr>
      <w:tr w:rsidR="00F04D59" w:rsidRPr="0008201C" w14:paraId="7ECC4E05" w14:textId="77777777" w:rsidTr="0005413B">
        <w:tc>
          <w:tcPr>
            <w:tcW w:w="15304" w:type="dxa"/>
            <w:gridSpan w:val="8"/>
            <w:tcBorders>
              <w:top w:val="single" w:sz="4" w:space="0" w:color="auto"/>
              <w:left w:val="single" w:sz="4" w:space="0" w:color="auto"/>
              <w:bottom w:val="single" w:sz="4" w:space="0" w:color="auto"/>
              <w:right w:val="single" w:sz="4" w:space="0" w:color="auto"/>
            </w:tcBorders>
          </w:tcPr>
          <w:p w14:paraId="7F85BF22" w14:textId="77777777" w:rsidR="00F04D59" w:rsidRPr="0008201C" w:rsidRDefault="00F04D59" w:rsidP="0005413B">
            <w:pPr>
              <w:spacing w:line="340" w:lineRule="exact"/>
              <w:rPr>
                <w:rFonts w:hAnsi="ＭＳ ゴシック"/>
              </w:rPr>
            </w:pPr>
            <w:r w:rsidRPr="0008201C">
              <w:rPr>
                <w:rFonts w:hAnsi="ＭＳ ゴシック" w:hint="eastAsia"/>
              </w:rPr>
              <w:t>（目標値の設定の考え方及び把握方法）</w:t>
            </w:r>
          </w:p>
          <w:p w14:paraId="49027842" w14:textId="77777777" w:rsidR="00F04D59" w:rsidRPr="0008201C" w:rsidRDefault="00F04D59" w:rsidP="0005413B">
            <w:pPr>
              <w:rPr>
                <w:rFonts w:hAnsi="ＭＳ ゴシック"/>
              </w:rPr>
            </w:pPr>
          </w:p>
        </w:tc>
      </w:tr>
      <w:tr w:rsidR="00F04D59" w:rsidRPr="0008201C" w14:paraId="4185AA9A" w14:textId="77777777" w:rsidTr="0005413B">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7EDA120B" w14:textId="77777777" w:rsidR="00F04D59" w:rsidRPr="0008201C" w:rsidRDefault="00F04D59" w:rsidP="0005413B">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0EF3367F" w14:textId="77777777" w:rsidR="00F04D59" w:rsidRPr="0008201C" w:rsidRDefault="00F04D59" w:rsidP="0005413B">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237E5B6A" w14:textId="77777777" w:rsidR="00F04D59" w:rsidRPr="0008201C" w:rsidRDefault="00F04D59" w:rsidP="0005413B">
            <w:pPr>
              <w:jc w:val="center"/>
              <w:rPr>
                <w:rFonts w:hAnsi="ＭＳ ゴシック"/>
              </w:rPr>
            </w:pPr>
            <w:r w:rsidRPr="0008201C">
              <w:rPr>
                <w:rFonts w:hAnsi="ＭＳ ゴシック" w:hint="eastAsia"/>
              </w:rPr>
              <w:t>目標</w:t>
            </w:r>
          </w:p>
        </w:tc>
      </w:tr>
      <w:tr w:rsidR="00F04D59" w:rsidRPr="0008201C" w14:paraId="79463797" w14:textId="77777777" w:rsidTr="0005413B">
        <w:tc>
          <w:tcPr>
            <w:tcW w:w="0" w:type="auto"/>
            <w:vMerge/>
            <w:tcBorders>
              <w:top w:val="single" w:sz="4" w:space="0" w:color="auto"/>
              <w:left w:val="single" w:sz="4" w:space="0" w:color="auto"/>
              <w:bottom w:val="single" w:sz="4" w:space="0" w:color="auto"/>
              <w:right w:val="single" w:sz="4" w:space="0" w:color="auto"/>
            </w:tcBorders>
            <w:vAlign w:val="center"/>
            <w:hideMark/>
          </w:tcPr>
          <w:p w14:paraId="3FEEBF85"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45362888" w14:textId="479E33B4"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BDD3BB" w14:textId="554F6CA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2707D1C" w14:textId="1B8DA4E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07C5C4A" w14:textId="14AE6DB5"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DED3071" w14:textId="3E50E82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F682350" w14:textId="5E66AB46"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91F8535" w14:textId="44D6D92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r>
      <w:tr w:rsidR="00F04D59" w:rsidRPr="0008201C" w14:paraId="5EDAF329" w14:textId="77777777" w:rsidTr="0005413B">
        <w:tc>
          <w:tcPr>
            <w:tcW w:w="2566" w:type="dxa"/>
            <w:tcBorders>
              <w:top w:val="single" w:sz="4" w:space="0" w:color="auto"/>
              <w:left w:val="single" w:sz="4" w:space="0" w:color="auto"/>
              <w:bottom w:val="single" w:sz="4" w:space="0" w:color="auto"/>
              <w:right w:val="single" w:sz="4" w:space="0" w:color="auto"/>
            </w:tcBorders>
            <w:vAlign w:val="center"/>
            <w:hideMark/>
          </w:tcPr>
          <w:p w14:paraId="15CF86EE" w14:textId="77777777" w:rsidR="00F04D59" w:rsidRPr="0008201C" w:rsidRDefault="00F04D59" w:rsidP="0005413B">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557821AA"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CB0625A"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5BA109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E1BD22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C5A768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58176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2BD2FAD" w14:textId="77777777" w:rsidR="00F04D59" w:rsidRPr="0008201C" w:rsidRDefault="00F04D59" w:rsidP="0005413B">
            <w:pPr>
              <w:rPr>
                <w:rFonts w:hAnsi="ＭＳ ゴシック"/>
              </w:rPr>
            </w:pPr>
          </w:p>
        </w:tc>
      </w:tr>
      <w:tr w:rsidR="00F04D59" w:rsidRPr="0008201C" w14:paraId="4C377DF5"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hideMark/>
          </w:tcPr>
          <w:p w14:paraId="10AF5AB7" w14:textId="77777777" w:rsidR="00F04D59" w:rsidRPr="0008201C" w:rsidRDefault="00F04D59" w:rsidP="0005413B">
            <w:pPr>
              <w:rPr>
                <w:rFonts w:hAnsi="ＭＳ ゴシック"/>
              </w:rPr>
            </w:pPr>
            <w:r w:rsidRPr="0008201C">
              <w:rPr>
                <w:rFonts w:hAnsi="ＭＳ ゴシック" w:hint="eastAsia"/>
              </w:rPr>
              <w:t>事業１－①：</w:t>
            </w:r>
          </w:p>
          <w:p w14:paraId="3237EAC2" w14:textId="77777777" w:rsidR="00F04D59" w:rsidRPr="0008201C" w:rsidRDefault="00F04D59" w:rsidP="0005413B">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2635EADF"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D80310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39E67080"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876C1EE"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EFAA2B9"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0417630"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7A5FE740" w14:textId="77777777" w:rsidR="00F04D59" w:rsidRPr="0008201C" w:rsidRDefault="00F04D59" w:rsidP="0005413B">
            <w:pPr>
              <w:rPr>
                <w:rFonts w:hAnsi="ＭＳ ゴシック"/>
              </w:rPr>
            </w:pPr>
            <w:r w:rsidRPr="0008201C">
              <w:rPr>
                <w:rFonts w:hAnsi="ＭＳ ゴシック" w:hint="eastAsia"/>
              </w:rPr>
              <w:t>当該年度の事業内容を記載</w:t>
            </w:r>
          </w:p>
        </w:tc>
      </w:tr>
      <w:tr w:rsidR="00F04D59" w:rsidRPr="0008201C" w14:paraId="5182E097"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7E7F5A7"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8C7AC61"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F2D0597"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D3C517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E0E136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D0A3F3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D27E5B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A3806F" w14:textId="77777777" w:rsidR="00F04D59" w:rsidRPr="0008201C" w:rsidRDefault="00F04D59" w:rsidP="0005413B">
            <w:pPr>
              <w:rPr>
                <w:rFonts w:hAnsi="ＭＳ ゴシック"/>
              </w:rPr>
            </w:pPr>
          </w:p>
        </w:tc>
      </w:tr>
      <w:tr w:rsidR="00F04D59" w:rsidRPr="0008201C" w14:paraId="064BA575"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4EED886"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9F55415"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3A7ADC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2C37B3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05A125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A7D8F8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DF73F2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13E839A" w14:textId="77777777" w:rsidR="00F04D59" w:rsidRPr="0008201C" w:rsidRDefault="00F04D59" w:rsidP="0005413B">
            <w:pPr>
              <w:rPr>
                <w:rFonts w:hAnsi="ＭＳ ゴシック"/>
              </w:rPr>
            </w:pPr>
          </w:p>
        </w:tc>
      </w:tr>
      <w:tr w:rsidR="00F04D59" w:rsidRPr="0008201C" w14:paraId="4EEDA7E6"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1F172C6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70E6BE4"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4DDDD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943B2E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53249AA"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540D62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3635B8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5BAEB9C" w14:textId="77777777" w:rsidR="00F04D59" w:rsidRPr="0008201C" w:rsidRDefault="00F04D59" w:rsidP="0005413B">
            <w:pPr>
              <w:rPr>
                <w:rFonts w:hAnsi="ＭＳ ゴシック"/>
              </w:rPr>
            </w:pPr>
          </w:p>
        </w:tc>
      </w:tr>
      <w:tr w:rsidR="00F04D59" w:rsidRPr="0008201C" w14:paraId="16026CEC"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E4EEF6F"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54436BE"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24F4BA1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B93DE7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2CB755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26093B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0EE36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C3630FF" w14:textId="77777777" w:rsidR="00F04D59" w:rsidRPr="0008201C" w:rsidRDefault="00F04D59" w:rsidP="0005413B">
            <w:pPr>
              <w:rPr>
                <w:rFonts w:hAnsi="ＭＳ ゴシック"/>
              </w:rPr>
            </w:pPr>
          </w:p>
        </w:tc>
      </w:tr>
    </w:tbl>
    <w:p w14:paraId="76195BBE"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45E18933" w14:textId="05E0E778"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・4-3の基本的な方向性に沿って、文化の振興を起点とした、観光の振興、地域の活性化の好循環を創出するために</w:t>
      </w:r>
      <w:r w:rsidR="00CA559C">
        <w:rPr>
          <w:rFonts w:ascii="ＭＳ 明朝" w:eastAsia="ＭＳ 明朝" w:hAnsi="ＭＳ 明朝" w:hint="eastAsia"/>
          <w:sz w:val="20"/>
        </w:rPr>
        <w:t>地域</w:t>
      </w:r>
      <w:r w:rsidRPr="0008201C">
        <w:rPr>
          <w:rFonts w:ascii="ＭＳ 明朝" w:eastAsia="ＭＳ 明朝" w:hAnsi="ＭＳ 明朝" w:hint="eastAsia"/>
          <w:sz w:val="20"/>
        </w:rPr>
        <w:t>計画で達成する目標について、どのような事業をどの程度実施すべきか客観的に判断できるよう、具体的に設定してください。</w:t>
      </w:r>
    </w:p>
    <w:p w14:paraId="1BB27270" w14:textId="12D28508" w:rsidR="00FF5A63" w:rsidRDefault="00F04D59" w:rsidP="00FF5A63">
      <w:pPr>
        <w:ind w:left="177" w:hangingChars="100" w:hanging="177"/>
        <w:rPr>
          <w:rFonts w:ascii="ＭＳ 明朝" w:eastAsia="ＭＳ 明朝" w:hAnsi="ＭＳ 明朝"/>
          <w:sz w:val="20"/>
        </w:rPr>
      </w:pPr>
      <w:r w:rsidRPr="0008201C">
        <w:rPr>
          <w:rFonts w:ascii="ＭＳ 明朝" w:eastAsia="ＭＳ 明朝" w:hAnsi="ＭＳ 明朝" w:hint="eastAsia"/>
          <w:sz w:val="20"/>
        </w:rPr>
        <w:t>・文化についての理解を深められることによる来訪者の満足度の向上、国内外からの来訪者数の増加（特に、国外からの来訪者数については、今後１０年間で２倍程度まで増加するよう、</w:t>
      </w:r>
      <w:r w:rsidR="00FF5A63">
        <w:rPr>
          <w:rFonts w:ascii="ＭＳ 明朝" w:eastAsia="ＭＳ 明朝" w:hAnsi="ＭＳ 明朝" w:hint="eastAsia"/>
          <w:sz w:val="20"/>
        </w:rPr>
        <w:t>計画期</w:t>
      </w:r>
      <w:r w:rsidR="00FF5A63">
        <w:rPr>
          <w:rFonts w:ascii="ＭＳ 明朝" w:eastAsia="ＭＳ 明朝" w:hAnsi="ＭＳ 明朝" w:hint="eastAsia"/>
          <w:sz w:val="20"/>
        </w:rPr>
        <w:lastRenderedPageBreak/>
        <w:t>間に応じて適切に目標値を設定し、</w:t>
      </w:r>
      <w:r>
        <w:rPr>
          <w:rFonts w:ascii="ＭＳ 明朝" w:eastAsia="ＭＳ 明朝" w:hAnsi="ＭＳ 明朝" w:hint="eastAsia"/>
          <w:sz w:val="20"/>
        </w:rPr>
        <w:t>目標値の設定の考え方の欄</w:t>
      </w:r>
      <w:r w:rsidR="006F4704">
        <w:rPr>
          <w:rFonts w:ascii="ＭＳ 明朝" w:eastAsia="ＭＳ 明朝" w:hAnsi="ＭＳ 明朝" w:hint="eastAsia"/>
          <w:sz w:val="20"/>
        </w:rPr>
        <w:t>に</w:t>
      </w:r>
      <w:r>
        <w:rPr>
          <w:rFonts w:ascii="ＭＳ 明朝" w:eastAsia="ＭＳ 明朝" w:hAnsi="ＭＳ 明朝" w:hint="eastAsia"/>
          <w:sz w:val="20"/>
        </w:rPr>
        <w:t>記載するとともに、各年度の</w:t>
      </w:r>
      <w:r w:rsidRPr="0008201C">
        <w:rPr>
          <w:rFonts w:ascii="ＭＳ 明朝" w:eastAsia="ＭＳ 明朝" w:hAnsi="ＭＳ 明朝" w:hint="eastAsia"/>
          <w:sz w:val="20"/>
        </w:rPr>
        <w:t>目標を設定してください。）</w:t>
      </w:r>
      <w:r w:rsidR="00FF5A63">
        <w:rPr>
          <w:rFonts w:ascii="ＭＳ 明朝" w:eastAsia="ＭＳ 明朝" w:hAnsi="ＭＳ 明朝" w:hint="eastAsia"/>
          <w:sz w:val="20"/>
        </w:rPr>
        <w:t>について明確な目標を設定してください。</w:t>
      </w:r>
      <w:r w:rsidR="00FF5A63">
        <w:rPr>
          <w:rFonts w:asciiTheme="minorEastAsia" w:hAnsiTheme="minorEastAsia" w:hint="eastAsia"/>
          <w:sz w:val="20"/>
        </w:rPr>
        <w:t>来訪者の満足度については、アンケート調査に加え、これを補完するべく、グループインタビュー等の双方向でのコミュニケーションがとれる形で意見聴取による補完を行うことや、</w:t>
      </w:r>
      <w:r w:rsidR="00DC059C">
        <w:rPr>
          <w:rFonts w:asciiTheme="minorEastAsia" w:hAnsiTheme="minorEastAsia" w:hint="eastAsia"/>
          <w:sz w:val="20"/>
        </w:rPr>
        <w:t>ＮＰＳ</w:t>
      </w:r>
      <w:r w:rsidR="00FF5A63">
        <w:rPr>
          <w:rFonts w:asciiTheme="minorEastAsia" w:hAnsiTheme="minorEastAsia" w:hint="eastAsia"/>
          <w:sz w:val="20"/>
        </w:rPr>
        <w:t>（ネット・プロモーター・スコア）等の指標を採用することも考えられます。</w:t>
      </w:r>
    </w:p>
    <w:p w14:paraId="7859490F" w14:textId="71A44FC8" w:rsidR="00F04D59" w:rsidRPr="00FF5A63" w:rsidRDefault="00FF5A63" w:rsidP="00FF5A63">
      <w:pPr>
        <w:ind w:left="177" w:hangingChars="100" w:hanging="177"/>
        <w:rPr>
          <w:rFonts w:ascii="ＭＳ 明朝" w:eastAsia="ＭＳ 明朝" w:hAnsi="ＭＳ 明朝"/>
          <w:sz w:val="20"/>
        </w:rPr>
      </w:pPr>
      <w:r>
        <w:rPr>
          <w:rFonts w:ascii="ＭＳ 明朝" w:eastAsia="ＭＳ 明朝" w:hAnsi="ＭＳ 明朝" w:hint="eastAsia"/>
          <w:sz w:val="20"/>
        </w:rPr>
        <w:t>・</w:t>
      </w:r>
      <w:r w:rsidR="00F04D59" w:rsidRPr="0008201C">
        <w:rPr>
          <w:rFonts w:ascii="ＭＳ 明朝" w:eastAsia="ＭＳ 明朝" w:hAnsi="ＭＳ 明朝" w:hint="eastAsia"/>
          <w:sz w:val="20"/>
        </w:rPr>
        <w:t>加え</w:t>
      </w:r>
      <w:r>
        <w:rPr>
          <w:rFonts w:ascii="ＭＳ 明朝" w:eastAsia="ＭＳ 明朝" w:hAnsi="ＭＳ 明朝" w:hint="eastAsia"/>
          <w:sz w:val="20"/>
        </w:rPr>
        <w:t>て</w:t>
      </w:r>
      <w:r w:rsidR="00F04D59" w:rsidRPr="0008201C">
        <w:rPr>
          <w:rFonts w:ascii="ＭＳ 明朝" w:eastAsia="ＭＳ 明朝" w:hAnsi="ＭＳ 明朝" w:hint="eastAsia"/>
          <w:sz w:val="20"/>
        </w:rPr>
        <w:t>、例えば、</w:t>
      </w:r>
      <w:r w:rsidRPr="0084033E">
        <w:rPr>
          <w:rFonts w:asciiTheme="minorEastAsia" w:hAnsiTheme="minorEastAsia" w:hint="eastAsia"/>
          <w:sz w:val="20"/>
        </w:rPr>
        <w:t>リピーター</w:t>
      </w:r>
      <w:r>
        <w:rPr>
          <w:rFonts w:asciiTheme="minorEastAsia" w:hAnsiTheme="minorEastAsia" w:hint="eastAsia"/>
          <w:sz w:val="20"/>
        </w:rPr>
        <w:t>数</w:t>
      </w:r>
      <w:r w:rsidRPr="0084033E">
        <w:rPr>
          <w:rFonts w:asciiTheme="minorEastAsia" w:hAnsiTheme="minorEastAsia" w:hint="eastAsia"/>
          <w:sz w:val="20"/>
        </w:rPr>
        <w:t>の</w:t>
      </w:r>
      <w:r>
        <w:rPr>
          <w:rFonts w:asciiTheme="minorEastAsia" w:hAnsiTheme="minorEastAsia" w:hint="eastAsia"/>
          <w:sz w:val="20"/>
        </w:rPr>
        <w:t>増加、来訪者の消費額の増加、来訪者に占める地域内宿泊者数の割合</w:t>
      </w:r>
      <w:r w:rsidR="00F04D59" w:rsidRPr="0008201C">
        <w:rPr>
          <w:rFonts w:ascii="ＭＳ 明朝" w:eastAsia="ＭＳ 明朝" w:hAnsi="ＭＳ 明朝" w:hint="eastAsia"/>
          <w:sz w:val="20"/>
        </w:rPr>
        <w:t>等について、実施する事業の効果を適切に評価するための明確な目標を設定してください。</w:t>
      </w:r>
      <w:r>
        <w:rPr>
          <w:rFonts w:asciiTheme="minorEastAsia" w:hAnsiTheme="minorEastAsia" w:hint="eastAsia"/>
          <w:sz w:val="20"/>
        </w:rPr>
        <w:t>リピーターの把握については、リピーター率の場合、単に経年でリピーター率を把握するのではなく、特定の年度を設定した上で、その来訪者のリピーター率を測る</w:t>
      </w:r>
      <w:r w:rsidR="006F4704">
        <w:rPr>
          <w:rFonts w:asciiTheme="minorEastAsia" w:hAnsiTheme="minorEastAsia" w:hint="eastAsia"/>
          <w:sz w:val="20"/>
        </w:rPr>
        <w:t>、あるいは、調査対象を観光客や地域外からの来訪者に絞る</w:t>
      </w:r>
      <w:r>
        <w:rPr>
          <w:rFonts w:asciiTheme="minorEastAsia" w:hAnsiTheme="minorEastAsia" w:hint="eastAsia"/>
          <w:sz w:val="20"/>
        </w:rPr>
        <w:t>等の工夫を行うことが望ましいです。</w:t>
      </w:r>
    </w:p>
    <w:p w14:paraId="1454B4FF" w14:textId="34FD7DFD" w:rsidR="00F04D59"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・各事業について、主要な目標を１つ選択し、当該目標の項目に、各年度に実施する事業内容を記載してください。複数の目標に同一事業を記載するものではありません。</w:t>
      </w:r>
    </w:p>
    <w:p w14:paraId="7BD71811" w14:textId="05C3371F" w:rsidR="00FF5A63" w:rsidRDefault="00FF5A63" w:rsidP="00F04D59">
      <w:pPr>
        <w:ind w:left="177" w:hangingChars="100" w:hanging="177"/>
        <w:rPr>
          <w:rFonts w:ascii="ＭＳ 明朝" w:eastAsia="ＭＳ 明朝" w:hAnsi="ＭＳ 明朝"/>
          <w:sz w:val="20"/>
        </w:rPr>
      </w:pPr>
    </w:p>
    <w:p w14:paraId="2D2645F4" w14:textId="12281510" w:rsidR="00FF5A63" w:rsidRDefault="00FF5A63" w:rsidP="00F04D59">
      <w:pPr>
        <w:ind w:left="177" w:hangingChars="100" w:hanging="177"/>
        <w:rPr>
          <w:rFonts w:ascii="ＭＳ 明朝" w:eastAsia="ＭＳ 明朝" w:hAnsi="ＭＳ 明朝"/>
          <w:sz w:val="20"/>
        </w:rPr>
      </w:pPr>
    </w:p>
    <w:p w14:paraId="26BCBB7D" w14:textId="77777777" w:rsidR="00FF5A63" w:rsidRPr="00FF5A63" w:rsidRDefault="00FF5A63" w:rsidP="00F04D59">
      <w:pPr>
        <w:ind w:left="177" w:hangingChars="100" w:hanging="177"/>
        <w:rPr>
          <w:rFonts w:ascii="ＭＳ 明朝" w:eastAsia="ＭＳ 明朝" w:hAnsi="ＭＳ 明朝"/>
          <w:sz w:val="20"/>
        </w:rPr>
      </w:pPr>
    </w:p>
    <w:p w14:paraId="10B04786" w14:textId="77777777" w:rsidR="00F04D59" w:rsidRPr="0008201C" w:rsidRDefault="00F04D59" w:rsidP="00F04D59">
      <w:pPr>
        <w:widowControl/>
        <w:jc w:val="left"/>
        <w:rPr>
          <w:rFonts w:hAnsi="ＭＳ ゴシック"/>
        </w:rPr>
      </w:pPr>
      <w:r w:rsidRPr="0008201C">
        <w:rPr>
          <w:rFonts w:hAnsi="ＭＳ ゴシック" w:hint="eastAsia"/>
        </w:rPr>
        <w:br w:type="page"/>
      </w:r>
    </w:p>
    <w:p w14:paraId="55B48B96" w14:textId="77777777" w:rsidR="00F04D59" w:rsidRPr="0008201C" w:rsidRDefault="00F04D59" w:rsidP="00F04D59">
      <w:pPr>
        <w:rPr>
          <w:rFonts w:asciiTheme="majorEastAsia" w:eastAsiaTheme="majorEastAsia" w:hAnsiTheme="majorEastAsia"/>
          <w:bdr w:val="single" w:sz="4" w:space="0" w:color="auto"/>
        </w:rPr>
        <w:sectPr w:rsidR="00F04D59" w:rsidRPr="0008201C" w:rsidSect="0005413B">
          <w:pgSz w:w="16838" w:h="11906" w:orient="landscape"/>
          <w:pgMar w:top="851" w:right="567" w:bottom="851" w:left="851" w:header="851" w:footer="567" w:gutter="0"/>
          <w:cols w:space="720"/>
          <w:docGrid w:type="linesAndChars" w:linePitch="355" w:charSpace="-4689"/>
        </w:sectPr>
      </w:pPr>
    </w:p>
    <w:p w14:paraId="0A5BE445" w14:textId="77777777" w:rsidR="00F04D59" w:rsidRPr="0008201C" w:rsidRDefault="00F04D59" w:rsidP="00F04D59">
      <w:pPr>
        <w:widowControl/>
        <w:jc w:val="left"/>
        <w:rPr>
          <w:rFonts w:hAnsi="ＭＳ ゴシック"/>
        </w:rPr>
      </w:pPr>
    </w:p>
    <w:p w14:paraId="0250D854" w14:textId="77777777" w:rsidR="00F04D59" w:rsidRPr="0008201C" w:rsidRDefault="00F04D59" w:rsidP="00F04D59">
      <w:pPr>
        <w:rPr>
          <w:rFonts w:hAnsi="ＭＳ ゴシック"/>
          <w:sz w:val="20"/>
          <w:bdr w:val="single" w:sz="4" w:space="0" w:color="auto" w:frame="1"/>
        </w:rPr>
      </w:pPr>
      <w:r w:rsidRPr="0008201C">
        <w:rPr>
          <w:rFonts w:hAnsi="ＭＳ ゴシック" w:hint="eastAsia"/>
          <w:bdr w:val="single" w:sz="4" w:space="0" w:color="auto" w:frame="1"/>
        </w:rPr>
        <w:t>６</w:t>
      </w:r>
      <w:r w:rsidRPr="0008201C">
        <w:rPr>
          <w:rFonts w:hAnsi="ＭＳ ゴシック" w:hint="eastAsia"/>
          <w:bdr w:val="single" w:sz="4" w:space="0" w:color="auto" w:frame="1"/>
        </w:rPr>
        <w:t xml:space="preserve">. </w:t>
      </w:r>
      <w:r w:rsidRPr="0008201C">
        <w:rPr>
          <w:rFonts w:hAnsi="ＭＳ ゴシック" w:hint="eastAsia"/>
          <w:bdr w:val="single" w:sz="4" w:space="0" w:color="auto" w:frame="1"/>
        </w:rPr>
        <w:t>目標の達成状況の評価</w:t>
      </w:r>
    </w:p>
    <w:p w14:paraId="7287B6E6" w14:textId="77777777" w:rsidR="00F04D59" w:rsidRPr="0008201C" w:rsidRDefault="00F04D59" w:rsidP="00F04D59">
      <w:pPr>
        <w:rPr>
          <w:rFonts w:hAnsi="ＭＳ ゴシック"/>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7"/>
      </w:tblGrid>
      <w:tr w:rsidR="00F04D59" w:rsidRPr="0008201C" w14:paraId="0CD6E575" w14:textId="77777777" w:rsidTr="0005413B">
        <w:trPr>
          <w:trHeight w:val="1265"/>
        </w:trPr>
        <w:tc>
          <w:tcPr>
            <w:tcW w:w="10307" w:type="dxa"/>
            <w:tcBorders>
              <w:top w:val="single" w:sz="4" w:space="0" w:color="auto"/>
              <w:left w:val="single" w:sz="4" w:space="0" w:color="auto"/>
              <w:bottom w:val="single" w:sz="4" w:space="0" w:color="auto"/>
              <w:right w:val="single" w:sz="4" w:space="0" w:color="auto"/>
            </w:tcBorders>
          </w:tcPr>
          <w:p w14:paraId="5B809216" w14:textId="77777777" w:rsidR="00F04D59" w:rsidRPr="0008201C" w:rsidRDefault="00F04D59" w:rsidP="0005413B">
            <w:pPr>
              <w:rPr>
                <w:rFonts w:hAnsi="ＭＳ ゴシック"/>
              </w:rPr>
            </w:pPr>
          </w:p>
          <w:p w14:paraId="6E714290" w14:textId="77777777" w:rsidR="00F04D59" w:rsidRPr="0008201C" w:rsidRDefault="00F04D59" w:rsidP="0005413B">
            <w:pPr>
              <w:rPr>
                <w:rFonts w:hAnsi="ＭＳ ゴシック"/>
              </w:rPr>
            </w:pPr>
          </w:p>
          <w:p w14:paraId="0A136FB9" w14:textId="77777777" w:rsidR="00F04D59" w:rsidRPr="0008201C" w:rsidRDefault="00F04D59" w:rsidP="0005413B">
            <w:pPr>
              <w:rPr>
                <w:rFonts w:hAnsi="ＭＳ ゴシック"/>
              </w:rPr>
            </w:pPr>
          </w:p>
          <w:p w14:paraId="26B1C4C8" w14:textId="77777777" w:rsidR="00F04D59" w:rsidRPr="0008201C" w:rsidRDefault="00F04D59" w:rsidP="0005413B">
            <w:pPr>
              <w:rPr>
                <w:rFonts w:hAnsi="ＭＳ ゴシック"/>
              </w:rPr>
            </w:pPr>
          </w:p>
        </w:tc>
      </w:tr>
    </w:tbl>
    <w:p w14:paraId="2B2D60D8"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173F9062" w14:textId="4795AD35" w:rsidR="00C976B5" w:rsidRPr="0084033E" w:rsidRDefault="00F04D59" w:rsidP="00C976B5">
      <w:pPr>
        <w:ind w:left="177" w:hangingChars="100" w:hanging="177"/>
        <w:rPr>
          <w:rFonts w:asciiTheme="minorEastAsia" w:hAnsiTheme="minorEastAsia"/>
          <w:sz w:val="20"/>
        </w:rPr>
      </w:pPr>
      <w:r w:rsidRPr="0008201C">
        <w:rPr>
          <w:rFonts w:ascii="ＭＳ 明朝" w:eastAsia="ＭＳ 明朝" w:hAnsi="ＭＳ 明朝" w:hint="eastAsia"/>
          <w:sz w:val="20"/>
        </w:rPr>
        <w:t>・3.において設定した目標の達成状況を誰がどのように評価し、改善につなげるかについて記載してください。原則としておおむね３年後に行う中間評価や計画の終了時に向けて、本</w:t>
      </w:r>
      <w:r w:rsidR="00FF5A63">
        <w:rPr>
          <w:rFonts w:ascii="ＭＳ 明朝" w:eastAsia="ＭＳ 明朝" w:hAnsi="ＭＳ 明朝" w:hint="eastAsia"/>
          <w:sz w:val="20"/>
        </w:rPr>
        <w:t>地域</w:t>
      </w:r>
      <w:r w:rsidRPr="0008201C">
        <w:rPr>
          <w:rFonts w:ascii="ＭＳ 明朝" w:eastAsia="ＭＳ 明朝" w:hAnsi="ＭＳ 明朝" w:hint="eastAsia"/>
          <w:sz w:val="20"/>
        </w:rPr>
        <w:t>計画に基づき実施する事業の効果を目標に照らして適切に把握し改善につなげる方法等について記載してください。</w:t>
      </w:r>
      <w:r w:rsidR="00C976B5">
        <w:rPr>
          <w:rFonts w:asciiTheme="minorEastAsia" w:hAnsiTheme="minorEastAsia" w:hint="eastAsia"/>
          <w:sz w:val="20"/>
        </w:rPr>
        <w:t>その際、ＤＭО等の観光関係者からの評価が得られる体制の構築を行ってください。</w:t>
      </w:r>
    </w:p>
    <w:p w14:paraId="06E8FFCF" w14:textId="7C92C01D" w:rsidR="00F04D59" w:rsidRPr="00C976B5" w:rsidRDefault="00F04D59" w:rsidP="00F04D59">
      <w:pPr>
        <w:ind w:left="177" w:hangingChars="100" w:hanging="177"/>
        <w:rPr>
          <w:rFonts w:ascii="ＭＳ 明朝" w:eastAsia="ＭＳ 明朝" w:hAnsi="ＭＳ 明朝"/>
          <w:sz w:val="20"/>
        </w:rPr>
      </w:pPr>
    </w:p>
    <w:p w14:paraId="33AA6AA9" w14:textId="77777777" w:rsidR="00F04D59" w:rsidRPr="0008201C" w:rsidRDefault="00F04D59" w:rsidP="00F04D59">
      <w:pPr>
        <w:widowControl/>
        <w:jc w:val="left"/>
        <w:rPr>
          <w:rFonts w:hAnsi="ＭＳ ゴシック"/>
        </w:rPr>
      </w:pPr>
    </w:p>
    <w:p w14:paraId="2BCAB3A8" w14:textId="77777777" w:rsidR="00F04D59" w:rsidRPr="0008201C" w:rsidRDefault="00F04D59" w:rsidP="00F04D59">
      <w:pPr>
        <w:widowControl/>
        <w:jc w:val="left"/>
        <w:rPr>
          <w:rFonts w:hAnsi="ＭＳ ゴシック"/>
        </w:rPr>
      </w:pPr>
      <w:r w:rsidRPr="0008201C">
        <w:rPr>
          <w:rFonts w:hAnsi="ＭＳ ゴシック" w:hint="eastAsia"/>
        </w:rPr>
        <w:br w:type="page"/>
      </w:r>
    </w:p>
    <w:p w14:paraId="1A5AFAD7" w14:textId="77777777" w:rsidR="00F04D59" w:rsidRPr="0008201C" w:rsidRDefault="00F04D59" w:rsidP="00F04D59">
      <w:pPr>
        <w:rPr>
          <w:bdr w:val="single" w:sz="4" w:space="0" w:color="auto"/>
        </w:rPr>
      </w:pPr>
      <w:r w:rsidRPr="0008201C">
        <w:rPr>
          <w:rFonts w:asciiTheme="majorEastAsia" w:eastAsiaTheme="majorEastAsia" w:hAnsiTheme="majorEastAsia" w:hint="eastAsia"/>
          <w:bdr w:val="single" w:sz="4" w:space="0" w:color="auto"/>
        </w:rPr>
        <w:lastRenderedPageBreak/>
        <w:t>７．中核とする文化観光拠点施設</w:t>
      </w:r>
    </w:p>
    <w:p w14:paraId="2F55D689" w14:textId="77777777" w:rsidR="00F04D59" w:rsidRPr="0008201C" w:rsidRDefault="00F04D59" w:rsidP="00F04D59"/>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33E7BE7B"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0B1403BD" w14:textId="77777777" w:rsidR="00F04D59" w:rsidRPr="0008201C" w:rsidRDefault="00F04D59" w:rsidP="0005413B">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F04D59" w:rsidRPr="0008201C" w14:paraId="58F32E37" w14:textId="77777777" w:rsidTr="0005413B">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9E02575" w14:textId="77777777" w:rsidR="00F04D59" w:rsidRPr="0008201C" w:rsidRDefault="00F04D59" w:rsidP="0005413B">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709AB08" w14:textId="77777777" w:rsidR="00F04D59" w:rsidRPr="0008201C" w:rsidRDefault="00F04D59" w:rsidP="0005413B">
                  <w:pPr>
                    <w:outlineLvl w:val="3"/>
                    <w:rPr>
                      <w:rFonts w:hAnsi="ＭＳ ゴシック"/>
                    </w:rPr>
                  </w:pPr>
                </w:p>
              </w:tc>
            </w:tr>
            <w:tr w:rsidR="00F04D59" w:rsidRPr="0008201C" w14:paraId="49A28F3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0440EBCB"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w:t>
                  </w:r>
                </w:p>
              </w:tc>
            </w:tr>
            <w:tr w:rsidR="00F04D59" w:rsidRPr="0008201C" w14:paraId="2F90A1CF" w14:textId="77777777" w:rsidTr="0005413B">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7C5DA505" w14:textId="77777777" w:rsidR="00F04D59" w:rsidRPr="0008201C" w:rsidRDefault="00F04D59" w:rsidP="0005413B">
                  <w:pPr>
                    <w:outlineLvl w:val="3"/>
                    <w:rPr>
                      <w:rFonts w:hAnsi="ＭＳ ゴシック"/>
                    </w:rPr>
                  </w:pPr>
                </w:p>
              </w:tc>
            </w:tr>
            <w:tr w:rsidR="00F04D59" w:rsidRPr="0008201C" w14:paraId="3B0542FF"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5A9C58BD"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主要な文化資源についての解説・紹介の状況</w:t>
                  </w:r>
                </w:p>
              </w:tc>
            </w:tr>
            <w:tr w:rsidR="00F04D59" w:rsidRPr="0008201C" w14:paraId="06430EE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E7FF8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5D8B979B" w14:textId="77777777" w:rsidTr="0005413B">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559E74A0"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3AED0261"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31811E6D"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179179C" w14:textId="77777777" w:rsidR="00F04D59" w:rsidRPr="0008201C" w:rsidRDefault="00F04D59" w:rsidP="0005413B">
                  <w:pPr>
                    <w:rPr>
                      <w:rFonts w:hAnsi="ＭＳ ゴシック"/>
                    </w:rPr>
                  </w:pPr>
                </w:p>
              </w:tc>
            </w:tr>
            <w:tr w:rsidR="00F04D59" w:rsidRPr="0008201C" w14:paraId="013F3CAC"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4410A4"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505FE50D"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720744D5"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1BE8A1FC"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469AF047"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100A251" w14:textId="77777777" w:rsidR="00F04D59" w:rsidRPr="0008201C" w:rsidRDefault="00F04D59" w:rsidP="0005413B">
                  <w:pPr>
                    <w:rPr>
                      <w:rFonts w:hAnsi="ＭＳ ゴシック"/>
                    </w:rPr>
                  </w:pPr>
                </w:p>
              </w:tc>
            </w:tr>
            <w:tr w:rsidR="00F04D59" w:rsidRPr="0008201C" w14:paraId="6559E125"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E30595"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施行規則第１条第２項第１号の文化観光推進事業者との連携</w:t>
                  </w:r>
                </w:p>
              </w:tc>
            </w:tr>
            <w:tr w:rsidR="00F04D59" w:rsidRPr="0008201C" w14:paraId="7C4A351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1F353D"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783A68D5"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45E445BE"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61546A74"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7E84DB93"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49E884C5" w14:textId="77777777" w:rsidR="00F04D59" w:rsidRPr="0008201C" w:rsidRDefault="00F04D59" w:rsidP="0005413B">
                  <w:pPr>
                    <w:rPr>
                      <w:rFonts w:hAnsi="ＭＳ ゴシック"/>
                    </w:rPr>
                  </w:pPr>
                </w:p>
              </w:tc>
            </w:tr>
            <w:tr w:rsidR="00F04D59" w:rsidRPr="0008201C" w14:paraId="40761E4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D4A977"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749A2450"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0E73B6B3"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0834BA03"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69D0B56B"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06CCA9C8" w14:textId="77777777" w:rsidR="00F04D59" w:rsidRPr="0008201C" w:rsidRDefault="00F04D59" w:rsidP="0005413B">
                  <w:pPr>
                    <w:rPr>
                      <w:rFonts w:hAnsi="ＭＳ ゴシック"/>
                    </w:rPr>
                  </w:pPr>
                </w:p>
              </w:tc>
            </w:tr>
            <w:tr w:rsidR="00F04D59" w:rsidRPr="0008201C" w14:paraId="5A39FEB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6FF5EA"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施行規則第１条第２項第２号の文化観光推進事業者との連携</w:t>
                  </w:r>
                </w:p>
              </w:tc>
            </w:tr>
            <w:tr w:rsidR="00F04D59" w:rsidRPr="0008201C" w14:paraId="31A52BB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EE14E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5D790AB7" w14:textId="77777777" w:rsidTr="0005413B">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288A5203" w14:textId="5422A657"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r w:rsidR="00F04D59" w:rsidRPr="0008201C" w14:paraId="2A91D79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9CEF37"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14C0A7DC" w14:textId="77777777" w:rsidTr="0005413B">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38078D33" w14:textId="50543A83"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bl>
          <w:p w14:paraId="3DF45D97" w14:textId="77777777" w:rsidR="00F04D59" w:rsidRPr="0008201C" w:rsidRDefault="00F04D59" w:rsidP="0005413B">
            <w:pPr>
              <w:outlineLvl w:val="3"/>
              <w:rPr>
                <w:rFonts w:asciiTheme="majorEastAsia" w:eastAsiaTheme="majorEastAsia" w:hAnsiTheme="majorEastAsia"/>
              </w:rPr>
            </w:pPr>
          </w:p>
          <w:p w14:paraId="62B74C4F" w14:textId="77777777" w:rsidR="00F04D59" w:rsidRPr="0008201C" w:rsidRDefault="00F04D59" w:rsidP="0005413B">
            <w:pPr>
              <w:outlineLvl w:val="3"/>
              <w:rPr>
                <w:rFonts w:asciiTheme="majorEastAsia" w:eastAsiaTheme="majorEastAsia" w:hAnsiTheme="majorEastAsia"/>
              </w:rPr>
            </w:pPr>
          </w:p>
          <w:p w14:paraId="2CF76677" w14:textId="77777777" w:rsidR="00F04D59" w:rsidRPr="0008201C" w:rsidRDefault="00F04D59" w:rsidP="0005413B">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F04D59" w:rsidRPr="0008201C" w14:paraId="6DAFF073" w14:textId="77777777" w:rsidTr="0005413B">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A22AF0F" w14:textId="77777777" w:rsidR="00F04D59" w:rsidRPr="0008201C" w:rsidRDefault="00F04D59" w:rsidP="0005413B">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FA2A566" w14:textId="77777777" w:rsidR="00F04D59" w:rsidRPr="0008201C" w:rsidRDefault="00F04D59" w:rsidP="0005413B">
                  <w:pPr>
                    <w:outlineLvl w:val="3"/>
                    <w:rPr>
                      <w:rFonts w:hAnsi="ＭＳ ゴシック"/>
                    </w:rPr>
                  </w:pPr>
                </w:p>
              </w:tc>
            </w:tr>
            <w:tr w:rsidR="00F04D59" w:rsidRPr="0008201C" w14:paraId="04859678"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11A8670A"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w:t>
                  </w:r>
                </w:p>
              </w:tc>
            </w:tr>
            <w:tr w:rsidR="00F04D59" w:rsidRPr="0008201C" w14:paraId="1B4E2C03" w14:textId="77777777" w:rsidTr="0005413B">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13EA370A" w14:textId="77777777" w:rsidR="00F04D59" w:rsidRPr="0008201C" w:rsidRDefault="00F04D59" w:rsidP="0005413B">
                  <w:pPr>
                    <w:outlineLvl w:val="3"/>
                    <w:rPr>
                      <w:rFonts w:hAnsi="ＭＳ ゴシック"/>
                    </w:rPr>
                  </w:pPr>
                </w:p>
              </w:tc>
            </w:tr>
            <w:tr w:rsidR="00F04D59" w:rsidRPr="0008201C" w14:paraId="6171D7E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20FB3D7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主要な文化資源についての解説・紹介の状況</w:t>
                  </w:r>
                </w:p>
              </w:tc>
            </w:tr>
            <w:tr w:rsidR="00F04D59" w:rsidRPr="0008201C" w14:paraId="179DA93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753C7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lastRenderedPageBreak/>
                    <w:t xml:space="preserve">　現状の取組</w:t>
                  </w:r>
                </w:p>
              </w:tc>
            </w:tr>
            <w:tr w:rsidR="00F04D59" w:rsidRPr="0008201C" w14:paraId="4ED51B09" w14:textId="77777777" w:rsidTr="0005413B">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1671E38D"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2A3344A8"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0BDDAFDC"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52B041B2" w14:textId="77777777" w:rsidR="00F04D59" w:rsidRPr="0008201C" w:rsidRDefault="00F04D59" w:rsidP="0005413B">
                  <w:pPr>
                    <w:rPr>
                      <w:rFonts w:hAnsi="ＭＳ ゴシック"/>
                    </w:rPr>
                  </w:pPr>
                </w:p>
              </w:tc>
            </w:tr>
            <w:tr w:rsidR="00F04D59" w:rsidRPr="0008201C" w14:paraId="6B8DEC8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07B0C26"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6241E1E1"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3EB74E35"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19402165"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4C4DE6DF"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639EE847" w14:textId="77777777" w:rsidR="00F04D59" w:rsidRPr="0008201C" w:rsidRDefault="00F04D59" w:rsidP="0005413B">
                  <w:pPr>
                    <w:rPr>
                      <w:rFonts w:hAnsi="ＭＳ ゴシック"/>
                    </w:rPr>
                  </w:pPr>
                </w:p>
              </w:tc>
            </w:tr>
            <w:tr w:rsidR="00F04D59" w:rsidRPr="0008201C" w14:paraId="0DF143D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8358C5"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施行規則第１条第２項第１号の文化観光推進事業者との連携</w:t>
                  </w:r>
                </w:p>
              </w:tc>
            </w:tr>
            <w:tr w:rsidR="00F04D59" w:rsidRPr="0008201C" w14:paraId="46A8001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C4C434"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4DBA2402"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36176BB6"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3B8BEF4C"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026809B5"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6C492916" w14:textId="77777777" w:rsidR="00F04D59" w:rsidRPr="0008201C" w:rsidRDefault="00F04D59" w:rsidP="0005413B">
                  <w:pPr>
                    <w:rPr>
                      <w:rFonts w:hAnsi="ＭＳ ゴシック"/>
                    </w:rPr>
                  </w:pPr>
                </w:p>
              </w:tc>
            </w:tr>
            <w:tr w:rsidR="00F04D59" w:rsidRPr="0008201C" w14:paraId="34AEC2AC"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044A9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49803176"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2F6F1A53"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5451B3D3"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5D6C7F0A"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26529739" w14:textId="77777777" w:rsidR="00F04D59" w:rsidRPr="0008201C" w:rsidRDefault="00F04D59" w:rsidP="0005413B">
                  <w:pPr>
                    <w:rPr>
                      <w:rFonts w:hAnsi="ＭＳ ゴシック"/>
                    </w:rPr>
                  </w:pPr>
                </w:p>
              </w:tc>
            </w:tr>
            <w:tr w:rsidR="00F04D59" w:rsidRPr="0008201C" w14:paraId="642F0A59"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5F647D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施行規則第１条第２項第２号の文化観光推進事業者との連携</w:t>
                  </w:r>
                </w:p>
              </w:tc>
            </w:tr>
            <w:tr w:rsidR="00F04D59" w:rsidRPr="0008201C" w14:paraId="34FB5AA0"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ACF336"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3D7CBFC0" w14:textId="77777777" w:rsidTr="0005413B">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29D07748" w14:textId="4A558470"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r w:rsidR="00F04D59" w:rsidRPr="0008201C" w14:paraId="081069B0"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D5043C"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0C602504" w14:textId="77777777" w:rsidTr="0005413B">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78B32A06" w14:textId="4DC69627"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bl>
          <w:p w14:paraId="5F78AF3E" w14:textId="77777777" w:rsidR="00F04D59" w:rsidRPr="0008201C" w:rsidRDefault="00F04D59" w:rsidP="0005413B">
            <w:pPr>
              <w:outlineLvl w:val="3"/>
              <w:rPr>
                <w:rFonts w:asciiTheme="majorEastAsia" w:eastAsiaTheme="majorEastAsia" w:hAnsiTheme="majorEastAsia"/>
              </w:rPr>
            </w:pPr>
          </w:p>
        </w:tc>
      </w:tr>
    </w:tbl>
    <w:p w14:paraId="5C83502B" w14:textId="77777777" w:rsidR="00F04D59" w:rsidRPr="0008201C" w:rsidRDefault="00F04D59" w:rsidP="00F04D59">
      <w:pPr>
        <w:rPr>
          <w:rFonts w:ascii="ＭＳ 明朝" w:eastAsia="ＭＳ 明朝" w:hAnsi="ＭＳ 明朝"/>
          <w:sz w:val="20"/>
        </w:rPr>
      </w:pPr>
    </w:p>
    <w:p w14:paraId="34A77982" w14:textId="77777777" w:rsidR="00F04D59" w:rsidRPr="0008201C" w:rsidRDefault="00F04D59" w:rsidP="00F04D59">
      <w:pPr>
        <w:rPr>
          <w:rFonts w:asciiTheme="majorEastAsia" w:eastAsiaTheme="majorEastAsia" w:hAnsiTheme="majorEastAsia"/>
        </w:rPr>
      </w:pPr>
      <w:r w:rsidRPr="0008201C">
        <w:rPr>
          <w:rFonts w:ascii="ＭＳ 明朝" w:eastAsia="ＭＳ 明朝" w:hAnsi="ＭＳ 明朝" w:hint="eastAsia"/>
          <w:sz w:val="20"/>
        </w:rPr>
        <w:t>（留意事項）</w:t>
      </w:r>
    </w:p>
    <w:p w14:paraId="17ED3BAF"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主要な文化資源についての解説・紹介の状況」には、主要な文化資源に関する施行規則第１条第１項各号に規定する解説・紹介について、現状及び本計画における取組を記載してください。また、解説・紹介の取組の内容を示す写真等を参考資料として添付してください。</w:t>
      </w:r>
    </w:p>
    <w:p w14:paraId="031758AF"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・「施行規則第１条第２項第１号の文化観光推進事業者との連携」には、施行規則第１条第２項第１号の文化観光推進事業者との連携について、現状及び本計画における取組を記載してください。</w:t>
      </w:r>
    </w:p>
    <w:p w14:paraId="31B1D637"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・「施行規則第１条第２項第２号の文化観光推進事業者との連携」には、施行規則第１条第２項第２号の文化観光推進事業者との連携について、現状及び本計画における取組を記載してください。</w:t>
      </w:r>
    </w:p>
    <w:p w14:paraId="0E73CF02" w14:textId="61832574"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・「現状の取組」に、これまでの取組の中で国からの補助金を活用している取組があれば、当該取組について</w:t>
      </w:r>
      <w:r w:rsidR="00457127" w:rsidRPr="0008201C">
        <w:rPr>
          <w:rFonts w:ascii="ＭＳ 明朝" w:eastAsia="ＭＳ 明朝" w:hAnsi="ＭＳ 明朝" w:hint="eastAsia"/>
          <w:sz w:val="20"/>
        </w:rPr>
        <w:t>「補助金の所管省庁」</w:t>
      </w:r>
      <w:r w:rsidR="00457127">
        <w:rPr>
          <w:rFonts w:ascii="ＭＳ 明朝" w:eastAsia="ＭＳ 明朝" w:hAnsi="ＭＳ 明朝" w:hint="eastAsia"/>
          <w:sz w:val="20"/>
        </w:rPr>
        <w:t>「実施年度」</w:t>
      </w:r>
      <w:r w:rsidRPr="0008201C">
        <w:rPr>
          <w:rFonts w:ascii="ＭＳ 明朝" w:eastAsia="ＭＳ 明朝" w:hAnsi="ＭＳ 明朝" w:hint="eastAsia"/>
          <w:sz w:val="20"/>
        </w:rPr>
        <w:t>「事業名」「補助金額」を記載してください。</w:t>
      </w:r>
    </w:p>
    <w:p w14:paraId="0BD92DBC"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sz w:val="20"/>
        </w:rPr>
        <w:br w:type="page"/>
      </w:r>
    </w:p>
    <w:p w14:paraId="25BC4D01" w14:textId="77777777" w:rsidR="00F04D59" w:rsidRPr="0008201C" w:rsidRDefault="00F04D59" w:rsidP="00F04D59">
      <w:pPr>
        <w:widowControl/>
        <w:jc w:val="left"/>
        <w:rPr>
          <w:rFonts w:asciiTheme="majorEastAsia" w:eastAsiaTheme="majorEastAsia" w:hAnsiTheme="majorEastAsia"/>
          <w:sz w:val="20"/>
        </w:rPr>
      </w:pPr>
    </w:p>
    <w:p w14:paraId="43E2F2AF" w14:textId="77777777" w:rsidR="00F04D59" w:rsidRPr="0008201C" w:rsidRDefault="00F04D59" w:rsidP="00F04D59">
      <w:pPr>
        <w:rPr>
          <w:rFonts w:asciiTheme="majorEastAsia" w:eastAsiaTheme="majorEastAsia" w:hAnsiTheme="majorEastAsia"/>
          <w:sz w:val="20"/>
          <w:bdr w:val="single" w:sz="4" w:space="0" w:color="auto"/>
          <w:lang w:eastAsia="zh-TW"/>
        </w:rPr>
      </w:pPr>
      <w:r w:rsidRPr="0008201C">
        <w:rPr>
          <w:rFonts w:asciiTheme="majorEastAsia" w:eastAsiaTheme="majorEastAsia" w:hAnsiTheme="majorEastAsia" w:hint="eastAsia"/>
          <w:bdr w:val="single" w:sz="4" w:space="0" w:color="auto"/>
          <w:lang w:eastAsia="zh-TW"/>
        </w:rPr>
        <w:t>８．地域文化観光推進事業</w:t>
      </w:r>
    </w:p>
    <w:p w14:paraId="7484FCD0" w14:textId="77777777" w:rsidR="00F04D59" w:rsidRPr="0008201C" w:rsidRDefault="00F04D59" w:rsidP="00F04D59">
      <w:pPr>
        <w:ind w:firstLineChars="100" w:firstLine="177"/>
        <w:rPr>
          <w:rFonts w:asciiTheme="majorEastAsia" w:eastAsia="PMingLiU" w:hAnsiTheme="majorEastAsia"/>
          <w:sz w:val="20"/>
          <w:lang w:eastAsia="zh-TW"/>
        </w:rPr>
      </w:pPr>
    </w:p>
    <w:p w14:paraId="2CE39E37" w14:textId="77777777" w:rsidR="00F04D59" w:rsidRPr="0008201C" w:rsidRDefault="00F04D59" w:rsidP="00F04D59">
      <w:pPr>
        <w:ind w:firstLineChars="100" w:firstLine="187"/>
        <w:rPr>
          <w:rFonts w:asciiTheme="majorEastAsia" w:eastAsiaTheme="majorEastAsia" w:hAnsiTheme="majorEastAsia"/>
          <w:sz w:val="20"/>
          <w:lang w:eastAsia="zh-TW"/>
        </w:rPr>
      </w:pPr>
      <w:r w:rsidRPr="0008201C">
        <w:rPr>
          <w:rFonts w:asciiTheme="majorEastAsia" w:eastAsiaTheme="majorEastAsia" w:hAnsiTheme="majorEastAsia"/>
        </w:rPr>
        <w:t>8-1</w:t>
      </w:r>
      <w:r w:rsidRPr="0008201C">
        <w:rPr>
          <w:rFonts w:asciiTheme="majorEastAsia" w:eastAsiaTheme="majorEastAsia" w:hAnsiTheme="majorEastAsia" w:hint="eastAsia"/>
        </w:rPr>
        <w:t>．事業の内容</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3EC23CCA"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33397820"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8-1</w:t>
            </w:r>
            <w:r w:rsidRPr="0008201C">
              <w:rPr>
                <w:rFonts w:asciiTheme="majorEastAsia" w:eastAsiaTheme="majorEastAsia" w:hAnsiTheme="majorEastAsia" w:hint="eastAsia"/>
              </w:rPr>
              <w:t>-1．文化資源の総合的な魅力の増進に関する事業</w:t>
            </w:r>
          </w:p>
        </w:tc>
      </w:tr>
      <w:tr w:rsidR="00F04D59" w:rsidRPr="0008201C" w14:paraId="589963AC" w14:textId="77777777" w:rsidTr="0005413B">
        <w:trPr>
          <w:trHeight w:val="1265"/>
        </w:trPr>
        <w:tc>
          <w:tcPr>
            <w:tcW w:w="10307" w:type="dxa"/>
            <w:tcBorders>
              <w:left w:val="single" w:sz="4" w:space="0" w:color="auto"/>
              <w:right w:val="single" w:sz="4" w:space="0" w:color="auto"/>
            </w:tcBorders>
          </w:tcPr>
          <w:p w14:paraId="3CA2F111" w14:textId="77777777" w:rsidR="00F04D59" w:rsidRPr="0008201C" w:rsidRDefault="00F04D59" w:rsidP="0005413B">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（事業番号１－①）</w:t>
            </w:r>
          </w:p>
          <w:tbl>
            <w:tblPr>
              <w:tblStyle w:val="af5"/>
              <w:tblW w:w="0" w:type="auto"/>
              <w:tblLayout w:type="fixed"/>
              <w:tblLook w:val="04A0" w:firstRow="1" w:lastRow="0" w:firstColumn="1" w:lastColumn="0" w:noHBand="0" w:noVBand="1"/>
            </w:tblPr>
            <w:tblGrid>
              <w:gridCol w:w="1584"/>
              <w:gridCol w:w="8497"/>
            </w:tblGrid>
            <w:tr w:rsidR="00F04D59" w:rsidRPr="0008201C" w14:paraId="5A5BCB8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206F14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6F639519" w14:textId="77777777" w:rsidR="00F04D59" w:rsidRPr="0008201C" w:rsidRDefault="00F04D59" w:rsidP="0005413B">
                  <w:pPr>
                    <w:rPr>
                      <w:rFonts w:asciiTheme="majorEastAsia" w:eastAsiaTheme="majorEastAsia" w:hAnsiTheme="majorEastAsia"/>
                      <w:lang w:eastAsia="zh-TW"/>
                    </w:rPr>
                  </w:pPr>
                </w:p>
              </w:tc>
            </w:tr>
            <w:tr w:rsidR="00F04D59" w:rsidRPr="0008201C" w14:paraId="3A4CDA6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E9BE62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0DD9B739" w14:textId="77777777" w:rsidR="00F04D59" w:rsidRPr="0008201C" w:rsidRDefault="00F04D59" w:rsidP="0005413B">
                  <w:pPr>
                    <w:rPr>
                      <w:rFonts w:asciiTheme="majorEastAsia" w:eastAsiaTheme="majorEastAsia" w:hAnsiTheme="majorEastAsia"/>
                    </w:rPr>
                  </w:pPr>
                </w:p>
                <w:p w14:paraId="7456B0A3" w14:textId="77777777" w:rsidR="00F04D59" w:rsidRPr="0008201C" w:rsidRDefault="00F04D59" w:rsidP="0005413B">
                  <w:pPr>
                    <w:rPr>
                      <w:rFonts w:asciiTheme="majorEastAsia" w:eastAsiaTheme="majorEastAsia" w:hAnsiTheme="majorEastAsia"/>
                    </w:rPr>
                  </w:pPr>
                </w:p>
                <w:p w14:paraId="3CC3607D" w14:textId="77777777" w:rsidR="00F04D59" w:rsidRPr="0008201C" w:rsidRDefault="00F04D59" w:rsidP="0005413B">
                  <w:pPr>
                    <w:rPr>
                      <w:rFonts w:asciiTheme="majorEastAsia" w:eastAsiaTheme="majorEastAsia" w:hAnsiTheme="majorEastAsia"/>
                    </w:rPr>
                  </w:pPr>
                </w:p>
                <w:p w14:paraId="2E597E3E" w14:textId="77777777" w:rsidR="00F04D59" w:rsidRPr="0008201C" w:rsidRDefault="00F04D59" w:rsidP="0005413B">
                  <w:pPr>
                    <w:rPr>
                      <w:rFonts w:asciiTheme="majorEastAsia" w:eastAsiaTheme="majorEastAsia" w:hAnsiTheme="majorEastAsia"/>
                    </w:rPr>
                  </w:pPr>
                </w:p>
              </w:tc>
            </w:tr>
            <w:tr w:rsidR="00F04D59" w:rsidRPr="0008201C" w14:paraId="58EEBC3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1637F0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10C1E2E" w14:textId="77777777" w:rsidR="00F04D59" w:rsidRPr="0008201C" w:rsidRDefault="00F04D59" w:rsidP="0005413B">
                  <w:pPr>
                    <w:rPr>
                      <w:rFonts w:asciiTheme="majorEastAsia" w:eastAsiaTheme="majorEastAsia" w:hAnsiTheme="majorEastAsia"/>
                    </w:rPr>
                  </w:pPr>
                </w:p>
              </w:tc>
            </w:tr>
            <w:tr w:rsidR="00F04D59" w:rsidRPr="0008201C" w14:paraId="51CE9A6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9B7DE0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7DCD8E07" w14:textId="77777777" w:rsidR="00F04D59" w:rsidRPr="0008201C" w:rsidRDefault="00F04D59" w:rsidP="0005413B">
                  <w:pPr>
                    <w:rPr>
                      <w:rFonts w:asciiTheme="majorEastAsia" w:eastAsiaTheme="majorEastAsia" w:hAnsiTheme="majorEastAsia"/>
                    </w:rPr>
                  </w:pPr>
                </w:p>
              </w:tc>
            </w:tr>
            <w:tr w:rsidR="00F04D59" w:rsidRPr="0008201C" w14:paraId="07B1DAF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E07396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6326DF9" w14:textId="77777777" w:rsidR="00F04D59" w:rsidRPr="0008201C" w:rsidRDefault="00F04D59" w:rsidP="0005413B">
                  <w:pPr>
                    <w:rPr>
                      <w:rFonts w:asciiTheme="majorEastAsia" w:eastAsiaTheme="majorEastAsia" w:hAnsiTheme="majorEastAsia"/>
                    </w:rPr>
                  </w:pPr>
                </w:p>
              </w:tc>
            </w:tr>
            <w:tr w:rsidR="00F04D59" w:rsidRPr="0008201C" w14:paraId="6556D60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08C0A24"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4D2A637D" w14:textId="1466A31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6E3794DD" w14:textId="77777777" w:rsidR="00F04D59" w:rsidRPr="0008201C" w:rsidRDefault="00F04D59" w:rsidP="0005413B">
                  <w:pPr>
                    <w:rPr>
                      <w:rFonts w:asciiTheme="majorEastAsia" w:eastAsiaTheme="majorEastAsia" w:hAnsiTheme="majorEastAsia"/>
                    </w:rPr>
                  </w:pPr>
                </w:p>
              </w:tc>
            </w:tr>
            <w:tr w:rsidR="00F04D59" w:rsidRPr="0008201C" w14:paraId="4E842AC6"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F5E7CA0"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76DFE009"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5A2B84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　（内訳：○百万円（入館料）　○百万円（○○補助金（交付主体又は所管省庁））））</w:t>
                  </w:r>
                </w:p>
              </w:tc>
            </w:tr>
          </w:tbl>
          <w:p w14:paraId="3F69C380" w14:textId="77777777" w:rsidR="00F04D59" w:rsidRPr="0008201C" w:rsidRDefault="00F04D59" w:rsidP="0005413B">
            <w:pPr>
              <w:rPr>
                <w:rFonts w:asciiTheme="majorEastAsia" w:eastAsiaTheme="majorEastAsia" w:hAnsiTheme="majorEastAsia"/>
              </w:rPr>
            </w:pPr>
          </w:p>
          <w:p w14:paraId="577DC99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（事業番号１－②）</w:t>
            </w:r>
          </w:p>
          <w:tbl>
            <w:tblPr>
              <w:tblStyle w:val="af5"/>
              <w:tblW w:w="0" w:type="auto"/>
              <w:tblLayout w:type="fixed"/>
              <w:tblLook w:val="04A0" w:firstRow="1" w:lastRow="0" w:firstColumn="1" w:lastColumn="0" w:noHBand="0" w:noVBand="1"/>
            </w:tblPr>
            <w:tblGrid>
              <w:gridCol w:w="1584"/>
              <w:gridCol w:w="8497"/>
            </w:tblGrid>
            <w:tr w:rsidR="00F04D59" w:rsidRPr="0008201C" w14:paraId="4E60B57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FAC43C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5EB12EE3" w14:textId="77777777" w:rsidR="00F04D59" w:rsidRPr="0008201C" w:rsidRDefault="00F04D59" w:rsidP="0005413B">
                  <w:pPr>
                    <w:rPr>
                      <w:rFonts w:asciiTheme="majorEastAsia" w:eastAsiaTheme="majorEastAsia" w:hAnsiTheme="majorEastAsia"/>
                    </w:rPr>
                  </w:pPr>
                </w:p>
              </w:tc>
            </w:tr>
            <w:tr w:rsidR="00F04D59" w:rsidRPr="0008201C" w14:paraId="7D35281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F1FACB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D31D1AE" w14:textId="77777777" w:rsidR="00F04D59" w:rsidRPr="0008201C" w:rsidRDefault="00F04D59" w:rsidP="0005413B">
                  <w:pPr>
                    <w:rPr>
                      <w:rFonts w:asciiTheme="majorEastAsia" w:eastAsiaTheme="majorEastAsia" w:hAnsiTheme="majorEastAsia"/>
                    </w:rPr>
                  </w:pPr>
                </w:p>
                <w:p w14:paraId="6B45DAF2" w14:textId="77777777" w:rsidR="00F04D59" w:rsidRPr="0008201C" w:rsidRDefault="00F04D59" w:rsidP="0005413B">
                  <w:pPr>
                    <w:rPr>
                      <w:rFonts w:asciiTheme="majorEastAsia" w:eastAsiaTheme="majorEastAsia" w:hAnsiTheme="majorEastAsia"/>
                    </w:rPr>
                  </w:pPr>
                </w:p>
                <w:p w14:paraId="71ED74D7" w14:textId="77777777" w:rsidR="00F04D59" w:rsidRPr="0008201C" w:rsidRDefault="00F04D59" w:rsidP="0005413B">
                  <w:pPr>
                    <w:rPr>
                      <w:rFonts w:asciiTheme="majorEastAsia" w:eastAsiaTheme="majorEastAsia" w:hAnsiTheme="majorEastAsia"/>
                    </w:rPr>
                  </w:pPr>
                </w:p>
                <w:p w14:paraId="3DA850EB" w14:textId="77777777" w:rsidR="00F04D59" w:rsidRPr="0008201C" w:rsidRDefault="00F04D59" w:rsidP="0005413B">
                  <w:pPr>
                    <w:rPr>
                      <w:rFonts w:asciiTheme="majorEastAsia" w:eastAsiaTheme="majorEastAsia" w:hAnsiTheme="majorEastAsia"/>
                    </w:rPr>
                  </w:pPr>
                </w:p>
              </w:tc>
            </w:tr>
            <w:tr w:rsidR="00F04D59" w:rsidRPr="0008201C" w14:paraId="611DA42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B505A6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4A88C5D" w14:textId="77777777" w:rsidR="00F04D59" w:rsidRPr="0008201C" w:rsidRDefault="00F04D59" w:rsidP="0005413B">
                  <w:pPr>
                    <w:rPr>
                      <w:rFonts w:asciiTheme="majorEastAsia" w:eastAsiaTheme="majorEastAsia" w:hAnsiTheme="majorEastAsia"/>
                    </w:rPr>
                  </w:pPr>
                </w:p>
              </w:tc>
            </w:tr>
            <w:tr w:rsidR="00F04D59" w:rsidRPr="0008201C" w14:paraId="261033A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92E3F6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0E4271B0" w14:textId="77777777" w:rsidR="00F04D59" w:rsidRPr="0008201C" w:rsidRDefault="00F04D59" w:rsidP="0005413B">
                  <w:pPr>
                    <w:rPr>
                      <w:rFonts w:asciiTheme="majorEastAsia" w:eastAsiaTheme="majorEastAsia" w:hAnsiTheme="majorEastAsia"/>
                    </w:rPr>
                  </w:pPr>
                </w:p>
              </w:tc>
            </w:tr>
            <w:tr w:rsidR="00F04D59" w:rsidRPr="0008201C" w14:paraId="2CCB31C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9B12F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16329001" w14:textId="77777777" w:rsidR="00F04D59" w:rsidRPr="0008201C" w:rsidRDefault="00F04D59" w:rsidP="0005413B">
                  <w:pPr>
                    <w:rPr>
                      <w:rFonts w:asciiTheme="majorEastAsia" w:eastAsiaTheme="majorEastAsia" w:hAnsiTheme="majorEastAsia"/>
                    </w:rPr>
                  </w:pPr>
                </w:p>
              </w:tc>
            </w:tr>
            <w:tr w:rsidR="00F04D59" w:rsidRPr="0008201C" w14:paraId="5CA33A4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714A15A"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0A41A113" w14:textId="54979AA5"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12CCFA19" w14:textId="77777777" w:rsidR="00F04D59" w:rsidRPr="0008201C" w:rsidRDefault="00F04D59" w:rsidP="0005413B">
                  <w:pPr>
                    <w:rPr>
                      <w:rFonts w:asciiTheme="majorEastAsia" w:eastAsiaTheme="majorEastAsia" w:hAnsiTheme="majorEastAsia"/>
                    </w:rPr>
                  </w:pPr>
                </w:p>
              </w:tc>
            </w:tr>
            <w:tr w:rsidR="00F04D59" w:rsidRPr="0008201C" w14:paraId="27818EE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D00255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09A5492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4F35E9E"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3053A336" w14:textId="77777777" w:rsidR="00F04D59" w:rsidRPr="0008201C" w:rsidRDefault="00F04D59" w:rsidP="0005413B">
            <w:pPr>
              <w:rPr>
                <w:rFonts w:asciiTheme="majorEastAsia" w:eastAsia="PMingLiU" w:hAnsiTheme="majorEastAsia"/>
              </w:rPr>
            </w:pPr>
          </w:p>
          <w:p w14:paraId="13A9150E" w14:textId="77777777" w:rsidR="00F04D59" w:rsidRPr="0008201C" w:rsidRDefault="00F04D59" w:rsidP="0005413B">
            <w:pPr>
              <w:rPr>
                <w:rFonts w:asciiTheme="majorEastAsia" w:eastAsia="PMingLiU" w:hAnsiTheme="majorEastAsia"/>
              </w:rPr>
            </w:pPr>
          </w:p>
        </w:tc>
      </w:tr>
      <w:tr w:rsidR="00F04D59" w:rsidRPr="0008201C" w14:paraId="5E50495E"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0F91900F" w14:textId="77777777" w:rsidR="00F04D59" w:rsidRPr="0008201C" w:rsidRDefault="00F04D59" w:rsidP="0005413B">
            <w:pPr>
              <w:ind w:left="94" w:hangingChars="50" w:hanging="94"/>
              <w:outlineLvl w:val="3"/>
              <w:rPr>
                <w:rFonts w:asciiTheme="majorEastAsia" w:eastAsiaTheme="majorEastAsia" w:hAnsiTheme="majorEastAsia"/>
              </w:rPr>
            </w:pPr>
            <w:r w:rsidRPr="0008201C">
              <w:rPr>
                <w:rFonts w:asciiTheme="majorEastAsia" w:eastAsiaTheme="majorEastAsia" w:hAnsiTheme="majorEastAsia"/>
              </w:rPr>
              <w:t>8-1</w:t>
            </w:r>
            <w:r w:rsidRPr="0008201C">
              <w:rPr>
                <w:rFonts w:asciiTheme="majorEastAsia" w:eastAsiaTheme="majorEastAsia" w:hAnsiTheme="majorEastAsia" w:hint="eastAsia"/>
              </w:rPr>
              <w:t>-2．地域内を移動する国内外からの観光旅客の移動の利便の増進その他の地域における文化観光に関する利便の増進に関する事業</w:t>
            </w:r>
          </w:p>
        </w:tc>
      </w:tr>
      <w:tr w:rsidR="00F04D59" w:rsidRPr="0008201C" w14:paraId="13372AFB" w14:textId="77777777" w:rsidTr="0005413B">
        <w:trPr>
          <w:trHeight w:val="1265"/>
        </w:trPr>
        <w:tc>
          <w:tcPr>
            <w:tcW w:w="10307" w:type="dxa"/>
            <w:tcBorders>
              <w:left w:val="single" w:sz="4" w:space="0" w:color="auto"/>
              <w:right w:val="single" w:sz="4" w:space="0" w:color="auto"/>
            </w:tcBorders>
          </w:tcPr>
          <w:p w14:paraId="491B84A6" w14:textId="77777777" w:rsidR="00F04D59" w:rsidRPr="0008201C" w:rsidRDefault="00F04D59" w:rsidP="0005413B">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（事業番号２－①）</w:t>
            </w:r>
          </w:p>
          <w:tbl>
            <w:tblPr>
              <w:tblStyle w:val="af5"/>
              <w:tblW w:w="0" w:type="auto"/>
              <w:tblLayout w:type="fixed"/>
              <w:tblLook w:val="04A0" w:firstRow="1" w:lastRow="0" w:firstColumn="1" w:lastColumn="0" w:noHBand="0" w:noVBand="1"/>
            </w:tblPr>
            <w:tblGrid>
              <w:gridCol w:w="1584"/>
              <w:gridCol w:w="8497"/>
            </w:tblGrid>
            <w:tr w:rsidR="00F04D59" w:rsidRPr="0008201C" w14:paraId="30F0A6E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FBCA48E"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4301A3AB" w14:textId="77777777" w:rsidR="00F04D59" w:rsidRPr="0008201C" w:rsidRDefault="00F04D59" w:rsidP="0005413B">
                  <w:pPr>
                    <w:rPr>
                      <w:rFonts w:asciiTheme="majorEastAsia" w:eastAsiaTheme="majorEastAsia" w:hAnsiTheme="majorEastAsia"/>
                      <w:lang w:eastAsia="zh-TW"/>
                    </w:rPr>
                  </w:pPr>
                </w:p>
              </w:tc>
            </w:tr>
            <w:tr w:rsidR="00F04D59" w:rsidRPr="0008201C" w14:paraId="0E107B72"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B40705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223AEAD" w14:textId="77777777" w:rsidR="00F04D59" w:rsidRPr="0008201C" w:rsidRDefault="00F04D59" w:rsidP="0005413B">
                  <w:pPr>
                    <w:rPr>
                      <w:rFonts w:asciiTheme="majorEastAsia" w:eastAsiaTheme="majorEastAsia" w:hAnsiTheme="majorEastAsia"/>
                    </w:rPr>
                  </w:pPr>
                </w:p>
                <w:p w14:paraId="7DF0E53B" w14:textId="77777777" w:rsidR="00F04D59" w:rsidRPr="0008201C" w:rsidRDefault="00F04D59" w:rsidP="0005413B">
                  <w:pPr>
                    <w:rPr>
                      <w:rFonts w:asciiTheme="majorEastAsia" w:eastAsiaTheme="majorEastAsia" w:hAnsiTheme="majorEastAsia"/>
                    </w:rPr>
                  </w:pPr>
                </w:p>
                <w:p w14:paraId="1D970617" w14:textId="77777777" w:rsidR="00F04D59" w:rsidRPr="0008201C" w:rsidRDefault="00F04D59" w:rsidP="0005413B">
                  <w:pPr>
                    <w:rPr>
                      <w:rFonts w:asciiTheme="majorEastAsia" w:eastAsiaTheme="majorEastAsia" w:hAnsiTheme="majorEastAsia"/>
                    </w:rPr>
                  </w:pPr>
                </w:p>
                <w:p w14:paraId="45D16B5C" w14:textId="77777777" w:rsidR="00F04D59" w:rsidRPr="0008201C" w:rsidRDefault="00F04D59" w:rsidP="0005413B">
                  <w:pPr>
                    <w:rPr>
                      <w:rFonts w:asciiTheme="majorEastAsia" w:eastAsiaTheme="majorEastAsia" w:hAnsiTheme="majorEastAsia"/>
                    </w:rPr>
                  </w:pPr>
                </w:p>
              </w:tc>
            </w:tr>
            <w:tr w:rsidR="00F04D59" w:rsidRPr="0008201C" w14:paraId="575C9C7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95C81C8"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CEBA66D" w14:textId="77777777" w:rsidR="00F04D59" w:rsidRPr="0008201C" w:rsidRDefault="00F04D59" w:rsidP="0005413B">
                  <w:pPr>
                    <w:rPr>
                      <w:rFonts w:asciiTheme="majorEastAsia" w:eastAsiaTheme="majorEastAsia" w:hAnsiTheme="majorEastAsia"/>
                    </w:rPr>
                  </w:pPr>
                </w:p>
              </w:tc>
            </w:tr>
            <w:tr w:rsidR="00F04D59" w:rsidRPr="0008201C" w14:paraId="45B4E2B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6EB0DD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27DF88C" w14:textId="77777777" w:rsidR="00F04D59" w:rsidRPr="0008201C" w:rsidRDefault="00F04D59" w:rsidP="0005413B">
                  <w:pPr>
                    <w:rPr>
                      <w:rFonts w:asciiTheme="majorEastAsia" w:eastAsiaTheme="majorEastAsia" w:hAnsiTheme="majorEastAsia"/>
                    </w:rPr>
                  </w:pPr>
                </w:p>
              </w:tc>
            </w:tr>
            <w:tr w:rsidR="00F04D59" w:rsidRPr="0008201C" w14:paraId="5085082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76B11E6"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19A88F5" w14:textId="77777777" w:rsidR="00F04D59" w:rsidRPr="0008201C" w:rsidRDefault="00F04D59" w:rsidP="0005413B">
                  <w:pPr>
                    <w:rPr>
                      <w:rFonts w:asciiTheme="majorEastAsia" w:eastAsiaTheme="majorEastAsia" w:hAnsiTheme="majorEastAsia"/>
                    </w:rPr>
                  </w:pPr>
                </w:p>
              </w:tc>
            </w:tr>
            <w:tr w:rsidR="00F04D59" w:rsidRPr="0008201C" w14:paraId="144D2B1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2C2984A"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1A95ADD6" w14:textId="36C1C580"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7B3AA808" w14:textId="77777777" w:rsidR="00F04D59" w:rsidRPr="0008201C" w:rsidRDefault="00F04D59" w:rsidP="0005413B">
                  <w:pPr>
                    <w:rPr>
                      <w:rFonts w:asciiTheme="majorEastAsia" w:eastAsiaTheme="majorEastAsia" w:hAnsiTheme="majorEastAsia"/>
                    </w:rPr>
                  </w:pPr>
                </w:p>
              </w:tc>
            </w:tr>
            <w:tr w:rsidR="00F04D59" w:rsidRPr="0008201C" w14:paraId="50821BC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F7A4E98"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225FD2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466CA1A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2A712752" w14:textId="77777777" w:rsidR="00F04D59" w:rsidRPr="0008201C" w:rsidRDefault="00F04D59" w:rsidP="0005413B">
            <w:pPr>
              <w:rPr>
                <w:rFonts w:asciiTheme="majorEastAsia" w:eastAsia="PMingLiU" w:hAnsiTheme="majorEastAsia"/>
                <w:b/>
              </w:rPr>
            </w:pPr>
          </w:p>
          <w:p w14:paraId="51FE2FD5"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（事業番号２－②）</w:t>
            </w:r>
          </w:p>
          <w:tbl>
            <w:tblPr>
              <w:tblStyle w:val="af5"/>
              <w:tblW w:w="0" w:type="auto"/>
              <w:tblLayout w:type="fixed"/>
              <w:tblLook w:val="04A0" w:firstRow="1" w:lastRow="0" w:firstColumn="1" w:lastColumn="0" w:noHBand="0" w:noVBand="1"/>
            </w:tblPr>
            <w:tblGrid>
              <w:gridCol w:w="1584"/>
              <w:gridCol w:w="8497"/>
            </w:tblGrid>
            <w:tr w:rsidR="00F04D59" w:rsidRPr="0008201C" w14:paraId="2CC0C96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7DDD5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3AA02539" w14:textId="77777777" w:rsidR="00F04D59" w:rsidRPr="0008201C" w:rsidRDefault="00F04D59" w:rsidP="0005413B">
                  <w:pPr>
                    <w:rPr>
                      <w:rFonts w:asciiTheme="majorEastAsia" w:eastAsiaTheme="majorEastAsia" w:hAnsiTheme="majorEastAsia"/>
                    </w:rPr>
                  </w:pPr>
                </w:p>
              </w:tc>
            </w:tr>
            <w:tr w:rsidR="00F04D59" w:rsidRPr="0008201C" w14:paraId="5A105A1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AFB827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DC99183" w14:textId="77777777" w:rsidR="00F04D59" w:rsidRPr="0008201C" w:rsidRDefault="00F04D59" w:rsidP="0005413B">
                  <w:pPr>
                    <w:rPr>
                      <w:rFonts w:asciiTheme="majorEastAsia" w:eastAsiaTheme="majorEastAsia" w:hAnsiTheme="majorEastAsia"/>
                    </w:rPr>
                  </w:pPr>
                </w:p>
                <w:p w14:paraId="58E0068F" w14:textId="77777777" w:rsidR="00F04D59" w:rsidRPr="0008201C" w:rsidRDefault="00F04D59" w:rsidP="0005413B">
                  <w:pPr>
                    <w:rPr>
                      <w:rFonts w:asciiTheme="majorEastAsia" w:eastAsiaTheme="majorEastAsia" w:hAnsiTheme="majorEastAsia"/>
                    </w:rPr>
                  </w:pPr>
                </w:p>
                <w:p w14:paraId="25689017" w14:textId="77777777" w:rsidR="00F04D59" w:rsidRPr="0008201C" w:rsidRDefault="00F04D59" w:rsidP="0005413B">
                  <w:pPr>
                    <w:rPr>
                      <w:rFonts w:asciiTheme="majorEastAsia" w:eastAsiaTheme="majorEastAsia" w:hAnsiTheme="majorEastAsia"/>
                    </w:rPr>
                  </w:pPr>
                </w:p>
                <w:p w14:paraId="376C8AAA" w14:textId="77777777" w:rsidR="00F04D59" w:rsidRPr="0008201C" w:rsidRDefault="00F04D59" w:rsidP="0005413B">
                  <w:pPr>
                    <w:rPr>
                      <w:rFonts w:asciiTheme="majorEastAsia" w:eastAsiaTheme="majorEastAsia" w:hAnsiTheme="majorEastAsia"/>
                    </w:rPr>
                  </w:pPr>
                </w:p>
              </w:tc>
            </w:tr>
            <w:tr w:rsidR="00F04D59" w:rsidRPr="0008201C" w14:paraId="5313152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05D4FB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56C80921" w14:textId="77777777" w:rsidR="00F04D59" w:rsidRPr="0008201C" w:rsidRDefault="00F04D59" w:rsidP="0005413B">
                  <w:pPr>
                    <w:rPr>
                      <w:rFonts w:asciiTheme="majorEastAsia" w:eastAsiaTheme="majorEastAsia" w:hAnsiTheme="majorEastAsia"/>
                    </w:rPr>
                  </w:pPr>
                </w:p>
              </w:tc>
            </w:tr>
            <w:tr w:rsidR="00F04D59" w:rsidRPr="0008201C" w14:paraId="68B85B8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E201F30"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15944FC" w14:textId="77777777" w:rsidR="00F04D59" w:rsidRPr="0008201C" w:rsidRDefault="00F04D59" w:rsidP="0005413B">
                  <w:pPr>
                    <w:rPr>
                      <w:rFonts w:asciiTheme="majorEastAsia" w:eastAsiaTheme="majorEastAsia" w:hAnsiTheme="majorEastAsia"/>
                    </w:rPr>
                  </w:pPr>
                </w:p>
              </w:tc>
            </w:tr>
            <w:tr w:rsidR="00F04D59" w:rsidRPr="0008201C" w14:paraId="573375E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39B232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1A161D7" w14:textId="77777777" w:rsidR="00F04D59" w:rsidRPr="0008201C" w:rsidRDefault="00F04D59" w:rsidP="0005413B">
                  <w:pPr>
                    <w:rPr>
                      <w:rFonts w:asciiTheme="majorEastAsia" w:eastAsiaTheme="majorEastAsia" w:hAnsiTheme="majorEastAsia"/>
                    </w:rPr>
                  </w:pPr>
                </w:p>
              </w:tc>
            </w:tr>
            <w:tr w:rsidR="00F04D59" w:rsidRPr="0008201C" w14:paraId="2A9A29C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10C2E49"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6C3F2869" w14:textId="4CCA1EC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DFE29E6" w14:textId="77777777" w:rsidR="00F04D59" w:rsidRPr="0008201C" w:rsidRDefault="00F04D59" w:rsidP="0005413B">
                  <w:pPr>
                    <w:rPr>
                      <w:rFonts w:asciiTheme="majorEastAsia" w:eastAsiaTheme="majorEastAsia" w:hAnsiTheme="majorEastAsia"/>
                    </w:rPr>
                  </w:pPr>
                </w:p>
              </w:tc>
            </w:tr>
            <w:tr w:rsidR="00F04D59" w:rsidRPr="0008201C" w14:paraId="11B2E40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742A81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5337558B"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CD99196"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16E2FE1F" w14:textId="77777777" w:rsidR="00F04D59" w:rsidRPr="0008201C" w:rsidRDefault="00F04D59" w:rsidP="0005413B">
            <w:pPr>
              <w:rPr>
                <w:rFonts w:asciiTheme="majorEastAsia" w:eastAsia="PMingLiU" w:hAnsiTheme="majorEastAsia"/>
              </w:rPr>
            </w:pPr>
          </w:p>
          <w:p w14:paraId="1D3B9E5E" w14:textId="77777777" w:rsidR="00F04D59" w:rsidRPr="0008201C" w:rsidRDefault="00F04D59" w:rsidP="0005413B">
            <w:pPr>
              <w:rPr>
                <w:rFonts w:asciiTheme="majorEastAsia" w:eastAsia="PMingLiU" w:hAnsiTheme="majorEastAsia"/>
              </w:rPr>
            </w:pPr>
          </w:p>
        </w:tc>
      </w:tr>
      <w:tr w:rsidR="00F04D59" w:rsidRPr="0008201C" w14:paraId="1DA46C48" w14:textId="77777777" w:rsidTr="0005413B">
        <w:trPr>
          <w:trHeight w:val="255"/>
        </w:trPr>
        <w:tc>
          <w:tcPr>
            <w:tcW w:w="10307" w:type="dxa"/>
            <w:tcBorders>
              <w:left w:val="single" w:sz="4" w:space="0" w:color="auto"/>
              <w:right w:val="single" w:sz="4" w:space="0" w:color="auto"/>
            </w:tcBorders>
            <w:shd w:val="clear" w:color="auto" w:fill="D9D9D9"/>
          </w:tcPr>
          <w:p w14:paraId="4678A6D1" w14:textId="77777777" w:rsidR="00F04D59" w:rsidRPr="0008201C" w:rsidRDefault="00F04D59" w:rsidP="0005413B">
            <w:pPr>
              <w:ind w:left="187" w:hangingChars="100" w:hanging="187"/>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-1</w:t>
            </w:r>
            <w:r w:rsidRPr="0008201C">
              <w:rPr>
                <w:rFonts w:asciiTheme="majorEastAsia" w:eastAsiaTheme="majorEastAsia" w:hAnsiTheme="majorEastAsia"/>
              </w:rPr>
              <w:t>-3</w:t>
            </w:r>
            <w:r w:rsidRPr="0008201C">
              <w:rPr>
                <w:rFonts w:asciiTheme="majorEastAsia" w:eastAsiaTheme="majorEastAsia" w:hAnsiTheme="majorEastAsia" w:hint="eastAsia"/>
              </w:rPr>
              <w:t>．地域における文化観光拠点施設その他の文化資源保存活用施設と飲食店、販売施設、宿泊施設その他の国内外からの観光旅客の利便に供する施設との連携の促進に関する事業</w:t>
            </w:r>
          </w:p>
        </w:tc>
      </w:tr>
      <w:tr w:rsidR="00F04D59" w:rsidRPr="0008201C" w14:paraId="316EA9C0" w14:textId="77777777" w:rsidTr="0005413B">
        <w:trPr>
          <w:trHeight w:val="885"/>
        </w:trPr>
        <w:tc>
          <w:tcPr>
            <w:tcW w:w="10307" w:type="dxa"/>
            <w:tcBorders>
              <w:left w:val="single" w:sz="4" w:space="0" w:color="auto"/>
              <w:bottom w:val="single" w:sz="4" w:space="0" w:color="auto"/>
              <w:right w:val="single" w:sz="4" w:space="0" w:color="auto"/>
            </w:tcBorders>
          </w:tcPr>
          <w:p w14:paraId="47DABD27"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（事業番号３－①）</w:t>
            </w:r>
          </w:p>
          <w:tbl>
            <w:tblPr>
              <w:tblStyle w:val="af5"/>
              <w:tblW w:w="0" w:type="auto"/>
              <w:tblLayout w:type="fixed"/>
              <w:tblLook w:val="04A0" w:firstRow="1" w:lastRow="0" w:firstColumn="1" w:lastColumn="0" w:noHBand="0" w:noVBand="1"/>
            </w:tblPr>
            <w:tblGrid>
              <w:gridCol w:w="1584"/>
              <w:gridCol w:w="8497"/>
            </w:tblGrid>
            <w:tr w:rsidR="00F04D59" w:rsidRPr="0008201C" w14:paraId="5202254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D97677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246857EF" w14:textId="77777777" w:rsidR="00F04D59" w:rsidRPr="0008201C" w:rsidRDefault="00F04D59" w:rsidP="0005413B">
                  <w:pPr>
                    <w:rPr>
                      <w:rFonts w:asciiTheme="majorEastAsia" w:eastAsiaTheme="majorEastAsia" w:hAnsiTheme="majorEastAsia"/>
                      <w:lang w:eastAsia="zh-TW"/>
                    </w:rPr>
                  </w:pPr>
                </w:p>
              </w:tc>
            </w:tr>
            <w:tr w:rsidR="00F04D59" w:rsidRPr="0008201C" w14:paraId="7CF3B31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75D944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C0F1096" w14:textId="77777777" w:rsidR="00F04D59" w:rsidRPr="0008201C" w:rsidRDefault="00F04D59" w:rsidP="0005413B">
                  <w:pPr>
                    <w:rPr>
                      <w:rFonts w:asciiTheme="majorEastAsia" w:eastAsiaTheme="majorEastAsia" w:hAnsiTheme="majorEastAsia"/>
                    </w:rPr>
                  </w:pPr>
                </w:p>
                <w:p w14:paraId="08FC1054" w14:textId="77777777" w:rsidR="00F04D59" w:rsidRPr="0008201C" w:rsidRDefault="00F04D59" w:rsidP="0005413B">
                  <w:pPr>
                    <w:rPr>
                      <w:rFonts w:asciiTheme="majorEastAsia" w:eastAsiaTheme="majorEastAsia" w:hAnsiTheme="majorEastAsia"/>
                    </w:rPr>
                  </w:pPr>
                </w:p>
                <w:p w14:paraId="490B2515" w14:textId="77777777" w:rsidR="00F04D59" w:rsidRPr="0008201C" w:rsidRDefault="00F04D59" w:rsidP="0005413B">
                  <w:pPr>
                    <w:rPr>
                      <w:rFonts w:asciiTheme="majorEastAsia" w:eastAsiaTheme="majorEastAsia" w:hAnsiTheme="majorEastAsia"/>
                    </w:rPr>
                  </w:pPr>
                </w:p>
                <w:p w14:paraId="4B9A63CE" w14:textId="77777777" w:rsidR="00F04D59" w:rsidRPr="0008201C" w:rsidRDefault="00F04D59" w:rsidP="0005413B">
                  <w:pPr>
                    <w:rPr>
                      <w:rFonts w:asciiTheme="majorEastAsia" w:eastAsiaTheme="majorEastAsia" w:hAnsiTheme="majorEastAsia"/>
                    </w:rPr>
                  </w:pPr>
                </w:p>
              </w:tc>
            </w:tr>
            <w:tr w:rsidR="00F04D59" w:rsidRPr="0008201C" w14:paraId="277C3B4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C2B8B9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1D963BAE" w14:textId="77777777" w:rsidR="00F04D59" w:rsidRPr="0008201C" w:rsidRDefault="00F04D59" w:rsidP="0005413B">
                  <w:pPr>
                    <w:rPr>
                      <w:rFonts w:asciiTheme="majorEastAsia" w:eastAsiaTheme="majorEastAsia" w:hAnsiTheme="majorEastAsia"/>
                    </w:rPr>
                  </w:pPr>
                </w:p>
              </w:tc>
            </w:tr>
            <w:tr w:rsidR="00F04D59" w:rsidRPr="0008201C" w14:paraId="1CF7473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3FC08E8"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6EEA9DC" w14:textId="77777777" w:rsidR="00F04D59" w:rsidRPr="0008201C" w:rsidRDefault="00F04D59" w:rsidP="0005413B">
                  <w:pPr>
                    <w:rPr>
                      <w:rFonts w:asciiTheme="majorEastAsia" w:eastAsiaTheme="majorEastAsia" w:hAnsiTheme="majorEastAsia"/>
                    </w:rPr>
                  </w:pPr>
                </w:p>
              </w:tc>
            </w:tr>
            <w:tr w:rsidR="00F04D59" w:rsidRPr="0008201C" w14:paraId="2617920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5750C0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065C82EE" w14:textId="77777777" w:rsidR="00F04D59" w:rsidRPr="0008201C" w:rsidRDefault="00F04D59" w:rsidP="0005413B">
                  <w:pPr>
                    <w:rPr>
                      <w:rFonts w:asciiTheme="majorEastAsia" w:eastAsiaTheme="majorEastAsia" w:hAnsiTheme="majorEastAsia"/>
                    </w:rPr>
                  </w:pPr>
                </w:p>
              </w:tc>
            </w:tr>
            <w:tr w:rsidR="00F04D59" w:rsidRPr="0008201C" w14:paraId="7999F36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6ACD0B8"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1498E13" w14:textId="5F1B5586"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2DDC5AF3" w14:textId="77777777" w:rsidR="00F04D59" w:rsidRPr="0008201C" w:rsidRDefault="00F04D59" w:rsidP="0005413B">
                  <w:pPr>
                    <w:rPr>
                      <w:rFonts w:asciiTheme="majorEastAsia" w:eastAsiaTheme="majorEastAsia" w:hAnsiTheme="majorEastAsia"/>
                    </w:rPr>
                  </w:pPr>
                </w:p>
              </w:tc>
            </w:tr>
            <w:tr w:rsidR="00F04D59" w:rsidRPr="0008201C" w14:paraId="69BAD9A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21C333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2EE60C84"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4A7AF2A1"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403E0E8D" w14:textId="77777777" w:rsidR="00F04D59" w:rsidRPr="0008201C" w:rsidRDefault="00F04D59" w:rsidP="0005413B">
            <w:pPr>
              <w:rPr>
                <w:rFonts w:asciiTheme="majorEastAsia" w:eastAsia="PMingLiU" w:hAnsiTheme="majorEastAsia"/>
              </w:rPr>
            </w:pPr>
          </w:p>
          <w:p w14:paraId="27C11A5B"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（事業番号３－②）</w:t>
            </w:r>
          </w:p>
          <w:tbl>
            <w:tblPr>
              <w:tblStyle w:val="af5"/>
              <w:tblW w:w="0" w:type="auto"/>
              <w:tblLayout w:type="fixed"/>
              <w:tblLook w:val="04A0" w:firstRow="1" w:lastRow="0" w:firstColumn="1" w:lastColumn="0" w:noHBand="0" w:noVBand="1"/>
            </w:tblPr>
            <w:tblGrid>
              <w:gridCol w:w="1584"/>
              <w:gridCol w:w="8497"/>
            </w:tblGrid>
            <w:tr w:rsidR="00F04D59" w:rsidRPr="0008201C" w14:paraId="5B6DEA0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61CD47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0B0F0CE2" w14:textId="77777777" w:rsidR="00F04D59" w:rsidRPr="0008201C" w:rsidRDefault="00F04D59" w:rsidP="0005413B">
                  <w:pPr>
                    <w:rPr>
                      <w:rFonts w:asciiTheme="majorEastAsia" w:eastAsiaTheme="majorEastAsia" w:hAnsiTheme="majorEastAsia"/>
                    </w:rPr>
                  </w:pPr>
                </w:p>
              </w:tc>
            </w:tr>
            <w:tr w:rsidR="00F04D59" w:rsidRPr="0008201C" w14:paraId="2FAC347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2B8FE85"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E08E938" w14:textId="77777777" w:rsidR="00F04D59" w:rsidRPr="0008201C" w:rsidRDefault="00F04D59" w:rsidP="0005413B">
                  <w:pPr>
                    <w:rPr>
                      <w:rFonts w:asciiTheme="majorEastAsia" w:eastAsiaTheme="majorEastAsia" w:hAnsiTheme="majorEastAsia"/>
                    </w:rPr>
                  </w:pPr>
                </w:p>
                <w:p w14:paraId="26E7C5F6" w14:textId="77777777" w:rsidR="00F04D59" w:rsidRPr="0008201C" w:rsidRDefault="00F04D59" w:rsidP="0005413B">
                  <w:pPr>
                    <w:rPr>
                      <w:rFonts w:asciiTheme="majorEastAsia" w:eastAsiaTheme="majorEastAsia" w:hAnsiTheme="majorEastAsia"/>
                    </w:rPr>
                  </w:pPr>
                </w:p>
                <w:p w14:paraId="24A2462F" w14:textId="77777777" w:rsidR="00F04D59" w:rsidRPr="0008201C" w:rsidRDefault="00F04D59" w:rsidP="0005413B">
                  <w:pPr>
                    <w:rPr>
                      <w:rFonts w:asciiTheme="majorEastAsia" w:eastAsiaTheme="majorEastAsia" w:hAnsiTheme="majorEastAsia"/>
                    </w:rPr>
                  </w:pPr>
                </w:p>
                <w:p w14:paraId="006B4E6C" w14:textId="77777777" w:rsidR="00F04D59" w:rsidRPr="0008201C" w:rsidRDefault="00F04D59" w:rsidP="0005413B">
                  <w:pPr>
                    <w:rPr>
                      <w:rFonts w:asciiTheme="majorEastAsia" w:eastAsiaTheme="majorEastAsia" w:hAnsiTheme="majorEastAsia"/>
                    </w:rPr>
                  </w:pPr>
                </w:p>
              </w:tc>
            </w:tr>
            <w:tr w:rsidR="00F04D59" w:rsidRPr="0008201C" w14:paraId="5C95E7C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C64972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3A07E982" w14:textId="77777777" w:rsidR="00F04D59" w:rsidRPr="0008201C" w:rsidRDefault="00F04D59" w:rsidP="0005413B">
                  <w:pPr>
                    <w:rPr>
                      <w:rFonts w:asciiTheme="majorEastAsia" w:eastAsiaTheme="majorEastAsia" w:hAnsiTheme="majorEastAsia"/>
                    </w:rPr>
                  </w:pPr>
                </w:p>
              </w:tc>
            </w:tr>
            <w:tr w:rsidR="00F04D59" w:rsidRPr="0008201C" w14:paraId="13BEF48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DE9CF66"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0DC683E7" w14:textId="77777777" w:rsidR="00F04D59" w:rsidRPr="0008201C" w:rsidRDefault="00F04D59" w:rsidP="0005413B">
                  <w:pPr>
                    <w:rPr>
                      <w:rFonts w:asciiTheme="majorEastAsia" w:eastAsiaTheme="majorEastAsia" w:hAnsiTheme="majorEastAsia"/>
                    </w:rPr>
                  </w:pPr>
                </w:p>
              </w:tc>
            </w:tr>
            <w:tr w:rsidR="00F04D59" w:rsidRPr="0008201C" w14:paraId="3C006E6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B7E76A"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6D359776" w14:textId="77777777" w:rsidR="00F04D59" w:rsidRPr="0008201C" w:rsidRDefault="00F04D59" w:rsidP="0005413B">
                  <w:pPr>
                    <w:rPr>
                      <w:rFonts w:asciiTheme="majorEastAsia" w:eastAsiaTheme="majorEastAsia" w:hAnsiTheme="majorEastAsia"/>
                    </w:rPr>
                  </w:pPr>
                </w:p>
              </w:tc>
            </w:tr>
            <w:tr w:rsidR="00F04D59" w:rsidRPr="0008201C" w14:paraId="2E71371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675FF51"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798F614" w14:textId="60340378"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2255D18" w14:textId="77777777" w:rsidR="00F04D59" w:rsidRPr="0008201C" w:rsidRDefault="00F04D59" w:rsidP="0005413B">
                  <w:pPr>
                    <w:rPr>
                      <w:rFonts w:asciiTheme="majorEastAsia" w:eastAsiaTheme="majorEastAsia" w:hAnsiTheme="majorEastAsia"/>
                    </w:rPr>
                  </w:pPr>
                </w:p>
              </w:tc>
            </w:tr>
            <w:tr w:rsidR="00F04D59" w:rsidRPr="0008201C" w14:paraId="2D69FD4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85A366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7E511B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9E5513A"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56276E01" w14:textId="77777777" w:rsidR="00F04D59" w:rsidRPr="0008201C" w:rsidRDefault="00F04D59" w:rsidP="0005413B">
            <w:pPr>
              <w:rPr>
                <w:rFonts w:asciiTheme="majorEastAsia" w:eastAsiaTheme="majorEastAsia" w:hAnsiTheme="majorEastAsia"/>
              </w:rPr>
            </w:pPr>
          </w:p>
          <w:p w14:paraId="41B3FFF1" w14:textId="77777777" w:rsidR="00F04D59" w:rsidRPr="0008201C" w:rsidRDefault="00F04D59" w:rsidP="0005413B">
            <w:pPr>
              <w:rPr>
                <w:rFonts w:asciiTheme="majorEastAsia" w:eastAsiaTheme="majorEastAsia" w:hAnsiTheme="majorEastAsia"/>
              </w:rPr>
            </w:pPr>
          </w:p>
        </w:tc>
      </w:tr>
      <w:tr w:rsidR="00F04D59" w:rsidRPr="0008201C" w14:paraId="40A664FA" w14:textId="77777777" w:rsidTr="0005413B">
        <w:trPr>
          <w:trHeight w:val="255"/>
        </w:trPr>
        <w:tc>
          <w:tcPr>
            <w:tcW w:w="10307" w:type="dxa"/>
            <w:tcBorders>
              <w:left w:val="single" w:sz="4" w:space="0" w:color="auto"/>
              <w:right w:val="single" w:sz="4" w:space="0" w:color="auto"/>
            </w:tcBorders>
            <w:shd w:val="clear" w:color="auto" w:fill="D9D9D9"/>
          </w:tcPr>
          <w:p w14:paraId="7D73057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8-1</w:t>
            </w:r>
            <w:r w:rsidRPr="0008201C">
              <w:rPr>
                <w:rFonts w:asciiTheme="majorEastAsia" w:eastAsiaTheme="majorEastAsia" w:hAnsiTheme="majorEastAsia"/>
              </w:rPr>
              <w:t>-4</w:t>
            </w:r>
            <w:r w:rsidRPr="0008201C">
              <w:rPr>
                <w:rFonts w:asciiTheme="majorEastAsia" w:eastAsiaTheme="majorEastAsia" w:hAnsiTheme="majorEastAsia" w:hint="eastAsia"/>
              </w:rPr>
              <w:t>．国内外における地域の宣伝に関する事業</w:t>
            </w:r>
          </w:p>
        </w:tc>
      </w:tr>
      <w:tr w:rsidR="00F04D59" w:rsidRPr="0008201C" w14:paraId="007897FD" w14:textId="77777777" w:rsidTr="0005413B">
        <w:trPr>
          <w:trHeight w:val="885"/>
        </w:trPr>
        <w:tc>
          <w:tcPr>
            <w:tcW w:w="10307" w:type="dxa"/>
            <w:tcBorders>
              <w:left w:val="single" w:sz="4" w:space="0" w:color="auto"/>
              <w:bottom w:val="single" w:sz="4" w:space="0" w:color="auto"/>
              <w:right w:val="single" w:sz="4" w:space="0" w:color="auto"/>
            </w:tcBorders>
          </w:tcPr>
          <w:p w14:paraId="4A7C9945"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（事業番号４－①）</w:t>
            </w:r>
          </w:p>
          <w:tbl>
            <w:tblPr>
              <w:tblStyle w:val="af5"/>
              <w:tblW w:w="0" w:type="auto"/>
              <w:tblLayout w:type="fixed"/>
              <w:tblLook w:val="04A0" w:firstRow="1" w:lastRow="0" w:firstColumn="1" w:lastColumn="0" w:noHBand="0" w:noVBand="1"/>
            </w:tblPr>
            <w:tblGrid>
              <w:gridCol w:w="1584"/>
              <w:gridCol w:w="8497"/>
            </w:tblGrid>
            <w:tr w:rsidR="00F04D59" w:rsidRPr="0008201C" w14:paraId="593BDC1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910CCB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048ABB30" w14:textId="77777777" w:rsidR="00F04D59" w:rsidRPr="0008201C" w:rsidRDefault="00F04D59" w:rsidP="0005413B">
                  <w:pPr>
                    <w:rPr>
                      <w:rFonts w:asciiTheme="majorEastAsia" w:eastAsiaTheme="majorEastAsia" w:hAnsiTheme="majorEastAsia"/>
                      <w:lang w:eastAsia="zh-TW"/>
                    </w:rPr>
                  </w:pPr>
                </w:p>
              </w:tc>
            </w:tr>
            <w:tr w:rsidR="00F04D59" w:rsidRPr="0008201C" w14:paraId="7740AAE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876DB95"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32D2C7AF" w14:textId="77777777" w:rsidR="00F04D59" w:rsidRPr="0008201C" w:rsidRDefault="00F04D59" w:rsidP="0005413B">
                  <w:pPr>
                    <w:rPr>
                      <w:rFonts w:asciiTheme="majorEastAsia" w:eastAsiaTheme="majorEastAsia" w:hAnsiTheme="majorEastAsia"/>
                    </w:rPr>
                  </w:pPr>
                </w:p>
                <w:p w14:paraId="5B435545" w14:textId="77777777" w:rsidR="00F04D59" w:rsidRPr="0008201C" w:rsidRDefault="00F04D59" w:rsidP="0005413B">
                  <w:pPr>
                    <w:rPr>
                      <w:rFonts w:asciiTheme="majorEastAsia" w:eastAsiaTheme="majorEastAsia" w:hAnsiTheme="majorEastAsia"/>
                    </w:rPr>
                  </w:pPr>
                </w:p>
                <w:p w14:paraId="412B29F5" w14:textId="77777777" w:rsidR="00F04D59" w:rsidRPr="0008201C" w:rsidRDefault="00F04D59" w:rsidP="0005413B">
                  <w:pPr>
                    <w:rPr>
                      <w:rFonts w:asciiTheme="majorEastAsia" w:eastAsiaTheme="majorEastAsia" w:hAnsiTheme="majorEastAsia"/>
                    </w:rPr>
                  </w:pPr>
                </w:p>
                <w:p w14:paraId="2FF57971" w14:textId="77777777" w:rsidR="00F04D59" w:rsidRPr="0008201C" w:rsidRDefault="00F04D59" w:rsidP="0005413B">
                  <w:pPr>
                    <w:rPr>
                      <w:rFonts w:asciiTheme="majorEastAsia" w:eastAsiaTheme="majorEastAsia" w:hAnsiTheme="majorEastAsia"/>
                    </w:rPr>
                  </w:pPr>
                </w:p>
              </w:tc>
            </w:tr>
            <w:tr w:rsidR="00F04D59" w:rsidRPr="0008201C" w14:paraId="2F4EADA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6EA663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696052A0" w14:textId="77777777" w:rsidR="00F04D59" w:rsidRPr="0008201C" w:rsidRDefault="00F04D59" w:rsidP="0005413B">
                  <w:pPr>
                    <w:rPr>
                      <w:rFonts w:asciiTheme="majorEastAsia" w:eastAsiaTheme="majorEastAsia" w:hAnsiTheme="majorEastAsia"/>
                    </w:rPr>
                  </w:pPr>
                </w:p>
              </w:tc>
            </w:tr>
            <w:tr w:rsidR="00F04D59" w:rsidRPr="0008201C" w14:paraId="2601C3F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867A35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3AF361F5" w14:textId="77777777" w:rsidR="00F04D59" w:rsidRPr="0008201C" w:rsidRDefault="00F04D59" w:rsidP="0005413B">
                  <w:pPr>
                    <w:rPr>
                      <w:rFonts w:asciiTheme="majorEastAsia" w:eastAsiaTheme="majorEastAsia" w:hAnsiTheme="majorEastAsia"/>
                    </w:rPr>
                  </w:pPr>
                </w:p>
              </w:tc>
            </w:tr>
            <w:tr w:rsidR="00F04D59" w:rsidRPr="0008201C" w14:paraId="12B5A60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CC73A3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21109E6" w14:textId="77777777" w:rsidR="00F04D59" w:rsidRPr="0008201C" w:rsidRDefault="00F04D59" w:rsidP="0005413B">
                  <w:pPr>
                    <w:rPr>
                      <w:rFonts w:asciiTheme="majorEastAsia" w:eastAsiaTheme="majorEastAsia" w:hAnsiTheme="majorEastAsia"/>
                    </w:rPr>
                  </w:pPr>
                </w:p>
              </w:tc>
            </w:tr>
            <w:tr w:rsidR="00F04D59" w:rsidRPr="0008201C" w14:paraId="73C48DF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6F07A98"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5DB03755" w14:textId="7C8B4C06"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C47A653" w14:textId="77777777" w:rsidR="00F04D59" w:rsidRPr="0008201C" w:rsidRDefault="00F04D59" w:rsidP="0005413B">
                  <w:pPr>
                    <w:rPr>
                      <w:rFonts w:asciiTheme="majorEastAsia" w:eastAsiaTheme="majorEastAsia" w:hAnsiTheme="majorEastAsia"/>
                    </w:rPr>
                  </w:pPr>
                </w:p>
              </w:tc>
            </w:tr>
            <w:tr w:rsidR="00F04D59" w:rsidRPr="0008201C" w14:paraId="138ADBA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868E4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030CFBF5"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lastRenderedPageBreak/>
                    <w:t>調達方法</w:t>
                  </w:r>
                </w:p>
              </w:tc>
              <w:tc>
                <w:tcPr>
                  <w:tcW w:w="8497" w:type="dxa"/>
                  <w:tcBorders>
                    <w:top w:val="single" w:sz="4" w:space="0" w:color="auto"/>
                    <w:left w:val="single" w:sz="4" w:space="0" w:color="auto"/>
                    <w:bottom w:val="single" w:sz="4" w:space="0" w:color="auto"/>
                    <w:right w:val="single" w:sz="4" w:space="0" w:color="auto"/>
                  </w:tcBorders>
                  <w:hideMark/>
                </w:tcPr>
                <w:p w14:paraId="242AA864" w14:textId="77777777" w:rsidR="00F04D59" w:rsidRPr="00E54C82" w:rsidRDefault="00F04D59" w:rsidP="0005413B">
                  <w:pPr>
                    <w:rPr>
                      <w:rFonts w:asciiTheme="minorEastAsia" w:hAnsiTheme="minorEastAsia"/>
                    </w:rPr>
                  </w:pPr>
                  <w:r w:rsidRPr="00E54C82">
                    <w:rPr>
                      <w:rFonts w:asciiTheme="minorEastAsia" w:hAnsiTheme="minorEastAsia" w:hint="eastAsia"/>
                    </w:rPr>
                    <w:lastRenderedPageBreak/>
                    <w:t>○百万円　（内訳：○百万円（入館料）　○百万円（○○補助金（交付主体又は所管省庁）））</w:t>
                  </w:r>
                </w:p>
              </w:tc>
            </w:tr>
          </w:tbl>
          <w:p w14:paraId="511844B1" w14:textId="77777777" w:rsidR="00F04D59" w:rsidRPr="0008201C" w:rsidRDefault="00F04D59" w:rsidP="0005413B">
            <w:pPr>
              <w:rPr>
                <w:rFonts w:asciiTheme="majorEastAsia" w:eastAsia="PMingLiU" w:hAnsiTheme="majorEastAsia"/>
              </w:rPr>
            </w:pPr>
          </w:p>
          <w:p w14:paraId="2B1023A7"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（事業番号４－②）</w:t>
            </w:r>
          </w:p>
          <w:tbl>
            <w:tblPr>
              <w:tblStyle w:val="af5"/>
              <w:tblW w:w="0" w:type="auto"/>
              <w:tblLayout w:type="fixed"/>
              <w:tblLook w:val="04A0" w:firstRow="1" w:lastRow="0" w:firstColumn="1" w:lastColumn="0" w:noHBand="0" w:noVBand="1"/>
            </w:tblPr>
            <w:tblGrid>
              <w:gridCol w:w="1584"/>
              <w:gridCol w:w="8497"/>
            </w:tblGrid>
            <w:tr w:rsidR="00F04D59" w:rsidRPr="0008201C" w14:paraId="319A9A4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5347FF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6A1E9081" w14:textId="77777777" w:rsidR="00F04D59" w:rsidRPr="0008201C" w:rsidRDefault="00F04D59" w:rsidP="0005413B">
                  <w:pPr>
                    <w:rPr>
                      <w:rFonts w:asciiTheme="majorEastAsia" w:eastAsiaTheme="majorEastAsia" w:hAnsiTheme="majorEastAsia"/>
                    </w:rPr>
                  </w:pPr>
                </w:p>
              </w:tc>
            </w:tr>
            <w:tr w:rsidR="00F04D59" w:rsidRPr="0008201C" w14:paraId="3C33E0A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31D617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693123F7" w14:textId="77777777" w:rsidR="00F04D59" w:rsidRPr="0008201C" w:rsidRDefault="00F04D59" w:rsidP="0005413B">
                  <w:pPr>
                    <w:rPr>
                      <w:rFonts w:asciiTheme="majorEastAsia" w:eastAsiaTheme="majorEastAsia" w:hAnsiTheme="majorEastAsia"/>
                    </w:rPr>
                  </w:pPr>
                </w:p>
                <w:p w14:paraId="1D3D9FBC" w14:textId="77777777" w:rsidR="00F04D59" w:rsidRPr="0008201C" w:rsidRDefault="00F04D59" w:rsidP="0005413B">
                  <w:pPr>
                    <w:rPr>
                      <w:rFonts w:asciiTheme="majorEastAsia" w:eastAsiaTheme="majorEastAsia" w:hAnsiTheme="majorEastAsia"/>
                    </w:rPr>
                  </w:pPr>
                </w:p>
                <w:p w14:paraId="6025C371" w14:textId="77777777" w:rsidR="00F04D59" w:rsidRPr="0008201C" w:rsidRDefault="00F04D59" w:rsidP="0005413B">
                  <w:pPr>
                    <w:rPr>
                      <w:rFonts w:asciiTheme="majorEastAsia" w:eastAsiaTheme="majorEastAsia" w:hAnsiTheme="majorEastAsia"/>
                    </w:rPr>
                  </w:pPr>
                </w:p>
                <w:p w14:paraId="23C79F38" w14:textId="77777777" w:rsidR="00F04D59" w:rsidRPr="0008201C" w:rsidRDefault="00F04D59" w:rsidP="0005413B">
                  <w:pPr>
                    <w:rPr>
                      <w:rFonts w:asciiTheme="majorEastAsia" w:eastAsiaTheme="majorEastAsia" w:hAnsiTheme="majorEastAsia"/>
                    </w:rPr>
                  </w:pPr>
                </w:p>
              </w:tc>
            </w:tr>
            <w:tr w:rsidR="00F04D59" w:rsidRPr="0008201C" w14:paraId="3A7B018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D3EB1E0"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93AA93A" w14:textId="77777777" w:rsidR="00F04D59" w:rsidRPr="0008201C" w:rsidRDefault="00F04D59" w:rsidP="0005413B">
                  <w:pPr>
                    <w:rPr>
                      <w:rFonts w:asciiTheme="majorEastAsia" w:eastAsiaTheme="majorEastAsia" w:hAnsiTheme="majorEastAsia"/>
                    </w:rPr>
                  </w:pPr>
                </w:p>
              </w:tc>
            </w:tr>
            <w:tr w:rsidR="00F04D59" w:rsidRPr="0008201C" w14:paraId="361A92C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BF610E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49F4241F" w14:textId="77777777" w:rsidR="00F04D59" w:rsidRPr="0008201C" w:rsidRDefault="00F04D59" w:rsidP="0005413B">
                  <w:pPr>
                    <w:rPr>
                      <w:rFonts w:asciiTheme="majorEastAsia" w:eastAsiaTheme="majorEastAsia" w:hAnsiTheme="majorEastAsia"/>
                    </w:rPr>
                  </w:pPr>
                </w:p>
              </w:tc>
            </w:tr>
            <w:tr w:rsidR="00F04D59" w:rsidRPr="0008201C" w14:paraId="10DB2A4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47E9EA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89896B9" w14:textId="77777777" w:rsidR="00F04D59" w:rsidRPr="0008201C" w:rsidRDefault="00F04D59" w:rsidP="0005413B">
                  <w:pPr>
                    <w:rPr>
                      <w:rFonts w:asciiTheme="majorEastAsia" w:eastAsiaTheme="majorEastAsia" w:hAnsiTheme="majorEastAsia"/>
                    </w:rPr>
                  </w:pPr>
                </w:p>
              </w:tc>
            </w:tr>
            <w:tr w:rsidR="00F04D59" w:rsidRPr="0008201C" w14:paraId="441F852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9D042AF"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42F27F73" w14:textId="1B1E708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6C103072" w14:textId="77777777" w:rsidR="00F04D59" w:rsidRPr="0008201C" w:rsidRDefault="00F04D59" w:rsidP="0005413B">
                  <w:pPr>
                    <w:rPr>
                      <w:rFonts w:asciiTheme="majorEastAsia" w:eastAsiaTheme="majorEastAsia" w:hAnsiTheme="majorEastAsia"/>
                    </w:rPr>
                  </w:pPr>
                </w:p>
              </w:tc>
            </w:tr>
            <w:tr w:rsidR="00F04D59" w:rsidRPr="0008201C" w14:paraId="1B1A3AA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84490ED"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9788074"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EE4D05D"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5849F635" w14:textId="77777777" w:rsidR="00F04D59" w:rsidRPr="0008201C" w:rsidRDefault="00F04D59" w:rsidP="0005413B">
            <w:pPr>
              <w:rPr>
                <w:rFonts w:asciiTheme="majorEastAsia" w:eastAsiaTheme="majorEastAsia" w:hAnsiTheme="majorEastAsia"/>
              </w:rPr>
            </w:pPr>
          </w:p>
          <w:p w14:paraId="287736A8" w14:textId="77777777" w:rsidR="00F04D59" w:rsidRPr="0008201C" w:rsidRDefault="00F04D59" w:rsidP="0005413B">
            <w:pPr>
              <w:rPr>
                <w:rFonts w:asciiTheme="majorEastAsia" w:eastAsiaTheme="majorEastAsia" w:hAnsiTheme="majorEastAsia"/>
              </w:rPr>
            </w:pPr>
          </w:p>
        </w:tc>
      </w:tr>
      <w:tr w:rsidR="00F04D59" w:rsidRPr="0008201C" w14:paraId="0C587DC6" w14:textId="77777777" w:rsidTr="0005413B">
        <w:trPr>
          <w:trHeight w:val="255"/>
        </w:trPr>
        <w:tc>
          <w:tcPr>
            <w:tcW w:w="10307" w:type="dxa"/>
            <w:tcBorders>
              <w:left w:val="single" w:sz="4" w:space="0" w:color="auto"/>
              <w:right w:val="single" w:sz="4" w:space="0" w:color="auto"/>
            </w:tcBorders>
            <w:shd w:val="clear" w:color="auto" w:fill="D9D9D9"/>
          </w:tcPr>
          <w:p w14:paraId="2D6B66EE"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-1</w:t>
            </w:r>
            <w:r w:rsidRPr="0008201C">
              <w:rPr>
                <w:rFonts w:asciiTheme="majorEastAsia" w:eastAsiaTheme="majorEastAsia" w:hAnsiTheme="majorEastAsia"/>
              </w:rPr>
              <w:t>-5</w:t>
            </w:r>
            <w:r w:rsidRPr="0008201C">
              <w:rPr>
                <w:rFonts w:asciiTheme="majorEastAsia" w:eastAsiaTheme="majorEastAsia" w:hAnsiTheme="majorEastAsia" w:hint="eastAsia"/>
              </w:rPr>
              <w:t>．1.～4.の事業に必要な施設又は設備の整備に関する事業</w:t>
            </w:r>
          </w:p>
        </w:tc>
      </w:tr>
      <w:tr w:rsidR="00F04D59" w:rsidRPr="0008201C" w14:paraId="4BF3C341" w14:textId="77777777" w:rsidTr="0005413B">
        <w:trPr>
          <w:trHeight w:val="885"/>
        </w:trPr>
        <w:tc>
          <w:tcPr>
            <w:tcW w:w="10307" w:type="dxa"/>
            <w:tcBorders>
              <w:left w:val="single" w:sz="4" w:space="0" w:color="auto"/>
              <w:bottom w:val="single" w:sz="4" w:space="0" w:color="auto"/>
              <w:right w:val="single" w:sz="4" w:space="0" w:color="auto"/>
            </w:tcBorders>
          </w:tcPr>
          <w:p w14:paraId="39DDD495"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（事業番号５－①）</w:t>
            </w:r>
          </w:p>
          <w:tbl>
            <w:tblPr>
              <w:tblStyle w:val="af5"/>
              <w:tblW w:w="0" w:type="auto"/>
              <w:tblLayout w:type="fixed"/>
              <w:tblLook w:val="04A0" w:firstRow="1" w:lastRow="0" w:firstColumn="1" w:lastColumn="0" w:noHBand="0" w:noVBand="1"/>
            </w:tblPr>
            <w:tblGrid>
              <w:gridCol w:w="1584"/>
              <w:gridCol w:w="8497"/>
            </w:tblGrid>
            <w:tr w:rsidR="00F04D59" w:rsidRPr="0008201C" w14:paraId="21BDBE8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E312A7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0F35E5CE" w14:textId="77777777" w:rsidR="00F04D59" w:rsidRPr="0008201C" w:rsidRDefault="00F04D59" w:rsidP="0005413B">
                  <w:pPr>
                    <w:rPr>
                      <w:rFonts w:asciiTheme="majorEastAsia" w:eastAsiaTheme="majorEastAsia" w:hAnsiTheme="majorEastAsia"/>
                      <w:lang w:eastAsia="zh-TW"/>
                    </w:rPr>
                  </w:pPr>
                </w:p>
              </w:tc>
            </w:tr>
            <w:tr w:rsidR="00F04D59" w:rsidRPr="0008201C" w14:paraId="196C115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742AE0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41A7DB0" w14:textId="77777777" w:rsidR="00F04D59" w:rsidRPr="0008201C" w:rsidRDefault="00F04D59" w:rsidP="0005413B">
                  <w:pPr>
                    <w:rPr>
                      <w:rFonts w:asciiTheme="majorEastAsia" w:eastAsiaTheme="majorEastAsia" w:hAnsiTheme="majorEastAsia"/>
                    </w:rPr>
                  </w:pPr>
                </w:p>
                <w:p w14:paraId="27547F30" w14:textId="77777777" w:rsidR="00F04D59" w:rsidRPr="0008201C" w:rsidRDefault="00F04D59" w:rsidP="0005413B">
                  <w:pPr>
                    <w:rPr>
                      <w:rFonts w:asciiTheme="majorEastAsia" w:eastAsiaTheme="majorEastAsia" w:hAnsiTheme="majorEastAsia"/>
                    </w:rPr>
                  </w:pPr>
                </w:p>
                <w:p w14:paraId="6FA01B64" w14:textId="77777777" w:rsidR="00F04D59" w:rsidRPr="0008201C" w:rsidRDefault="00F04D59" w:rsidP="0005413B">
                  <w:pPr>
                    <w:rPr>
                      <w:rFonts w:asciiTheme="majorEastAsia" w:eastAsiaTheme="majorEastAsia" w:hAnsiTheme="majorEastAsia"/>
                    </w:rPr>
                  </w:pPr>
                </w:p>
                <w:p w14:paraId="6C47CC0D" w14:textId="77777777" w:rsidR="00F04D59" w:rsidRPr="0008201C" w:rsidRDefault="00F04D59" w:rsidP="0005413B">
                  <w:pPr>
                    <w:rPr>
                      <w:rFonts w:asciiTheme="majorEastAsia" w:eastAsiaTheme="majorEastAsia" w:hAnsiTheme="majorEastAsia"/>
                    </w:rPr>
                  </w:pPr>
                </w:p>
              </w:tc>
            </w:tr>
            <w:tr w:rsidR="00F04D59" w:rsidRPr="0008201C" w14:paraId="021A1E9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1E167B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1F545A54" w14:textId="77777777" w:rsidR="00F04D59" w:rsidRPr="0008201C" w:rsidRDefault="00F04D59" w:rsidP="0005413B">
                  <w:pPr>
                    <w:rPr>
                      <w:rFonts w:asciiTheme="majorEastAsia" w:eastAsiaTheme="majorEastAsia" w:hAnsiTheme="majorEastAsia"/>
                    </w:rPr>
                  </w:pPr>
                </w:p>
              </w:tc>
            </w:tr>
            <w:tr w:rsidR="00F04D59" w:rsidRPr="0008201C" w14:paraId="3BA06C3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F15153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26DB06CB" w14:textId="77777777" w:rsidR="00F04D59" w:rsidRPr="0008201C" w:rsidRDefault="00F04D59" w:rsidP="0005413B">
                  <w:pPr>
                    <w:rPr>
                      <w:rFonts w:asciiTheme="majorEastAsia" w:eastAsiaTheme="majorEastAsia" w:hAnsiTheme="majorEastAsia"/>
                    </w:rPr>
                  </w:pPr>
                </w:p>
              </w:tc>
            </w:tr>
            <w:tr w:rsidR="00F04D59" w:rsidRPr="0008201C" w14:paraId="6407F9A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4655FD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101A825E" w14:textId="77777777" w:rsidR="00F04D59" w:rsidRPr="0008201C" w:rsidRDefault="00F04D59" w:rsidP="0005413B">
                  <w:pPr>
                    <w:rPr>
                      <w:rFonts w:asciiTheme="majorEastAsia" w:eastAsiaTheme="majorEastAsia" w:hAnsiTheme="majorEastAsia"/>
                    </w:rPr>
                  </w:pPr>
                </w:p>
              </w:tc>
            </w:tr>
            <w:tr w:rsidR="00F04D59" w:rsidRPr="0008201C" w14:paraId="5364A2C2"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11F3121"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21019400" w14:textId="0F497BCD"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5497820A" w14:textId="77777777" w:rsidR="00F04D59" w:rsidRPr="0008201C" w:rsidRDefault="00F04D59" w:rsidP="0005413B">
                  <w:pPr>
                    <w:rPr>
                      <w:rFonts w:asciiTheme="majorEastAsia" w:eastAsiaTheme="majorEastAsia" w:hAnsiTheme="majorEastAsia"/>
                    </w:rPr>
                  </w:pPr>
                </w:p>
              </w:tc>
            </w:tr>
            <w:tr w:rsidR="00F04D59" w:rsidRPr="0008201C" w14:paraId="789202C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C4C03F"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55100D9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63E58E53"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1480A8F1" w14:textId="77777777" w:rsidR="00F04D59" w:rsidRPr="0008201C" w:rsidRDefault="00F04D59" w:rsidP="0005413B">
            <w:pPr>
              <w:rPr>
                <w:rFonts w:asciiTheme="majorEastAsia" w:eastAsia="PMingLiU" w:hAnsiTheme="majorEastAsia"/>
              </w:rPr>
            </w:pPr>
          </w:p>
          <w:p w14:paraId="26DDDEB9"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（事業番号５－②）</w:t>
            </w:r>
          </w:p>
          <w:tbl>
            <w:tblPr>
              <w:tblStyle w:val="af5"/>
              <w:tblW w:w="0" w:type="auto"/>
              <w:tblLayout w:type="fixed"/>
              <w:tblLook w:val="04A0" w:firstRow="1" w:lastRow="0" w:firstColumn="1" w:lastColumn="0" w:noHBand="0" w:noVBand="1"/>
            </w:tblPr>
            <w:tblGrid>
              <w:gridCol w:w="1584"/>
              <w:gridCol w:w="8497"/>
            </w:tblGrid>
            <w:tr w:rsidR="00F04D59" w:rsidRPr="0008201C" w14:paraId="197CC026"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8B6296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6F5E8E0F" w14:textId="77777777" w:rsidR="00F04D59" w:rsidRPr="0008201C" w:rsidRDefault="00F04D59" w:rsidP="0005413B">
                  <w:pPr>
                    <w:rPr>
                      <w:rFonts w:asciiTheme="majorEastAsia" w:eastAsiaTheme="majorEastAsia" w:hAnsiTheme="majorEastAsia"/>
                    </w:rPr>
                  </w:pPr>
                </w:p>
              </w:tc>
            </w:tr>
            <w:tr w:rsidR="00F04D59" w:rsidRPr="0008201C" w14:paraId="2E1B294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1E43E7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0C3CE161" w14:textId="77777777" w:rsidR="00F04D59" w:rsidRPr="0008201C" w:rsidRDefault="00F04D59" w:rsidP="0005413B">
                  <w:pPr>
                    <w:rPr>
                      <w:rFonts w:asciiTheme="majorEastAsia" w:eastAsiaTheme="majorEastAsia" w:hAnsiTheme="majorEastAsia"/>
                    </w:rPr>
                  </w:pPr>
                </w:p>
                <w:p w14:paraId="169EF5AC" w14:textId="77777777" w:rsidR="00F04D59" w:rsidRPr="0008201C" w:rsidRDefault="00F04D59" w:rsidP="0005413B">
                  <w:pPr>
                    <w:rPr>
                      <w:rFonts w:asciiTheme="majorEastAsia" w:eastAsiaTheme="majorEastAsia" w:hAnsiTheme="majorEastAsia"/>
                    </w:rPr>
                  </w:pPr>
                </w:p>
                <w:p w14:paraId="6B437A22" w14:textId="77777777" w:rsidR="00F04D59" w:rsidRPr="0008201C" w:rsidRDefault="00F04D59" w:rsidP="0005413B">
                  <w:pPr>
                    <w:rPr>
                      <w:rFonts w:asciiTheme="majorEastAsia" w:eastAsiaTheme="majorEastAsia" w:hAnsiTheme="majorEastAsia"/>
                    </w:rPr>
                  </w:pPr>
                </w:p>
                <w:p w14:paraId="16B16277" w14:textId="77777777" w:rsidR="00F04D59" w:rsidRPr="0008201C" w:rsidRDefault="00F04D59" w:rsidP="0005413B">
                  <w:pPr>
                    <w:rPr>
                      <w:rFonts w:asciiTheme="majorEastAsia" w:eastAsiaTheme="majorEastAsia" w:hAnsiTheme="majorEastAsia"/>
                    </w:rPr>
                  </w:pPr>
                </w:p>
              </w:tc>
            </w:tr>
            <w:tr w:rsidR="00F04D59" w:rsidRPr="0008201C" w14:paraId="293CE2F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30C400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6801D45D" w14:textId="77777777" w:rsidR="00F04D59" w:rsidRPr="0008201C" w:rsidRDefault="00F04D59" w:rsidP="0005413B">
                  <w:pPr>
                    <w:rPr>
                      <w:rFonts w:asciiTheme="majorEastAsia" w:eastAsiaTheme="majorEastAsia" w:hAnsiTheme="majorEastAsia"/>
                    </w:rPr>
                  </w:pPr>
                </w:p>
              </w:tc>
            </w:tr>
            <w:tr w:rsidR="00F04D59" w:rsidRPr="0008201C" w14:paraId="4BD7898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DC7FF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69250256" w14:textId="77777777" w:rsidR="00F04D59" w:rsidRPr="0008201C" w:rsidRDefault="00F04D59" w:rsidP="0005413B">
                  <w:pPr>
                    <w:rPr>
                      <w:rFonts w:asciiTheme="majorEastAsia" w:eastAsiaTheme="majorEastAsia" w:hAnsiTheme="majorEastAsia"/>
                    </w:rPr>
                  </w:pPr>
                </w:p>
              </w:tc>
            </w:tr>
            <w:tr w:rsidR="00F04D59" w:rsidRPr="0008201C" w14:paraId="740F08E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6C3527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E404E77" w14:textId="77777777" w:rsidR="00F04D59" w:rsidRPr="0008201C" w:rsidRDefault="00F04D59" w:rsidP="0005413B">
                  <w:pPr>
                    <w:rPr>
                      <w:rFonts w:asciiTheme="majorEastAsia" w:eastAsiaTheme="majorEastAsia" w:hAnsiTheme="majorEastAsia"/>
                    </w:rPr>
                  </w:pPr>
                </w:p>
              </w:tc>
            </w:tr>
            <w:tr w:rsidR="00F04D59" w:rsidRPr="0008201C" w14:paraId="047B3F3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1F73722"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FD4EE9D" w14:textId="455CBE24"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26D2EA82" w14:textId="77777777" w:rsidR="00F04D59" w:rsidRPr="0008201C" w:rsidRDefault="00F04D59" w:rsidP="0005413B">
                  <w:pPr>
                    <w:rPr>
                      <w:rFonts w:asciiTheme="majorEastAsia" w:eastAsiaTheme="majorEastAsia" w:hAnsiTheme="majorEastAsia"/>
                    </w:rPr>
                  </w:pPr>
                </w:p>
              </w:tc>
            </w:tr>
            <w:tr w:rsidR="00F04D59" w:rsidRPr="0008201C" w14:paraId="2FE2B33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735E1F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392AECFE"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ED29674"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2702EF7F" w14:textId="77777777" w:rsidR="00F04D59" w:rsidRPr="0008201C" w:rsidRDefault="00F04D59" w:rsidP="0005413B">
            <w:pPr>
              <w:rPr>
                <w:rFonts w:asciiTheme="majorEastAsia" w:eastAsia="PMingLiU" w:hAnsiTheme="majorEastAsia"/>
              </w:rPr>
            </w:pPr>
          </w:p>
          <w:p w14:paraId="36AAA7CA" w14:textId="77777777" w:rsidR="00F04D59" w:rsidRPr="0008201C" w:rsidRDefault="00F04D59" w:rsidP="0005413B">
            <w:pPr>
              <w:rPr>
                <w:rFonts w:asciiTheme="majorEastAsia" w:eastAsiaTheme="majorEastAsia" w:hAnsiTheme="majorEastAsia"/>
              </w:rPr>
            </w:pPr>
          </w:p>
        </w:tc>
      </w:tr>
    </w:tbl>
    <w:p w14:paraId="61966A68" w14:textId="77777777" w:rsidR="00F04D59" w:rsidRPr="0008201C" w:rsidRDefault="00F04D59" w:rsidP="00F04D59">
      <w:pPr>
        <w:widowControl/>
        <w:jc w:val="left"/>
        <w:rPr>
          <w:rFonts w:asciiTheme="majorEastAsia" w:eastAsiaTheme="majorEastAsia" w:hAnsiTheme="majorEastAsia"/>
          <w:sz w:val="20"/>
        </w:rPr>
      </w:pPr>
    </w:p>
    <w:p w14:paraId="627CF0CB"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6E2E93DB" w14:textId="77777777" w:rsidR="00F04D59"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事業の内容を具体的に記載してください。各事業の実施により関係機関の事務又は事業に関する事項（例：交通規制の実施及び変更が必要となる可能性がある事項）を記載する場合は、事業内容にその旨を明記してください。また、国指定等文化財の所蔵公開を行う施設において施設設備の改修等を伴う事業を実施する場合、事業内容にその旨を明記してください。</w:t>
      </w:r>
    </w:p>
    <w:p w14:paraId="0BEB18EB" w14:textId="77777777" w:rsidR="00F04D59" w:rsidRPr="0008201C" w:rsidRDefault="00F04D59" w:rsidP="00F04D59">
      <w:pPr>
        <w:widowControl/>
        <w:ind w:left="177" w:hangingChars="100" w:hanging="177"/>
        <w:jc w:val="left"/>
        <w:rPr>
          <w:rFonts w:ascii="ＭＳ 明朝" w:eastAsia="ＭＳ 明朝" w:hAnsi="ＭＳ 明朝"/>
          <w:sz w:val="20"/>
        </w:rPr>
      </w:pPr>
      <w:r>
        <w:rPr>
          <w:rFonts w:ascii="ＭＳ 明朝" w:eastAsia="ＭＳ 明朝" w:hAnsi="ＭＳ 明朝" w:hint="eastAsia"/>
          <w:sz w:val="20"/>
        </w:rPr>
        <w:lastRenderedPageBreak/>
        <w:t>・</w:t>
      </w:r>
      <w:r w:rsidRPr="00D51B98">
        <w:rPr>
          <w:rFonts w:ascii="ＭＳ 明朝" w:eastAsia="ＭＳ 明朝" w:hAnsi="ＭＳ 明朝" w:hint="eastAsia"/>
          <w:sz w:val="20"/>
        </w:rPr>
        <w:t>道路利用、周遊バス等の関係者との事前協議が必要なものについては、事業内容の中で、可能な限り具体的に協議状況（例：関係協議先、事業者名、内容、見通し）について記載してください。未だ協議が終了していない場合には、その旨が明確になるよう記載してください（例：「今後、関係者と協議の上で、検討・実施する」）。</w:t>
      </w:r>
    </w:p>
    <w:p w14:paraId="5527B9A0" w14:textId="77777777" w:rsidR="00F04D59" w:rsidRPr="0008201C" w:rsidRDefault="00F04D59" w:rsidP="00F04D59">
      <w:pPr>
        <w:rPr>
          <w:rFonts w:asciiTheme="minorEastAsia" w:hAnsiTheme="minorEastAsia"/>
          <w:sz w:val="20"/>
        </w:rPr>
      </w:pPr>
      <w:r w:rsidRPr="0008201C">
        <w:rPr>
          <w:rFonts w:asciiTheme="minorEastAsia" w:hAnsiTheme="minorEastAsia" w:hint="eastAsia"/>
          <w:sz w:val="20"/>
        </w:rPr>
        <w:t>・実施主体は明確に記載してください。</w:t>
      </w:r>
    </w:p>
    <w:p w14:paraId="70090930" w14:textId="77777777" w:rsidR="00F04D59" w:rsidRPr="0008201C" w:rsidRDefault="00F04D59" w:rsidP="00F04D59">
      <w:pPr>
        <w:rPr>
          <w:rFonts w:asciiTheme="minorEastAsia" w:hAnsiTheme="minorEastAsia"/>
          <w:sz w:val="20"/>
        </w:rPr>
      </w:pPr>
      <w:r w:rsidRPr="0008201C">
        <w:rPr>
          <w:rFonts w:asciiTheme="minorEastAsia" w:hAnsiTheme="minorEastAsia" w:hint="eastAsia"/>
          <w:sz w:val="20"/>
        </w:rPr>
        <w:t>・実施時期は、計画期間内において、いつ実施するか、始期及び終期を明確に記載してください。</w:t>
      </w:r>
    </w:p>
    <w:p w14:paraId="25B25D04" w14:textId="77777777" w:rsidR="00F04D59" w:rsidRPr="0008201C" w:rsidRDefault="00F04D59" w:rsidP="00F04D59">
      <w:pPr>
        <w:ind w:left="177" w:hangingChars="100" w:hanging="177"/>
        <w:rPr>
          <w:rFonts w:asciiTheme="minorEastAsia" w:hAnsiTheme="minorEastAsia"/>
          <w:sz w:val="20"/>
        </w:rPr>
      </w:pPr>
      <w:r w:rsidRPr="0008201C">
        <w:rPr>
          <w:rFonts w:asciiTheme="minorEastAsia" w:hAnsiTheme="minorEastAsia" w:hint="eastAsia"/>
          <w:sz w:val="20"/>
        </w:rPr>
        <w:t>・継続見込みは、計画期間終了後も事業を継続する予定のものについて、どのように自律的に資金を確保して実施していくのか、計画終了後も必要な取組を継続できる見通しを具体的に記載してください。</w:t>
      </w:r>
    </w:p>
    <w:p w14:paraId="46A72F8E" w14:textId="77777777" w:rsidR="00F04D59" w:rsidRDefault="00F04D59" w:rsidP="00F04D59">
      <w:pPr>
        <w:ind w:left="177" w:hangingChars="100" w:hanging="177"/>
        <w:rPr>
          <w:rFonts w:asciiTheme="minorEastAsia" w:hAnsiTheme="minorEastAsia"/>
          <w:sz w:val="20"/>
        </w:rPr>
      </w:pPr>
      <w:r w:rsidRPr="0008201C">
        <w:rPr>
          <w:rFonts w:asciiTheme="minorEastAsia" w:hAnsiTheme="minorEastAsia" w:hint="eastAsia"/>
          <w:sz w:val="20"/>
        </w:rPr>
        <w:t>・アウトプット目標は、事業の実施によって直接的に実現される状態を具体的に記載してください。</w:t>
      </w:r>
    </w:p>
    <w:p w14:paraId="6E8F68D6" w14:textId="4A3ADE29" w:rsidR="00FF159A" w:rsidRPr="00737D8E" w:rsidRDefault="00F04D59" w:rsidP="00E54C82">
      <w:pPr>
        <w:ind w:left="177" w:hangingChars="100" w:hanging="177"/>
        <w:rPr>
          <w:rFonts w:asciiTheme="minorEastAsia" w:hAnsiTheme="minorEastAsia"/>
          <w:sz w:val="20"/>
          <w:szCs w:val="20"/>
        </w:rPr>
      </w:pPr>
      <w:r>
        <w:rPr>
          <w:rFonts w:asciiTheme="minorEastAsia" w:hAnsiTheme="minorEastAsia" w:hint="eastAsia"/>
          <w:sz w:val="20"/>
        </w:rPr>
        <w:t>・</w:t>
      </w:r>
      <w:r w:rsidRPr="00D51B98">
        <w:rPr>
          <w:rFonts w:asciiTheme="minorEastAsia" w:hAnsiTheme="minorEastAsia" w:hint="eastAsia"/>
          <w:sz w:val="20"/>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r w:rsidR="004870E1">
        <w:rPr>
          <w:rFonts w:asciiTheme="minorEastAsia" w:hAnsiTheme="minorEastAsia" w:hint="eastAsia"/>
          <w:sz w:val="20"/>
          <w:szCs w:val="20"/>
        </w:rPr>
        <w:t>なお</w:t>
      </w:r>
      <w:r w:rsidR="00FF159A" w:rsidRPr="00E54C82">
        <w:rPr>
          <w:rFonts w:asciiTheme="minorEastAsia" w:hAnsiTheme="minorEastAsia" w:hint="eastAsia"/>
          <w:sz w:val="20"/>
          <w:szCs w:val="20"/>
        </w:rPr>
        <w:t>、国の予算事業等を記載し、記載のとおり調達できな</w:t>
      </w:r>
      <w:r w:rsidR="004870E1">
        <w:rPr>
          <w:rFonts w:asciiTheme="minorEastAsia" w:hAnsiTheme="minorEastAsia" w:hint="eastAsia"/>
          <w:sz w:val="20"/>
          <w:szCs w:val="20"/>
        </w:rPr>
        <w:t>かった</w:t>
      </w:r>
      <w:r w:rsidR="00FF159A" w:rsidRPr="00737D8E">
        <w:rPr>
          <w:rFonts w:asciiTheme="minorEastAsia" w:hAnsiTheme="minorEastAsia" w:hint="eastAsia"/>
          <w:sz w:val="20"/>
          <w:szCs w:val="20"/>
        </w:rPr>
        <w:t>場合には、自己資金による対応等について検討してください。</w:t>
      </w:r>
    </w:p>
    <w:p w14:paraId="7ED8F158" w14:textId="77777777" w:rsidR="00F04D59" w:rsidRPr="0008201C"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・8-1-5には、8-1-1～8-1-4の事業のうち、どの事業に必要な施設又は設備の整備かを明確に記載してください。</w:t>
      </w:r>
    </w:p>
    <w:p w14:paraId="63AFBE98" w14:textId="260F0D5F" w:rsidR="00F04D59"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・原則として、</w:t>
      </w:r>
      <w:r w:rsidR="00457127">
        <w:rPr>
          <w:rFonts w:ascii="ＭＳ 明朝" w:eastAsia="ＭＳ 明朝" w:hAnsi="ＭＳ 明朝" w:hint="eastAsia"/>
          <w:sz w:val="20"/>
        </w:rPr>
        <w:t>8</w:t>
      </w:r>
      <w:r w:rsidRPr="0008201C">
        <w:rPr>
          <w:rFonts w:ascii="ＭＳ 明朝" w:eastAsia="ＭＳ 明朝" w:hAnsi="ＭＳ 明朝" w:hint="eastAsia"/>
          <w:sz w:val="20"/>
        </w:rPr>
        <w:t>-1-1～</w:t>
      </w:r>
      <w:r w:rsidR="00457127">
        <w:rPr>
          <w:rFonts w:ascii="ＭＳ 明朝" w:eastAsia="ＭＳ 明朝" w:hAnsi="ＭＳ 明朝" w:hint="eastAsia"/>
          <w:sz w:val="20"/>
        </w:rPr>
        <w:t>8</w:t>
      </w:r>
      <w:r w:rsidRPr="0008201C">
        <w:rPr>
          <w:rFonts w:ascii="ＭＳ 明朝" w:eastAsia="ＭＳ 明朝" w:hAnsi="ＭＳ 明朝" w:hint="eastAsia"/>
          <w:sz w:val="20"/>
        </w:rPr>
        <w:t>-1-5の全ての項目について、それぞれ事業を実施する必要がありますが、既に十分に実施しているため新規に事業を行わない場合には、「事業内容」に既に十分に実施している取組の内容を記載してください。</w:t>
      </w:r>
    </w:p>
    <w:p w14:paraId="682FB059" w14:textId="77777777" w:rsidR="00F04D59" w:rsidRPr="00FF159A" w:rsidRDefault="00F04D59" w:rsidP="00F04D59">
      <w:pPr>
        <w:widowControl/>
        <w:ind w:left="177" w:hangingChars="100" w:hanging="177"/>
        <w:jc w:val="left"/>
        <w:rPr>
          <w:rFonts w:asciiTheme="minorEastAsia" w:hAnsiTheme="minorEastAsia"/>
          <w:sz w:val="20"/>
        </w:rPr>
      </w:pPr>
    </w:p>
    <w:p w14:paraId="088D2C17" w14:textId="77777777" w:rsidR="00F04D59" w:rsidRPr="0008201C" w:rsidRDefault="00F04D59" w:rsidP="00F04D59">
      <w:pPr>
        <w:ind w:firstLineChars="100" w:firstLine="187"/>
        <w:rPr>
          <w:rFonts w:asciiTheme="majorEastAsia" w:eastAsiaTheme="majorEastAsia" w:hAnsiTheme="majorEastAsia"/>
        </w:rPr>
      </w:pPr>
      <w:r w:rsidRPr="0008201C">
        <w:rPr>
          <w:rFonts w:asciiTheme="majorEastAsia" w:eastAsiaTheme="majorEastAsia" w:hAnsiTheme="majorEastAsia" w:hint="eastAsia"/>
        </w:rPr>
        <w:t>8-2．特別の措置に関する事項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17F3100A" w14:textId="77777777" w:rsidTr="0005413B">
        <w:trPr>
          <w:trHeight w:val="255"/>
        </w:trPr>
        <w:tc>
          <w:tcPr>
            <w:tcW w:w="10307" w:type="dxa"/>
            <w:tcBorders>
              <w:left w:val="single" w:sz="4" w:space="0" w:color="auto"/>
              <w:right w:val="single" w:sz="4" w:space="0" w:color="auto"/>
            </w:tcBorders>
            <w:shd w:val="clear" w:color="auto" w:fill="D9D9D9"/>
          </w:tcPr>
          <w:p w14:paraId="2AE11518"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8</w:t>
            </w:r>
            <w:r w:rsidRPr="0008201C">
              <w:rPr>
                <w:rFonts w:asciiTheme="majorEastAsia" w:eastAsiaTheme="majorEastAsia" w:hAnsiTheme="majorEastAsia" w:hint="eastAsia"/>
              </w:rPr>
              <w:t>-</w:t>
            </w:r>
            <w:r w:rsidRPr="0008201C">
              <w:rPr>
                <w:rFonts w:asciiTheme="majorEastAsia" w:eastAsiaTheme="majorEastAsia" w:hAnsiTheme="majorEastAsia"/>
              </w:rPr>
              <w:t>2-1</w:t>
            </w:r>
            <w:r w:rsidRPr="0008201C">
              <w:rPr>
                <w:rFonts w:asciiTheme="majorEastAsia" w:eastAsiaTheme="majorEastAsia" w:hAnsiTheme="majorEastAsia" w:hint="eastAsia"/>
              </w:rPr>
              <w:t>．必要とする特例措置の内容</w:t>
            </w:r>
          </w:p>
        </w:tc>
      </w:tr>
      <w:tr w:rsidR="00F04D59" w:rsidRPr="0008201C" w14:paraId="528054F2" w14:textId="77777777" w:rsidTr="0005413B">
        <w:trPr>
          <w:trHeight w:val="885"/>
        </w:trPr>
        <w:tc>
          <w:tcPr>
            <w:tcW w:w="10307" w:type="dxa"/>
            <w:tcBorders>
              <w:left w:val="single" w:sz="4" w:space="0" w:color="auto"/>
              <w:bottom w:val="single" w:sz="4" w:space="0" w:color="auto"/>
              <w:right w:val="single" w:sz="4" w:space="0" w:color="auto"/>
            </w:tcBorders>
          </w:tcPr>
          <w:p w14:paraId="62BB0CB3" w14:textId="77777777" w:rsidR="00F04D59" w:rsidRPr="0008201C" w:rsidRDefault="00F04D59" w:rsidP="0005413B">
            <w:pPr>
              <w:rPr>
                <w:rFonts w:asciiTheme="majorEastAsia" w:eastAsia="PMingLiU"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F04D59" w:rsidRPr="0008201C" w14:paraId="647E4519" w14:textId="77777777" w:rsidTr="0005413B">
              <w:trPr>
                <w:cantSplit/>
                <w:trHeight w:val="405"/>
              </w:trPr>
              <w:tc>
                <w:tcPr>
                  <w:tcW w:w="2410" w:type="dxa"/>
                  <w:vAlign w:val="center"/>
                </w:tcPr>
                <w:p w14:paraId="3CE30A4A" w14:textId="77777777" w:rsidR="00F04D59" w:rsidRPr="0008201C" w:rsidRDefault="00F04D59" w:rsidP="0005413B">
                  <w:pPr>
                    <w:pStyle w:val="a4"/>
                    <w:tabs>
                      <w:tab w:val="clear" w:pos="4252"/>
                      <w:tab w:val="clear" w:pos="8504"/>
                    </w:tabs>
                    <w:snapToGrid/>
                    <w:spacing w:line="0" w:lineRule="atLeast"/>
                    <w:jc w:val="center"/>
                    <w:rPr>
                      <w:rFonts w:hAnsi="ＭＳ ゴシック"/>
                      <w:szCs w:val="22"/>
                      <w:lang w:eastAsia="zh-TW"/>
                    </w:rPr>
                  </w:pPr>
                  <w:r w:rsidRPr="0008201C">
                    <w:rPr>
                      <w:rFonts w:hAnsi="ＭＳ ゴシック" w:hint="eastAsia"/>
                      <w:szCs w:val="22"/>
                    </w:rPr>
                    <w:t>事業番号・</w:t>
                  </w:r>
                  <w:r w:rsidRPr="0008201C">
                    <w:rPr>
                      <w:rFonts w:hAnsi="ＭＳ ゴシック" w:hint="eastAsia"/>
                      <w:szCs w:val="22"/>
                      <w:lang w:eastAsia="zh-TW"/>
                    </w:rPr>
                    <w:t>事業名</w:t>
                  </w:r>
                </w:p>
              </w:tc>
              <w:tc>
                <w:tcPr>
                  <w:tcW w:w="7275" w:type="dxa"/>
                  <w:vAlign w:val="center"/>
                </w:tcPr>
                <w:p w14:paraId="6D0E9BDC" w14:textId="77777777" w:rsidR="00F04D59" w:rsidRPr="0008201C" w:rsidRDefault="00F04D59" w:rsidP="0005413B">
                  <w:pPr>
                    <w:pStyle w:val="a4"/>
                    <w:spacing w:line="0" w:lineRule="atLeast"/>
                    <w:rPr>
                      <w:rFonts w:hAnsi="ＭＳ ゴシック"/>
                      <w:szCs w:val="22"/>
                      <w:lang w:eastAsia="zh-TW"/>
                    </w:rPr>
                  </w:pPr>
                </w:p>
              </w:tc>
            </w:tr>
            <w:tr w:rsidR="00F04D59" w:rsidRPr="0008201C" w14:paraId="3A8929C0" w14:textId="77777777" w:rsidTr="0005413B">
              <w:trPr>
                <w:cantSplit/>
                <w:trHeight w:val="375"/>
              </w:trPr>
              <w:tc>
                <w:tcPr>
                  <w:tcW w:w="2410" w:type="dxa"/>
                  <w:vAlign w:val="center"/>
                </w:tcPr>
                <w:p w14:paraId="5B2DCBCA" w14:textId="77777777" w:rsidR="00F04D59" w:rsidRPr="0008201C" w:rsidRDefault="00F04D59" w:rsidP="0005413B">
                  <w:pPr>
                    <w:pStyle w:val="a4"/>
                    <w:spacing w:line="0" w:lineRule="atLeast"/>
                    <w:jc w:val="center"/>
                    <w:rPr>
                      <w:rFonts w:hAnsi="ＭＳ ゴシック"/>
                      <w:szCs w:val="22"/>
                    </w:rPr>
                  </w:pPr>
                  <w:r w:rsidRPr="0008201C">
                    <w:rPr>
                      <w:rFonts w:hAnsi="ＭＳ ゴシック" w:hint="eastAsia"/>
                      <w:szCs w:val="22"/>
                    </w:rPr>
                    <w:t>必要とする特例の根拠</w:t>
                  </w:r>
                </w:p>
              </w:tc>
              <w:tc>
                <w:tcPr>
                  <w:tcW w:w="7275" w:type="dxa"/>
                  <w:vAlign w:val="center"/>
                </w:tcPr>
                <w:p w14:paraId="06EFD9F4"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文化観光推進法第　　条（　　　法の特例）</w:t>
                  </w:r>
                </w:p>
              </w:tc>
            </w:tr>
            <w:tr w:rsidR="00F04D59" w:rsidRPr="0008201C" w14:paraId="0E61B634" w14:textId="77777777" w:rsidTr="0005413B">
              <w:trPr>
                <w:cantSplit/>
                <w:trHeight w:val="375"/>
              </w:trPr>
              <w:tc>
                <w:tcPr>
                  <w:tcW w:w="2410" w:type="dxa"/>
                  <w:vAlign w:val="center"/>
                </w:tcPr>
                <w:p w14:paraId="3B1388DC" w14:textId="77777777" w:rsidR="00F04D59" w:rsidRPr="0008201C" w:rsidRDefault="00F04D59" w:rsidP="0005413B">
                  <w:pPr>
                    <w:pStyle w:val="a4"/>
                    <w:spacing w:line="0" w:lineRule="atLeast"/>
                    <w:jc w:val="left"/>
                    <w:rPr>
                      <w:rFonts w:hAnsi="ＭＳ ゴシック"/>
                      <w:szCs w:val="22"/>
                    </w:rPr>
                  </w:pPr>
                  <w:r w:rsidRPr="0008201C">
                    <w:rPr>
                      <w:rFonts w:hAnsi="ＭＳ ゴシック" w:hint="eastAsia"/>
                      <w:szCs w:val="22"/>
                    </w:rPr>
                    <w:t>特例措置を受けようとする主体</w:t>
                  </w:r>
                </w:p>
              </w:tc>
              <w:tc>
                <w:tcPr>
                  <w:tcW w:w="7275" w:type="dxa"/>
                  <w:vAlign w:val="center"/>
                </w:tcPr>
                <w:p w14:paraId="77763F27" w14:textId="77777777" w:rsidR="00F04D59" w:rsidRPr="0008201C" w:rsidRDefault="00F04D59" w:rsidP="0005413B">
                  <w:pPr>
                    <w:pStyle w:val="a4"/>
                    <w:spacing w:line="0" w:lineRule="atLeast"/>
                    <w:rPr>
                      <w:rFonts w:hAnsi="ＭＳ ゴシック"/>
                      <w:szCs w:val="22"/>
                    </w:rPr>
                  </w:pPr>
                </w:p>
              </w:tc>
            </w:tr>
            <w:tr w:rsidR="00F04D59" w:rsidRPr="0008201C" w14:paraId="54C0523F" w14:textId="77777777" w:rsidTr="0005413B">
              <w:trPr>
                <w:cantSplit/>
                <w:trHeight w:val="1884"/>
              </w:trPr>
              <w:tc>
                <w:tcPr>
                  <w:tcW w:w="2410" w:type="dxa"/>
                  <w:vAlign w:val="center"/>
                </w:tcPr>
                <w:p w14:paraId="5597A642"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特例措置を受けようとする事業内容</w:t>
                  </w:r>
                </w:p>
              </w:tc>
              <w:tc>
                <w:tcPr>
                  <w:tcW w:w="7275" w:type="dxa"/>
                  <w:vAlign w:val="center"/>
                </w:tcPr>
                <w:p w14:paraId="35D202C0" w14:textId="77777777" w:rsidR="00F04D59" w:rsidRPr="0008201C" w:rsidRDefault="00F04D59" w:rsidP="0005413B">
                  <w:pPr>
                    <w:pStyle w:val="a4"/>
                    <w:spacing w:line="0" w:lineRule="atLeast"/>
                    <w:rPr>
                      <w:rFonts w:hAnsi="ＭＳ ゴシック"/>
                      <w:szCs w:val="22"/>
                    </w:rPr>
                  </w:pPr>
                </w:p>
              </w:tc>
            </w:tr>
            <w:tr w:rsidR="00F04D59" w:rsidRPr="0008201C" w14:paraId="6C2B3FC0" w14:textId="77777777" w:rsidTr="0005413B">
              <w:trPr>
                <w:cantSplit/>
                <w:trHeight w:val="1653"/>
              </w:trPr>
              <w:tc>
                <w:tcPr>
                  <w:tcW w:w="2410" w:type="dxa"/>
                  <w:vAlign w:val="center"/>
                </w:tcPr>
                <w:p w14:paraId="71201433"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当該事業実施による文化観光推進に対する効果</w:t>
                  </w:r>
                </w:p>
              </w:tc>
              <w:tc>
                <w:tcPr>
                  <w:tcW w:w="7275" w:type="dxa"/>
                  <w:vAlign w:val="center"/>
                </w:tcPr>
                <w:p w14:paraId="76B3D625" w14:textId="77777777" w:rsidR="00F04D59" w:rsidRPr="0008201C" w:rsidRDefault="00F04D59" w:rsidP="0005413B">
                  <w:pPr>
                    <w:pStyle w:val="a4"/>
                    <w:spacing w:line="0" w:lineRule="atLeast"/>
                    <w:rPr>
                      <w:rFonts w:hAnsi="ＭＳ ゴシック"/>
                      <w:szCs w:val="22"/>
                    </w:rPr>
                  </w:pPr>
                </w:p>
              </w:tc>
            </w:tr>
          </w:tbl>
          <w:p w14:paraId="5239A1C2" w14:textId="77777777" w:rsidR="00F04D59" w:rsidRPr="0008201C" w:rsidRDefault="00F04D59" w:rsidP="0005413B">
            <w:pPr>
              <w:rPr>
                <w:rFonts w:asciiTheme="majorEastAsia" w:eastAsiaTheme="majorEastAsia" w:hAnsiTheme="majorEastAsia"/>
                <w:sz w:val="20"/>
              </w:rPr>
            </w:pPr>
          </w:p>
          <w:p w14:paraId="07FF76CE" w14:textId="77777777" w:rsidR="00F04D59" w:rsidRPr="0008201C" w:rsidRDefault="00F04D59" w:rsidP="0005413B">
            <w:pPr>
              <w:rPr>
                <w:rFonts w:asciiTheme="minorEastAsia" w:hAnsiTheme="minorEastAsia"/>
                <w:sz w:val="20"/>
                <w:szCs w:val="20"/>
              </w:rPr>
            </w:pPr>
            <w:r w:rsidRPr="0008201C">
              <w:rPr>
                <w:rFonts w:asciiTheme="minorEastAsia" w:hAnsiTheme="minorEastAsia" w:hint="eastAsia"/>
                <w:sz w:val="20"/>
                <w:szCs w:val="20"/>
              </w:rPr>
              <w:t>（留意事項）</w:t>
            </w:r>
          </w:p>
          <w:p w14:paraId="6E7D82D1"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・「事業番号・事業名」には、8</w:t>
            </w:r>
            <w:r w:rsidRPr="0008201C">
              <w:rPr>
                <w:rFonts w:asciiTheme="minorEastAsia" w:hAnsiTheme="minorEastAsia"/>
                <w:sz w:val="20"/>
                <w:szCs w:val="20"/>
              </w:rPr>
              <w:t>-1</w:t>
            </w:r>
            <w:r w:rsidRPr="0008201C">
              <w:rPr>
                <w:rFonts w:asciiTheme="minorEastAsia" w:hAnsiTheme="minorEastAsia" w:hint="eastAsia"/>
                <w:sz w:val="20"/>
                <w:szCs w:val="20"/>
              </w:rPr>
              <w:t>の事業番号及び事業名を記載してください。</w:t>
            </w:r>
          </w:p>
          <w:p w14:paraId="60107ECA"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・「必要とする特例根拠」には、特例を受けようとする文化観光推進法の条文を抜粋し、「○○○法の特例」と（　　）内に記入してください。</w:t>
            </w:r>
          </w:p>
          <w:p w14:paraId="73DCF6C1"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・「特例措置を受けようとする事業内容」には、以下のいずれかの事業の概要を記入するとともに、当該事業の内容を特例措置との関係が分かるよう簡潔に記入してください。</w:t>
            </w:r>
          </w:p>
          <w:p w14:paraId="7EF32F1D" w14:textId="77777777" w:rsidR="00F04D59" w:rsidRPr="0008201C" w:rsidRDefault="00F04D59" w:rsidP="0005413B">
            <w:pPr>
              <w:ind w:leftChars="100" w:left="188" w:hanging="1"/>
              <w:rPr>
                <w:rFonts w:asciiTheme="minorEastAsia" w:hAnsiTheme="minorEastAsia"/>
                <w:sz w:val="20"/>
                <w:szCs w:val="20"/>
              </w:rPr>
            </w:pPr>
            <w:r w:rsidRPr="0008201C">
              <w:rPr>
                <w:rFonts w:asciiTheme="minorEastAsia" w:hAnsiTheme="minorEastAsia" w:hint="eastAsia"/>
                <w:sz w:val="20"/>
                <w:szCs w:val="20"/>
              </w:rPr>
              <w:t>・計画区域内に存する文化財について専門的な調査を行い、当該調査に基づき必要な保存及び活用のための措置を行う事業</w:t>
            </w:r>
          </w:p>
          <w:p w14:paraId="5263660B" w14:textId="77777777" w:rsidR="00F04D59" w:rsidRPr="0008201C" w:rsidRDefault="00F04D59" w:rsidP="0005413B">
            <w:pPr>
              <w:ind w:firstLineChars="100" w:firstLine="177"/>
              <w:rPr>
                <w:rFonts w:asciiTheme="minorEastAsia" w:hAnsiTheme="minorEastAsia"/>
                <w:sz w:val="20"/>
                <w:szCs w:val="20"/>
              </w:rPr>
            </w:pPr>
            <w:r w:rsidRPr="0008201C">
              <w:rPr>
                <w:rFonts w:asciiTheme="minorEastAsia" w:hAnsiTheme="minorEastAsia" w:hint="eastAsia"/>
                <w:sz w:val="20"/>
                <w:szCs w:val="20"/>
              </w:rPr>
              <w:t>・文化資源保存活用施設に来訪する国内外からの観光旅客を対象とする共通乗車船券に係る運賃又は料金の割引を行う事業</w:t>
            </w:r>
          </w:p>
          <w:p w14:paraId="4A4E8D3C" w14:textId="2840FCA8"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・国土交通省関係文化観光拠点施設を中核とした地域における文化観光の推進に関する法律施行規則（令和２年国土交通省令第47号。以下「国交省令」という。）第２条に規定する事業</w:t>
            </w:r>
          </w:p>
          <w:p w14:paraId="428D1D73" w14:textId="77777777"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・国交省令第３条に規定する事業</w:t>
            </w:r>
          </w:p>
          <w:p w14:paraId="3AAF98C6" w14:textId="77777777"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・国交省令第４条に規定する事業</w:t>
            </w:r>
          </w:p>
          <w:p w14:paraId="7D84AF27" w14:textId="77777777" w:rsidR="00F04D59" w:rsidRPr="0008201C" w:rsidRDefault="00F04D59" w:rsidP="0005413B">
            <w:pPr>
              <w:ind w:left="177" w:hangingChars="100" w:hanging="177"/>
              <w:rPr>
                <w:rFonts w:asciiTheme="minorEastAsia" w:hAnsiTheme="minorEastAsia"/>
                <w:sz w:val="20"/>
                <w:szCs w:val="20"/>
              </w:rPr>
            </w:pPr>
          </w:p>
          <w:p w14:paraId="66407974" w14:textId="77777777" w:rsidR="00F04D59" w:rsidRPr="0008201C" w:rsidRDefault="00F04D59" w:rsidP="0005413B">
            <w:pPr>
              <w:ind w:left="187" w:hangingChars="100" w:hanging="187"/>
              <w:rPr>
                <w:rFonts w:asciiTheme="majorEastAsia" w:eastAsiaTheme="majorEastAsia" w:hAnsiTheme="majorEastAsia"/>
              </w:rPr>
            </w:pPr>
          </w:p>
        </w:tc>
      </w:tr>
      <w:tr w:rsidR="00F04D59" w:rsidRPr="0008201C" w14:paraId="76EFDC77" w14:textId="77777777" w:rsidTr="0005413B">
        <w:trPr>
          <w:trHeight w:val="255"/>
        </w:trPr>
        <w:tc>
          <w:tcPr>
            <w:tcW w:w="10307" w:type="dxa"/>
            <w:tcBorders>
              <w:left w:val="single" w:sz="4" w:space="0" w:color="auto"/>
              <w:right w:val="single" w:sz="4" w:space="0" w:color="auto"/>
            </w:tcBorders>
            <w:shd w:val="clear" w:color="auto" w:fill="D9D9D9"/>
          </w:tcPr>
          <w:p w14:paraId="2047A0C8"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w:t>
            </w:r>
            <w:r w:rsidRPr="0008201C">
              <w:rPr>
                <w:rFonts w:asciiTheme="majorEastAsia" w:eastAsiaTheme="majorEastAsia" w:hAnsiTheme="majorEastAsia"/>
              </w:rPr>
              <w:t>2-2</w:t>
            </w:r>
            <w:r w:rsidRPr="0008201C">
              <w:rPr>
                <w:rFonts w:asciiTheme="majorEastAsia" w:eastAsiaTheme="majorEastAsia" w:hAnsiTheme="majorEastAsia" w:hint="eastAsia"/>
              </w:rPr>
              <w:t>．オブジェ等の設置に関する取組等</w:t>
            </w:r>
          </w:p>
        </w:tc>
      </w:tr>
      <w:tr w:rsidR="00F04D59" w:rsidRPr="0008201C" w14:paraId="1A1C9D7F" w14:textId="77777777" w:rsidTr="0005413B">
        <w:trPr>
          <w:trHeight w:val="885"/>
        </w:trPr>
        <w:tc>
          <w:tcPr>
            <w:tcW w:w="10307" w:type="dxa"/>
            <w:tcBorders>
              <w:left w:val="single" w:sz="4" w:space="0" w:color="auto"/>
              <w:bottom w:val="single" w:sz="4" w:space="0" w:color="auto"/>
              <w:right w:val="single" w:sz="4" w:space="0" w:color="auto"/>
            </w:tcBorders>
          </w:tcPr>
          <w:p w14:paraId="6AE9A9D4" w14:textId="77777777" w:rsidR="00F04D59" w:rsidRPr="0008201C" w:rsidRDefault="00F04D59" w:rsidP="0005413B">
            <w:pPr>
              <w:ind w:left="187" w:hangingChars="100" w:hanging="187"/>
              <w:rPr>
                <w:rFonts w:asciiTheme="majorEastAsia" w:eastAsiaTheme="majorEastAsia" w:hAnsiTheme="majorEastAsia"/>
              </w:rPr>
            </w:pPr>
          </w:p>
          <w:tbl>
            <w:tblPr>
              <w:tblStyle w:val="af5"/>
              <w:tblW w:w="9722" w:type="dxa"/>
              <w:tblInd w:w="217" w:type="dxa"/>
              <w:tblLayout w:type="fixed"/>
              <w:tblLook w:val="04A0" w:firstRow="1" w:lastRow="0" w:firstColumn="1" w:lastColumn="0" w:noHBand="0" w:noVBand="1"/>
            </w:tblPr>
            <w:tblGrid>
              <w:gridCol w:w="2352"/>
              <w:gridCol w:w="7370"/>
            </w:tblGrid>
            <w:tr w:rsidR="00F04D59" w:rsidRPr="0008201C" w14:paraId="1F75EAC5" w14:textId="77777777" w:rsidTr="0005413B">
              <w:tc>
                <w:tcPr>
                  <w:tcW w:w="2352" w:type="dxa"/>
                </w:tcPr>
                <w:p w14:paraId="212519B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申請の名称</w:t>
                  </w:r>
                </w:p>
              </w:tc>
              <w:tc>
                <w:tcPr>
                  <w:tcW w:w="7370" w:type="dxa"/>
                </w:tcPr>
                <w:p w14:paraId="2759148B" w14:textId="77777777" w:rsidR="00F04D59" w:rsidRPr="0008201C" w:rsidRDefault="00F04D59" w:rsidP="0005413B">
                  <w:pPr>
                    <w:rPr>
                      <w:rFonts w:asciiTheme="majorEastAsia" w:eastAsiaTheme="majorEastAsia" w:hAnsiTheme="majorEastAsia"/>
                    </w:rPr>
                  </w:pPr>
                </w:p>
              </w:tc>
            </w:tr>
            <w:tr w:rsidR="00F04D59" w:rsidRPr="0008201C" w14:paraId="109482CE" w14:textId="77777777" w:rsidTr="0005413B">
              <w:tc>
                <w:tcPr>
                  <w:tcW w:w="2352" w:type="dxa"/>
                </w:tcPr>
                <w:p w14:paraId="09BC4BF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申請の根拠法令・条項</w:t>
                  </w:r>
                </w:p>
              </w:tc>
              <w:tc>
                <w:tcPr>
                  <w:tcW w:w="7370" w:type="dxa"/>
                </w:tcPr>
                <w:p w14:paraId="17BB8971" w14:textId="77777777" w:rsidR="00F04D59" w:rsidRPr="0008201C" w:rsidRDefault="00F04D59" w:rsidP="0005413B">
                  <w:pPr>
                    <w:rPr>
                      <w:rFonts w:asciiTheme="majorEastAsia" w:eastAsiaTheme="majorEastAsia" w:hAnsiTheme="majorEastAsia"/>
                    </w:rPr>
                  </w:pPr>
                </w:p>
              </w:tc>
            </w:tr>
            <w:tr w:rsidR="00F04D59" w:rsidRPr="0008201C" w14:paraId="72BBC30B" w14:textId="77777777" w:rsidTr="0005413B">
              <w:tc>
                <w:tcPr>
                  <w:tcW w:w="2352" w:type="dxa"/>
                </w:tcPr>
                <w:p w14:paraId="2C6AC8A4"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設置の目的</w:t>
                  </w:r>
                </w:p>
              </w:tc>
              <w:tc>
                <w:tcPr>
                  <w:tcW w:w="7370" w:type="dxa"/>
                </w:tcPr>
                <w:p w14:paraId="17A01113" w14:textId="77777777" w:rsidR="00F04D59" w:rsidRPr="0008201C" w:rsidRDefault="00F04D59" w:rsidP="0005413B">
                  <w:pPr>
                    <w:rPr>
                      <w:rFonts w:asciiTheme="majorEastAsia" w:eastAsiaTheme="majorEastAsia" w:hAnsiTheme="majorEastAsia"/>
                    </w:rPr>
                  </w:pPr>
                </w:p>
              </w:tc>
            </w:tr>
            <w:tr w:rsidR="00F04D59" w:rsidRPr="0008201C" w14:paraId="3D15EC86" w14:textId="77777777" w:rsidTr="0005413B">
              <w:tc>
                <w:tcPr>
                  <w:tcW w:w="2352" w:type="dxa"/>
                </w:tcPr>
                <w:p w14:paraId="28365F3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設置期間</w:t>
                  </w:r>
                </w:p>
              </w:tc>
              <w:tc>
                <w:tcPr>
                  <w:tcW w:w="7370" w:type="dxa"/>
                </w:tcPr>
                <w:p w14:paraId="48F01301" w14:textId="77777777" w:rsidR="00F04D59" w:rsidRPr="0008201C" w:rsidRDefault="00F04D59" w:rsidP="0005413B">
                  <w:pPr>
                    <w:rPr>
                      <w:rFonts w:asciiTheme="majorEastAsia" w:eastAsiaTheme="majorEastAsia" w:hAnsiTheme="majorEastAsia"/>
                    </w:rPr>
                  </w:pPr>
                </w:p>
              </w:tc>
            </w:tr>
            <w:tr w:rsidR="00F04D59" w:rsidRPr="0008201C" w14:paraId="0E419E04" w14:textId="77777777" w:rsidTr="0005413B">
              <w:tc>
                <w:tcPr>
                  <w:tcW w:w="2352" w:type="dxa"/>
                </w:tcPr>
                <w:p w14:paraId="0D1F9E6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設置場所</w:t>
                  </w:r>
                </w:p>
              </w:tc>
              <w:tc>
                <w:tcPr>
                  <w:tcW w:w="7370" w:type="dxa"/>
                </w:tcPr>
                <w:p w14:paraId="110BD6F1" w14:textId="77777777" w:rsidR="00F04D59" w:rsidRPr="0008201C" w:rsidRDefault="00F04D59" w:rsidP="0005413B">
                  <w:pPr>
                    <w:rPr>
                      <w:rFonts w:asciiTheme="majorEastAsia" w:eastAsiaTheme="majorEastAsia" w:hAnsiTheme="majorEastAsia"/>
                    </w:rPr>
                  </w:pPr>
                </w:p>
              </w:tc>
            </w:tr>
            <w:tr w:rsidR="00F04D59" w:rsidRPr="0008201C" w14:paraId="1F96274B" w14:textId="77777777" w:rsidTr="0005413B">
              <w:tc>
                <w:tcPr>
                  <w:tcW w:w="2352" w:type="dxa"/>
                </w:tcPr>
                <w:p w14:paraId="0657B75A"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オブジェ等の構造</w:t>
                  </w:r>
                </w:p>
              </w:tc>
              <w:tc>
                <w:tcPr>
                  <w:tcW w:w="7370" w:type="dxa"/>
                </w:tcPr>
                <w:p w14:paraId="6E21BE80" w14:textId="77777777" w:rsidR="00F04D59" w:rsidRPr="0008201C" w:rsidRDefault="00F04D59" w:rsidP="0005413B">
                  <w:pPr>
                    <w:rPr>
                      <w:rFonts w:asciiTheme="majorEastAsia" w:eastAsiaTheme="majorEastAsia" w:hAnsiTheme="majorEastAsia"/>
                    </w:rPr>
                  </w:pPr>
                </w:p>
              </w:tc>
            </w:tr>
            <w:tr w:rsidR="00F04D59" w:rsidRPr="0008201C" w14:paraId="5F48CED2" w14:textId="77777777" w:rsidTr="0005413B">
              <w:tc>
                <w:tcPr>
                  <w:tcW w:w="2352" w:type="dxa"/>
                </w:tcPr>
                <w:p w14:paraId="5E6E2636"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オブジェ等の工事実施の方法（※）</w:t>
                  </w:r>
                </w:p>
              </w:tc>
              <w:tc>
                <w:tcPr>
                  <w:tcW w:w="7370" w:type="dxa"/>
                </w:tcPr>
                <w:p w14:paraId="42BCC7C6" w14:textId="77777777" w:rsidR="00F04D59" w:rsidRPr="0008201C" w:rsidRDefault="00F04D59" w:rsidP="0005413B">
                  <w:pPr>
                    <w:rPr>
                      <w:rFonts w:asciiTheme="majorEastAsia" w:eastAsiaTheme="majorEastAsia" w:hAnsiTheme="majorEastAsia"/>
                    </w:rPr>
                  </w:pPr>
                </w:p>
              </w:tc>
            </w:tr>
            <w:tr w:rsidR="00F04D59" w:rsidRPr="0008201C" w14:paraId="0E52122E" w14:textId="77777777" w:rsidTr="0005413B">
              <w:tc>
                <w:tcPr>
                  <w:tcW w:w="2352" w:type="dxa"/>
                </w:tcPr>
                <w:p w14:paraId="07332A9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工事期間（※）</w:t>
                  </w:r>
                </w:p>
              </w:tc>
              <w:tc>
                <w:tcPr>
                  <w:tcW w:w="7370" w:type="dxa"/>
                </w:tcPr>
                <w:p w14:paraId="50F62764" w14:textId="77777777" w:rsidR="00F04D59" w:rsidRPr="0008201C" w:rsidRDefault="00F04D59" w:rsidP="0005413B">
                  <w:pPr>
                    <w:rPr>
                      <w:rFonts w:asciiTheme="majorEastAsia" w:eastAsiaTheme="majorEastAsia" w:hAnsiTheme="majorEastAsia"/>
                    </w:rPr>
                  </w:pPr>
                </w:p>
              </w:tc>
            </w:tr>
            <w:tr w:rsidR="00F04D59" w:rsidRPr="0008201C" w14:paraId="15CCF779" w14:textId="77777777" w:rsidTr="0005413B">
              <w:tc>
                <w:tcPr>
                  <w:tcW w:w="2352" w:type="dxa"/>
                </w:tcPr>
                <w:p w14:paraId="7D9022EF"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復旧方法（※）</w:t>
                  </w:r>
                </w:p>
              </w:tc>
              <w:tc>
                <w:tcPr>
                  <w:tcW w:w="7370" w:type="dxa"/>
                </w:tcPr>
                <w:p w14:paraId="1D991BD2" w14:textId="77777777" w:rsidR="00F04D59" w:rsidRPr="0008201C" w:rsidRDefault="00F04D59" w:rsidP="0005413B">
                  <w:pPr>
                    <w:rPr>
                      <w:rFonts w:asciiTheme="majorEastAsia" w:eastAsiaTheme="majorEastAsia" w:hAnsiTheme="majorEastAsia"/>
                    </w:rPr>
                  </w:pPr>
                </w:p>
              </w:tc>
            </w:tr>
            <w:tr w:rsidR="00F04D59" w:rsidRPr="0008201C" w14:paraId="35857895" w14:textId="77777777" w:rsidTr="0005413B">
              <w:tc>
                <w:tcPr>
                  <w:tcW w:w="2352" w:type="dxa"/>
                </w:tcPr>
                <w:p w14:paraId="733E8890" w14:textId="77777777" w:rsidR="00F04D59" w:rsidRPr="0008201C" w:rsidRDefault="00F04D59" w:rsidP="0005413B">
                  <w:pPr>
                    <w:rPr>
                      <w:rFonts w:asciiTheme="majorEastAsia" w:eastAsiaTheme="majorEastAsia" w:hAnsiTheme="majorEastAsia"/>
                    </w:rPr>
                  </w:pPr>
                  <w:r>
                    <w:rPr>
                      <w:rFonts w:asciiTheme="majorEastAsia" w:eastAsiaTheme="majorEastAsia" w:hAnsiTheme="majorEastAsia" w:hint="eastAsia"/>
                    </w:rPr>
                    <w:t>関係協議先</w:t>
                  </w:r>
                </w:p>
              </w:tc>
              <w:tc>
                <w:tcPr>
                  <w:tcW w:w="7370" w:type="dxa"/>
                </w:tcPr>
                <w:p w14:paraId="4109F193" w14:textId="77777777" w:rsidR="00F04D59" w:rsidRPr="0008201C" w:rsidRDefault="00F04D59" w:rsidP="0005413B">
                  <w:pPr>
                    <w:rPr>
                      <w:rFonts w:asciiTheme="majorEastAsia" w:eastAsiaTheme="majorEastAsia" w:hAnsiTheme="majorEastAsia"/>
                    </w:rPr>
                  </w:pPr>
                </w:p>
              </w:tc>
            </w:tr>
          </w:tbl>
          <w:p w14:paraId="5C6FC059" w14:textId="77777777" w:rsidR="00F04D59" w:rsidRPr="0008201C" w:rsidRDefault="00F04D59" w:rsidP="0005413B">
            <w:pPr>
              <w:ind w:left="187" w:hangingChars="100" w:hanging="187"/>
              <w:rPr>
                <w:rFonts w:asciiTheme="majorEastAsia" w:eastAsiaTheme="majorEastAsia" w:hAnsiTheme="majorEastAsia"/>
              </w:rPr>
            </w:pPr>
          </w:p>
          <w:p w14:paraId="4632F677" w14:textId="77777777" w:rsidR="00F04D59" w:rsidRPr="0008201C" w:rsidRDefault="00F04D59" w:rsidP="0005413B">
            <w:pPr>
              <w:ind w:left="177" w:hangingChars="100" w:hanging="177"/>
              <w:rPr>
                <w:rFonts w:asciiTheme="minorEastAsia" w:hAnsiTheme="minorEastAsia"/>
                <w:sz w:val="20"/>
              </w:rPr>
            </w:pPr>
            <w:r w:rsidRPr="0008201C">
              <w:rPr>
                <w:rFonts w:asciiTheme="minorEastAsia" w:hAnsiTheme="minorEastAsia" w:hint="eastAsia"/>
                <w:sz w:val="20"/>
              </w:rPr>
              <w:t>（※）定まっている場合に記載してください。</w:t>
            </w:r>
          </w:p>
          <w:p w14:paraId="2C260ECB" w14:textId="77777777" w:rsidR="00F04D59" w:rsidRPr="0008201C" w:rsidRDefault="00F04D59" w:rsidP="0005413B">
            <w:pPr>
              <w:ind w:left="177" w:hangingChars="100" w:hanging="177"/>
              <w:rPr>
                <w:rFonts w:asciiTheme="minorEastAsia" w:hAnsiTheme="minorEastAsia"/>
                <w:sz w:val="20"/>
              </w:rPr>
            </w:pPr>
            <w:r w:rsidRPr="0008201C">
              <w:rPr>
                <w:rFonts w:asciiTheme="minorEastAsia" w:hAnsiTheme="minorEastAsia" w:hint="eastAsia"/>
                <w:sz w:val="20"/>
              </w:rPr>
              <w:t xml:space="preserve">　　　また、設置場所付近の見取図その他の補足事項があれば参考資料として添付してください。</w:t>
            </w:r>
          </w:p>
          <w:p w14:paraId="4B125A3C" w14:textId="77777777" w:rsidR="00F04D59" w:rsidRPr="0008201C" w:rsidRDefault="00F04D59" w:rsidP="0005413B">
            <w:pPr>
              <w:ind w:left="187" w:hangingChars="100" w:hanging="187"/>
              <w:rPr>
                <w:rFonts w:asciiTheme="majorEastAsia" w:eastAsiaTheme="majorEastAsia" w:hAnsiTheme="majorEastAsia"/>
              </w:rPr>
            </w:pPr>
          </w:p>
        </w:tc>
      </w:tr>
    </w:tbl>
    <w:p w14:paraId="56D2C19D" w14:textId="77777777" w:rsidR="00F04D59" w:rsidRPr="0008201C" w:rsidRDefault="00F04D59" w:rsidP="00F04D59">
      <w:pPr>
        <w:rPr>
          <w:rFonts w:asciiTheme="majorEastAsia" w:eastAsiaTheme="majorEastAsia" w:hAnsiTheme="majorEastAsia"/>
        </w:rPr>
      </w:pPr>
    </w:p>
    <w:p w14:paraId="6E5A91E1"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239B4985" w14:textId="77777777" w:rsidR="00F04D59" w:rsidRPr="0008201C" w:rsidRDefault="00F04D59" w:rsidP="00F04D59">
      <w:pPr>
        <w:rPr>
          <w:rFonts w:asciiTheme="majorEastAsia" w:eastAsiaTheme="majorEastAsia" w:hAnsiTheme="majorEastAsia"/>
        </w:rPr>
        <w:sectPr w:rsidR="00F04D59" w:rsidRPr="0008201C" w:rsidSect="0005413B">
          <w:pgSz w:w="11906" w:h="16838"/>
          <w:pgMar w:top="567" w:right="851" w:bottom="851" w:left="851" w:header="851" w:footer="567" w:gutter="0"/>
          <w:cols w:space="720"/>
          <w:docGrid w:type="linesAndChars" w:linePitch="355" w:charSpace="-4689"/>
        </w:sectPr>
      </w:pPr>
    </w:p>
    <w:p w14:paraId="176032A2" w14:textId="77777777" w:rsidR="00F04D59" w:rsidRPr="0008201C" w:rsidRDefault="00F04D59" w:rsidP="00F04D59">
      <w:pPr>
        <w:rPr>
          <w:rFonts w:asciiTheme="majorEastAsia" w:eastAsiaTheme="majorEastAsia" w:hAnsiTheme="majorEastAsi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F04D59" w:rsidRPr="0008201C" w14:paraId="24E13BFD" w14:textId="77777777" w:rsidTr="0005413B">
        <w:trPr>
          <w:trHeight w:val="255"/>
        </w:trPr>
        <w:tc>
          <w:tcPr>
            <w:tcW w:w="15304" w:type="dxa"/>
            <w:tcBorders>
              <w:left w:val="single" w:sz="4" w:space="0" w:color="auto"/>
              <w:right w:val="single" w:sz="4" w:space="0" w:color="auto"/>
            </w:tcBorders>
            <w:shd w:val="clear" w:color="auto" w:fill="D9D9D9"/>
          </w:tcPr>
          <w:p w14:paraId="608336F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8-</w:t>
            </w:r>
            <w:r w:rsidRPr="0008201C">
              <w:rPr>
                <w:rFonts w:asciiTheme="majorEastAsia" w:eastAsiaTheme="majorEastAsia" w:hAnsiTheme="majorEastAsia"/>
              </w:rPr>
              <w:t>3</w:t>
            </w:r>
            <w:r w:rsidRPr="0008201C">
              <w:rPr>
                <w:rFonts w:asciiTheme="majorEastAsia" w:eastAsiaTheme="majorEastAsia" w:hAnsiTheme="majorEastAsia" w:hint="eastAsia"/>
              </w:rPr>
              <w:t>．必要な資金の額及び調達方法</w:t>
            </w:r>
          </w:p>
        </w:tc>
      </w:tr>
      <w:tr w:rsidR="00F04D59" w:rsidRPr="0008201C" w14:paraId="7D036316" w14:textId="77777777" w:rsidTr="0005413B">
        <w:trPr>
          <w:trHeight w:val="885"/>
        </w:trPr>
        <w:tc>
          <w:tcPr>
            <w:tcW w:w="15304" w:type="dxa"/>
            <w:tcBorders>
              <w:left w:val="single" w:sz="4" w:space="0" w:color="auto"/>
              <w:bottom w:val="single" w:sz="4" w:space="0" w:color="auto"/>
              <w:right w:val="single" w:sz="4" w:space="0" w:color="auto"/>
            </w:tcBorders>
          </w:tcPr>
          <w:p w14:paraId="6FC71599" w14:textId="77777777" w:rsidR="00F04D59" w:rsidRPr="0008201C" w:rsidRDefault="00F04D59" w:rsidP="0005413B">
            <w:pPr>
              <w:rPr>
                <w:rFonts w:asciiTheme="majorEastAsia" w:eastAsiaTheme="majorEastAsia" w:hAnsiTheme="majorEastAsia"/>
              </w:rPr>
            </w:pPr>
          </w:p>
          <w:tbl>
            <w:tblPr>
              <w:tblStyle w:val="af5"/>
              <w:tblW w:w="0" w:type="auto"/>
              <w:tblLayout w:type="fixed"/>
              <w:tblLook w:val="04A0" w:firstRow="1" w:lastRow="0" w:firstColumn="1" w:lastColumn="0" w:noHBand="0" w:noVBand="1"/>
            </w:tblPr>
            <w:tblGrid>
              <w:gridCol w:w="2016"/>
              <w:gridCol w:w="2016"/>
              <w:gridCol w:w="1939"/>
              <w:gridCol w:w="1701"/>
              <w:gridCol w:w="7087"/>
            </w:tblGrid>
            <w:tr w:rsidR="00F04D59" w:rsidRPr="0008201C" w14:paraId="4D5EB827" w14:textId="77777777" w:rsidTr="00C238AB">
              <w:trPr>
                <w:trHeight w:val="720"/>
              </w:trPr>
              <w:tc>
                <w:tcPr>
                  <w:tcW w:w="2016" w:type="dxa"/>
                </w:tcPr>
                <w:p w14:paraId="439493BB" w14:textId="77777777" w:rsidR="00F04D59" w:rsidRPr="00C238AB" w:rsidRDefault="00F04D59" w:rsidP="0005413B">
                  <w:pPr>
                    <w:jc w:val="center"/>
                    <w:rPr>
                      <w:rFonts w:asciiTheme="minorEastAsia" w:hAnsiTheme="minorEastAsia"/>
                    </w:rPr>
                  </w:pPr>
                </w:p>
              </w:tc>
              <w:tc>
                <w:tcPr>
                  <w:tcW w:w="2016" w:type="dxa"/>
                  <w:vAlign w:val="center"/>
                </w:tcPr>
                <w:p w14:paraId="35F43E3B"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総事業費</w:t>
                  </w:r>
                </w:p>
              </w:tc>
              <w:tc>
                <w:tcPr>
                  <w:tcW w:w="1939" w:type="dxa"/>
                  <w:vAlign w:val="center"/>
                </w:tcPr>
                <w:p w14:paraId="76043A57"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事業番号</w:t>
                  </w:r>
                </w:p>
              </w:tc>
              <w:tc>
                <w:tcPr>
                  <w:tcW w:w="1701" w:type="dxa"/>
                  <w:vAlign w:val="center"/>
                </w:tcPr>
                <w:p w14:paraId="1B3F24CD"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所要資金額</w:t>
                  </w:r>
                </w:p>
              </w:tc>
              <w:tc>
                <w:tcPr>
                  <w:tcW w:w="7087" w:type="dxa"/>
                  <w:vAlign w:val="center"/>
                </w:tcPr>
                <w:p w14:paraId="6073966D"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内訳</w:t>
                  </w:r>
                </w:p>
              </w:tc>
            </w:tr>
            <w:tr w:rsidR="00F04D59" w:rsidRPr="0008201C" w14:paraId="42C44E58" w14:textId="77777777" w:rsidTr="0005413B">
              <w:tc>
                <w:tcPr>
                  <w:tcW w:w="2016" w:type="dxa"/>
                  <w:vMerge w:val="restart"/>
                </w:tcPr>
                <w:p w14:paraId="45CB80DE"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2B1B902E" w14:textId="77777777" w:rsidR="00F04D59" w:rsidRPr="00E54C82"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Pr>
                <w:p w14:paraId="5B76EBC8"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7C4044E6"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48A02550"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76B19B5D" w14:textId="77777777" w:rsidTr="0005413B">
              <w:tc>
                <w:tcPr>
                  <w:tcW w:w="2016" w:type="dxa"/>
                  <w:vMerge/>
                </w:tcPr>
                <w:p w14:paraId="7FFE6F77" w14:textId="77777777" w:rsidR="00F04D59" w:rsidRPr="00737D8E" w:rsidRDefault="00F04D59" w:rsidP="0005413B">
                  <w:pPr>
                    <w:jc w:val="center"/>
                    <w:rPr>
                      <w:rFonts w:asciiTheme="minorEastAsia" w:hAnsiTheme="minorEastAsia"/>
                    </w:rPr>
                  </w:pPr>
                </w:p>
              </w:tc>
              <w:tc>
                <w:tcPr>
                  <w:tcW w:w="2016" w:type="dxa"/>
                  <w:vMerge/>
                </w:tcPr>
                <w:p w14:paraId="5F071ED7" w14:textId="77777777" w:rsidR="00F04D59" w:rsidRPr="00737D8E" w:rsidRDefault="00F04D59" w:rsidP="0005413B">
                  <w:pPr>
                    <w:jc w:val="right"/>
                    <w:rPr>
                      <w:rFonts w:asciiTheme="minorEastAsia" w:hAnsiTheme="minorEastAsia"/>
                    </w:rPr>
                  </w:pPr>
                </w:p>
              </w:tc>
              <w:tc>
                <w:tcPr>
                  <w:tcW w:w="1939" w:type="dxa"/>
                </w:tcPr>
                <w:p w14:paraId="2F370CA0"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6DEC2CE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8830DB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02204936" w14:textId="77777777" w:rsidTr="0005413B">
              <w:tc>
                <w:tcPr>
                  <w:tcW w:w="2016" w:type="dxa"/>
                  <w:vMerge/>
                </w:tcPr>
                <w:p w14:paraId="16A22AFC" w14:textId="77777777" w:rsidR="00F04D59" w:rsidRPr="00737D8E" w:rsidRDefault="00F04D59" w:rsidP="0005413B">
                  <w:pPr>
                    <w:jc w:val="center"/>
                    <w:rPr>
                      <w:rFonts w:asciiTheme="minorEastAsia" w:hAnsiTheme="minorEastAsia"/>
                    </w:rPr>
                  </w:pPr>
                </w:p>
              </w:tc>
              <w:tc>
                <w:tcPr>
                  <w:tcW w:w="2016" w:type="dxa"/>
                  <w:vMerge/>
                </w:tcPr>
                <w:p w14:paraId="6657C41C" w14:textId="77777777" w:rsidR="00F04D59" w:rsidRPr="00737D8E" w:rsidRDefault="00F04D59" w:rsidP="0005413B">
                  <w:pPr>
                    <w:jc w:val="right"/>
                    <w:rPr>
                      <w:rFonts w:asciiTheme="minorEastAsia" w:hAnsiTheme="minorEastAsia"/>
                    </w:rPr>
                  </w:pPr>
                </w:p>
              </w:tc>
              <w:tc>
                <w:tcPr>
                  <w:tcW w:w="1939" w:type="dxa"/>
                </w:tcPr>
                <w:p w14:paraId="500B59B6"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5E7D7867"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0E80E6BB"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0BBBFB7" w14:textId="77777777" w:rsidTr="0005413B">
              <w:tc>
                <w:tcPr>
                  <w:tcW w:w="2016" w:type="dxa"/>
                  <w:vMerge w:val="restart"/>
                </w:tcPr>
                <w:p w14:paraId="2BA555B7"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00D610B3"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2F4B4486"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75908392"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44147AE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2F04C77F" w14:textId="77777777" w:rsidTr="0005413B">
              <w:tc>
                <w:tcPr>
                  <w:tcW w:w="2016" w:type="dxa"/>
                  <w:vMerge/>
                </w:tcPr>
                <w:p w14:paraId="1DB6BA7B" w14:textId="77777777" w:rsidR="00F04D59" w:rsidRPr="00737D8E" w:rsidRDefault="00F04D59" w:rsidP="0005413B">
                  <w:pPr>
                    <w:jc w:val="center"/>
                    <w:rPr>
                      <w:rFonts w:asciiTheme="minorEastAsia" w:hAnsiTheme="minorEastAsia"/>
                    </w:rPr>
                  </w:pPr>
                </w:p>
              </w:tc>
              <w:tc>
                <w:tcPr>
                  <w:tcW w:w="2016" w:type="dxa"/>
                  <w:vMerge/>
                </w:tcPr>
                <w:p w14:paraId="061CC2D9" w14:textId="77777777" w:rsidR="00F04D59" w:rsidRPr="00737D8E" w:rsidRDefault="00F04D59" w:rsidP="0005413B">
                  <w:pPr>
                    <w:jc w:val="right"/>
                    <w:rPr>
                      <w:rFonts w:asciiTheme="minorEastAsia" w:hAnsiTheme="minorEastAsia"/>
                    </w:rPr>
                  </w:pPr>
                </w:p>
              </w:tc>
              <w:tc>
                <w:tcPr>
                  <w:tcW w:w="1939" w:type="dxa"/>
                </w:tcPr>
                <w:p w14:paraId="186BC139"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78E058A2"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51B53024"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8143FDB" w14:textId="77777777" w:rsidTr="0005413B">
              <w:tc>
                <w:tcPr>
                  <w:tcW w:w="2016" w:type="dxa"/>
                  <w:vMerge/>
                </w:tcPr>
                <w:p w14:paraId="6566149F" w14:textId="77777777" w:rsidR="00F04D59" w:rsidRPr="00737D8E" w:rsidRDefault="00F04D59" w:rsidP="0005413B">
                  <w:pPr>
                    <w:jc w:val="center"/>
                    <w:rPr>
                      <w:rFonts w:asciiTheme="minorEastAsia" w:hAnsiTheme="minorEastAsia"/>
                    </w:rPr>
                  </w:pPr>
                </w:p>
              </w:tc>
              <w:tc>
                <w:tcPr>
                  <w:tcW w:w="2016" w:type="dxa"/>
                  <w:vMerge/>
                </w:tcPr>
                <w:p w14:paraId="18320E87" w14:textId="77777777" w:rsidR="00F04D59" w:rsidRPr="00737D8E" w:rsidRDefault="00F04D59" w:rsidP="0005413B">
                  <w:pPr>
                    <w:jc w:val="right"/>
                    <w:rPr>
                      <w:rFonts w:asciiTheme="minorEastAsia" w:hAnsiTheme="minorEastAsia"/>
                    </w:rPr>
                  </w:pPr>
                </w:p>
              </w:tc>
              <w:tc>
                <w:tcPr>
                  <w:tcW w:w="1939" w:type="dxa"/>
                </w:tcPr>
                <w:p w14:paraId="536400B2"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3E7B9A96"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26E631E1"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47E37F77" w14:textId="77777777" w:rsidTr="0005413B">
              <w:tc>
                <w:tcPr>
                  <w:tcW w:w="2016" w:type="dxa"/>
                  <w:vMerge w:val="restart"/>
                </w:tcPr>
                <w:p w14:paraId="6BE29A75"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6F4C7BE7"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643A416E"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29ED042F"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04C6562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0CAE00A7" w14:textId="77777777" w:rsidTr="0005413B">
              <w:tc>
                <w:tcPr>
                  <w:tcW w:w="2016" w:type="dxa"/>
                  <w:vMerge/>
                </w:tcPr>
                <w:p w14:paraId="7D9DD0A4" w14:textId="77777777" w:rsidR="00F04D59" w:rsidRPr="00737D8E" w:rsidRDefault="00F04D59" w:rsidP="0005413B">
                  <w:pPr>
                    <w:jc w:val="center"/>
                    <w:rPr>
                      <w:rFonts w:asciiTheme="minorEastAsia" w:hAnsiTheme="minorEastAsia"/>
                    </w:rPr>
                  </w:pPr>
                </w:p>
              </w:tc>
              <w:tc>
                <w:tcPr>
                  <w:tcW w:w="2016" w:type="dxa"/>
                  <w:vMerge/>
                </w:tcPr>
                <w:p w14:paraId="2A5A30AB" w14:textId="77777777" w:rsidR="00F04D59" w:rsidRPr="00737D8E" w:rsidRDefault="00F04D59" w:rsidP="0005413B">
                  <w:pPr>
                    <w:jc w:val="right"/>
                    <w:rPr>
                      <w:rFonts w:asciiTheme="minorEastAsia" w:hAnsiTheme="minorEastAsia"/>
                    </w:rPr>
                  </w:pPr>
                </w:p>
              </w:tc>
              <w:tc>
                <w:tcPr>
                  <w:tcW w:w="1939" w:type="dxa"/>
                </w:tcPr>
                <w:p w14:paraId="6109EB28"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548F51F8"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9487B4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AF7B33C" w14:textId="77777777" w:rsidTr="0005413B">
              <w:tc>
                <w:tcPr>
                  <w:tcW w:w="2016" w:type="dxa"/>
                  <w:vMerge/>
                </w:tcPr>
                <w:p w14:paraId="0A5BC071" w14:textId="77777777" w:rsidR="00F04D59" w:rsidRPr="00737D8E" w:rsidRDefault="00F04D59" w:rsidP="0005413B">
                  <w:pPr>
                    <w:jc w:val="center"/>
                    <w:rPr>
                      <w:rFonts w:asciiTheme="minorEastAsia" w:hAnsiTheme="minorEastAsia"/>
                    </w:rPr>
                  </w:pPr>
                </w:p>
              </w:tc>
              <w:tc>
                <w:tcPr>
                  <w:tcW w:w="2016" w:type="dxa"/>
                  <w:vMerge/>
                </w:tcPr>
                <w:p w14:paraId="7CF2643F" w14:textId="77777777" w:rsidR="00F04D59" w:rsidRPr="00737D8E" w:rsidRDefault="00F04D59" w:rsidP="0005413B">
                  <w:pPr>
                    <w:jc w:val="right"/>
                    <w:rPr>
                      <w:rFonts w:asciiTheme="minorEastAsia" w:hAnsiTheme="minorEastAsia"/>
                    </w:rPr>
                  </w:pPr>
                </w:p>
              </w:tc>
              <w:tc>
                <w:tcPr>
                  <w:tcW w:w="1939" w:type="dxa"/>
                </w:tcPr>
                <w:p w14:paraId="79FCC3BD"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70EE176D"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7905B4D8"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3E1457F" w14:textId="77777777" w:rsidTr="0005413B">
              <w:tc>
                <w:tcPr>
                  <w:tcW w:w="2016" w:type="dxa"/>
                  <w:vMerge w:val="restart"/>
                </w:tcPr>
                <w:p w14:paraId="3BA3ECDF"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1AC30C6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47BF28F3"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0B92DD3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C3CCF16" w14:textId="77777777" w:rsidR="00F04D59" w:rsidRPr="00E54C82"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94DF0FA" w14:textId="77777777" w:rsidTr="0005413B">
              <w:tc>
                <w:tcPr>
                  <w:tcW w:w="2016" w:type="dxa"/>
                  <w:vMerge/>
                </w:tcPr>
                <w:p w14:paraId="5434166A" w14:textId="77777777" w:rsidR="00F04D59" w:rsidRPr="00737D8E" w:rsidRDefault="00F04D59" w:rsidP="0005413B">
                  <w:pPr>
                    <w:jc w:val="center"/>
                    <w:rPr>
                      <w:rFonts w:asciiTheme="minorEastAsia" w:hAnsiTheme="minorEastAsia"/>
                    </w:rPr>
                  </w:pPr>
                </w:p>
              </w:tc>
              <w:tc>
                <w:tcPr>
                  <w:tcW w:w="2016" w:type="dxa"/>
                  <w:vMerge/>
                </w:tcPr>
                <w:p w14:paraId="6D4CD552" w14:textId="77777777" w:rsidR="00F04D59" w:rsidRPr="00737D8E" w:rsidRDefault="00F04D59" w:rsidP="0005413B">
                  <w:pPr>
                    <w:jc w:val="right"/>
                    <w:rPr>
                      <w:rFonts w:asciiTheme="minorEastAsia" w:hAnsiTheme="minorEastAsia"/>
                    </w:rPr>
                  </w:pPr>
                </w:p>
              </w:tc>
              <w:tc>
                <w:tcPr>
                  <w:tcW w:w="1939" w:type="dxa"/>
                </w:tcPr>
                <w:p w14:paraId="37A08B73" w14:textId="77777777" w:rsidR="00F04D59" w:rsidRPr="00C238AB" w:rsidRDefault="00F04D59" w:rsidP="0005413B">
                  <w:pPr>
                    <w:rPr>
                      <w:rFonts w:asciiTheme="minorEastAsia" w:hAnsiTheme="minorEastAsia"/>
                      <w:lang w:eastAsia="zh-TW"/>
                    </w:rPr>
                  </w:pPr>
                  <w:r w:rsidRPr="00C238AB">
                    <w:rPr>
                      <w:rFonts w:asciiTheme="minorEastAsia" w:hAnsiTheme="minorEastAsia" w:hint="eastAsia"/>
                    </w:rPr>
                    <w:t>事業番号○－○</w:t>
                  </w:r>
                </w:p>
              </w:tc>
              <w:tc>
                <w:tcPr>
                  <w:tcW w:w="1701" w:type="dxa"/>
                </w:tcPr>
                <w:p w14:paraId="25127A8B"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50F3F013"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1E117A5A" w14:textId="77777777" w:rsidTr="0005413B">
              <w:tc>
                <w:tcPr>
                  <w:tcW w:w="2016" w:type="dxa"/>
                  <w:vMerge/>
                </w:tcPr>
                <w:p w14:paraId="7E228C1F" w14:textId="77777777" w:rsidR="00F04D59" w:rsidRPr="00737D8E" w:rsidRDefault="00F04D59" w:rsidP="0005413B">
                  <w:pPr>
                    <w:jc w:val="center"/>
                    <w:rPr>
                      <w:rFonts w:asciiTheme="minorEastAsia" w:hAnsiTheme="minorEastAsia"/>
                    </w:rPr>
                  </w:pPr>
                </w:p>
              </w:tc>
              <w:tc>
                <w:tcPr>
                  <w:tcW w:w="2016" w:type="dxa"/>
                  <w:vMerge/>
                </w:tcPr>
                <w:p w14:paraId="0E667148" w14:textId="77777777" w:rsidR="00F04D59" w:rsidRPr="00737D8E" w:rsidRDefault="00F04D59" w:rsidP="0005413B">
                  <w:pPr>
                    <w:jc w:val="right"/>
                    <w:rPr>
                      <w:rFonts w:asciiTheme="minorEastAsia" w:hAnsiTheme="minorEastAsia"/>
                    </w:rPr>
                  </w:pPr>
                </w:p>
              </w:tc>
              <w:tc>
                <w:tcPr>
                  <w:tcW w:w="1939" w:type="dxa"/>
                </w:tcPr>
                <w:p w14:paraId="0B149FEA"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314795CC"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224A7905"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11C30CCC" w14:textId="77777777" w:rsidTr="0005413B">
              <w:tc>
                <w:tcPr>
                  <w:tcW w:w="2016" w:type="dxa"/>
                  <w:vMerge w:val="restart"/>
                </w:tcPr>
                <w:p w14:paraId="1F8F97C1"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令和○年度</w:t>
                  </w:r>
                </w:p>
              </w:tc>
              <w:tc>
                <w:tcPr>
                  <w:tcW w:w="2016" w:type="dxa"/>
                  <w:vMerge w:val="restart"/>
                </w:tcPr>
                <w:p w14:paraId="62BD7E69"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Pr>
                <w:p w14:paraId="1AA75DEF"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21CB60DC"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124F92E5"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000B9F85" w14:textId="77777777" w:rsidTr="0005413B">
              <w:tc>
                <w:tcPr>
                  <w:tcW w:w="2016" w:type="dxa"/>
                  <w:vMerge/>
                </w:tcPr>
                <w:p w14:paraId="02CEAB08" w14:textId="77777777" w:rsidR="00F04D59" w:rsidRPr="00737D8E" w:rsidRDefault="00F04D59" w:rsidP="0005413B">
                  <w:pPr>
                    <w:jc w:val="center"/>
                    <w:rPr>
                      <w:rFonts w:asciiTheme="minorEastAsia" w:hAnsiTheme="minorEastAsia"/>
                    </w:rPr>
                  </w:pPr>
                </w:p>
              </w:tc>
              <w:tc>
                <w:tcPr>
                  <w:tcW w:w="2016" w:type="dxa"/>
                  <w:vMerge/>
                </w:tcPr>
                <w:p w14:paraId="4D83F8DE" w14:textId="77777777" w:rsidR="00F04D59" w:rsidRPr="00737D8E" w:rsidRDefault="00F04D59" w:rsidP="0005413B">
                  <w:pPr>
                    <w:jc w:val="right"/>
                    <w:rPr>
                      <w:rFonts w:asciiTheme="minorEastAsia" w:hAnsiTheme="minorEastAsia"/>
                    </w:rPr>
                  </w:pPr>
                </w:p>
              </w:tc>
              <w:tc>
                <w:tcPr>
                  <w:tcW w:w="1939" w:type="dxa"/>
                </w:tcPr>
                <w:p w14:paraId="5AEF47DF" w14:textId="77777777" w:rsidR="00F04D59" w:rsidRPr="00C238AB" w:rsidRDefault="00F04D59" w:rsidP="0005413B">
                  <w:pPr>
                    <w:rPr>
                      <w:rFonts w:asciiTheme="minorEastAsia" w:hAnsiTheme="minorEastAsia"/>
                      <w:lang w:eastAsia="zh-TW"/>
                    </w:rPr>
                  </w:pPr>
                  <w:r w:rsidRPr="00C238AB">
                    <w:rPr>
                      <w:rFonts w:asciiTheme="minorEastAsia" w:hAnsiTheme="minorEastAsia" w:hint="eastAsia"/>
                    </w:rPr>
                    <w:t>事業番号○－○</w:t>
                  </w:r>
                </w:p>
              </w:tc>
              <w:tc>
                <w:tcPr>
                  <w:tcW w:w="1701" w:type="dxa"/>
                </w:tcPr>
                <w:p w14:paraId="28A52415"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62660CF3"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63F0ED8" w14:textId="77777777" w:rsidTr="0005413B">
              <w:tc>
                <w:tcPr>
                  <w:tcW w:w="2016" w:type="dxa"/>
                  <w:vMerge/>
                </w:tcPr>
                <w:p w14:paraId="58F3719B" w14:textId="77777777" w:rsidR="00F04D59" w:rsidRPr="00737D8E" w:rsidRDefault="00F04D59" w:rsidP="0005413B">
                  <w:pPr>
                    <w:jc w:val="center"/>
                    <w:rPr>
                      <w:rFonts w:asciiTheme="minorEastAsia" w:hAnsiTheme="minorEastAsia"/>
                    </w:rPr>
                  </w:pPr>
                </w:p>
              </w:tc>
              <w:tc>
                <w:tcPr>
                  <w:tcW w:w="2016" w:type="dxa"/>
                  <w:vMerge/>
                </w:tcPr>
                <w:p w14:paraId="0E5A1B4F" w14:textId="77777777" w:rsidR="00F04D59" w:rsidRPr="00737D8E" w:rsidRDefault="00F04D59" w:rsidP="0005413B">
                  <w:pPr>
                    <w:jc w:val="right"/>
                    <w:rPr>
                      <w:rFonts w:asciiTheme="minorEastAsia" w:hAnsiTheme="minorEastAsia"/>
                    </w:rPr>
                  </w:pPr>
                </w:p>
              </w:tc>
              <w:tc>
                <w:tcPr>
                  <w:tcW w:w="1939" w:type="dxa"/>
                </w:tcPr>
                <w:p w14:paraId="31D65834"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070286B4"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06F669A2"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2403578" w14:textId="77777777" w:rsidTr="0005413B">
              <w:tc>
                <w:tcPr>
                  <w:tcW w:w="2016" w:type="dxa"/>
                </w:tcPr>
                <w:p w14:paraId="2C2947A4"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合計</w:t>
                  </w:r>
                </w:p>
              </w:tc>
              <w:tc>
                <w:tcPr>
                  <w:tcW w:w="2016" w:type="dxa"/>
                </w:tcPr>
                <w:p w14:paraId="46AE29E2"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Borders>
                    <w:tl2br w:val="single" w:sz="4" w:space="0" w:color="auto"/>
                  </w:tcBorders>
                </w:tcPr>
                <w:p w14:paraId="22898BA2" w14:textId="77777777" w:rsidR="00F04D59" w:rsidRPr="00C238AB" w:rsidRDefault="00F04D59" w:rsidP="0005413B">
                  <w:pPr>
                    <w:rPr>
                      <w:rFonts w:asciiTheme="minorEastAsia" w:hAnsiTheme="minorEastAsia"/>
                    </w:rPr>
                  </w:pPr>
                </w:p>
              </w:tc>
              <w:tc>
                <w:tcPr>
                  <w:tcW w:w="1701" w:type="dxa"/>
                  <w:tcBorders>
                    <w:tl2br w:val="single" w:sz="4" w:space="0" w:color="auto"/>
                  </w:tcBorders>
                </w:tcPr>
                <w:p w14:paraId="11BE991A" w14:textId="77777777" w:rsidR="00F04D59" w:rsidRPr="00C238AB" w:rsidRDefault="00F04D59" w:rsidP="0005413B">
                  <w:pPr>
                    <w:rPr>
                      <w:rFonts w:asciiTheme="minorEastAsia" w:hAnsiTheme="minorEastAsia"/>
                    </w:rPr>
                  </w:pPr>
                </w:p>
              </w:tc>
              <w:tc>
                <w:tcPr>
                  <w:tcW w:w="7087" w:type="dxa"/>
                  <w:tcBorders>
                    <w:tl2br w:val="single" w:sz="4" w:space="0" w:color="auto"/>
                  </w:tcBorders>
                </w:tcPr>
                <w:p w14:paraId="5804265A" w14:textId="77777777" w:rsidR="00F04D59" w:rsidRPr="00C238AB" w:rsidRDefault="00F04D59" w:rsidP="0005413B">
                  <w:pPr>
                    <w:rPr>
                      <w:rFonts w:asciiTheme="minorEastAsia" w:hAnsiTheme="minorEastAsia"/>
                    </w:rPr>
                  </w:pPr>
                </w:p>
              </w:tc>
            </w:tr>
          </w:tbl>
          <w:p w14:paraId="64501036" w14:textId="77777777" w:rsidR="00F04D59" w:rsidRPr="00E362C9" w:rsidRDefault="00F04D59" w:rsidP="0005413B">
            <w:pPr>
              <w:rPr>
                <w:rFonts w:asciiTheme="minorEastAsia" w:hAnsiTheme="minorEastAsia"/>
                <w:sz w:val="20"/>
                <w:szCs w:val="20"/>
              </w:rPr>
            </w:pPr>
            <w:r w:rsidRPr="00E362C9">
              <w:rPr>
                <w:rFonts w:asciiTheme="minorEastAsia" w:hAnsiTheme="minorEastAsia" w:hint="eastAsia"/>
                <w:sz w:val="20"/>
                <w:szCs w:val="20"/>
              </w:rPr>
              <w:t>※国の予算事業等について、記載の通り調達できない場合には、自己資金による対応等について検討する。</w:t>
            </w:r>
          </w:p>
          <w:p w14:paraId="5EB100F0" w14:textId="77777777" w:rsidR="006F4704" w:rsidRDefault="006F4704" w:rsidP="006F4704">
            <w:pPr>
              <w:rPr>
                <w:rFonts w:asciiTheme="minorEastAsia" w:hAnsiTheme="minorEastAsia"/>
                <w:sz w:val="20"/>
                <w:szCs w:val="20"/>
              </w:rPr>
            </w:pPr>
          </w:p>
          <w:p w14:paraId="60F6F775" w14:textId="0E04A47B" w:rsidR="006F4704" w:rsidRDefault="006F4704" w:rsidP="006F4704">
            <w:pPr>
              <w:rPr>
                <w:rFonts w:asciiTheme="minorEastAsia" w:hAnsiTheme="minorEastAsia"/>
                <w:sz w:val="20"/>
                <w:szCs w:val="20"/>
              </w:rPr>
            </w:pPr>
            <w:r>
              <w:rPr>
                <w:rFonts w:asciiTheme="minorEastAsia" w:hAnsiTheme="minorEastAsia" w:hint="eastAsia"/>
                <w:sz w:val="20"/>
                <w:szCs w:val="20"/>
              </w:rPr>
              <w:t>（留意事項）</w:t>
            </w:r>
          </w:p>
          <w:p w14:paraId="6E8ADCBA" w14:textId="33F77D93" w:rsidR="00F04D59" w:rsidRPr="00E362C9" w:rsidRDefault="00F04D59" w:rsidP="00C238AB">
            <w:pPr>
              <w:rPr>
                <w:rFonts w:asciiTheme="minorEastAsia" w:hAnsiTheme="minorEastAsia"/>
                <w:sz w:val="20"/>
                <w:szCs w:val="20"/>
              </w:rPr>
            </w:pPr>
            <w:r w:rsidRPr="00E362C9">
              <w:rPr>
                <w:rFonts w:asciiTheme="minorEastAsia" w:hAnsiTheme="minorEastAsia" w:hint="eastAsia"/>
                <w:sz w:val="20"/>
                <w:szCs w:val="20"/>
              </w:rPr>
              <w:t>既に採択された事業であれば、その旨を明記すること。</w:t>
            </w:r>
          </w:p>
          <w:p w14:paraId="6042C819" w14:textId="77777777" w:rsidR="00F04D59" w:rsidRPr="0008201C" w:rsidRDefault="00F04D59" w:rsidP="0005413B">
            <w:pPr>
              <w:ind w:left="187" w:hangingChars="100" w:hanging="187"/>
              <w:rPr>
                <w:rFonts w:asciiTheme="minorEastAsia" w:hAnsiTheme="minorEastAsia"/>
              </w:rPr>
            </w:pPr>
          </w:p>
        </w:tc>
      </w:tr>
    </w:tbl>
    <w:p w14:paraId="05FD3470" w14:textId="77777777" w:rsidR="00F04D59" w:rsidRPr="0008201C" w:rsidRDefault="00F04D59" w:rsidP="00F04D59">
      <w:pPr>
        <w:rPr>
          <w:rFonts w:asciiTheme="majorEastAsia" w:eastAsiaTheme="majorEastAsia" w:hAnsiTheme="majorEastAsia"/>
        </w:rPr>
      </w:pPr>
    </w:p>
    <w:p w14:paraId="5DD16076" w14:textId="4D5453BC" w:rsidR="00F04D59" w:rsidRDefault="00F04D59" w:rsidP="00F04D59">
      <w:pPr>
        <w:rPr>
          <w:rFonts w:asciiTheme="majorEastAsia" w:eastAsiaTheme="majorEastAsia" w:hAnsiTheme="majorEastAsia"/>
        </w:rPr>
      </w:pPr>
    </w:p>
    <w:p w14:paraId="371D377A" w14:textId="1E7B03D7" w:rsidR="009C7E33" w:rsidRDefault="009C7E33" w:rsidP="00F04D59">
      <w:pPr>
        <w:rPr>
          <w:rFonts w:asciiTheme="majorEastAsia" w:eastAsiaTheme="majorEastAsia" w:hAnsiTheme="majorEastAsia"/>
        </w:rPr>
      </w:pPr>
    </w:p>
    <w:p w14:paraId="704F1DDA" w14:textId="516D4C9E" w:rsidR="009C7E33" w:rsidRDefault="009C7E33" w:rsidP="00F04D59">
      <w:pPr>
        <w:rPr>
          <w:rFonts w:asciiTheme="majorEastAsia" w:eastAsiaTheme="majorEastAsia" w:hAnsiTheme="majorEastAsia"/>
        </w:rPr>
      </w:pPr>
    </w:p>
    <w:p w14:paraId="692131B2" w14:textId="07B33A83" w:rsidR="009C7E33" w:rsidRDefault="009C7E33" w:rsidP="00F04D59">
      <w:pPr>
        <w:rPr>
          <w:rFonts w:asciiTheme="majorEastAsia" w:eastAsiaTheme="majorEastAsia" w:hAnsiTheme="majorEastAsia"/>
        </w:rPr>
      </w:pPr>
    </w:p>
    <w:p w14:paraId="01D8675F" w14:textId="34E818C1" w:rsidR="009C7E33" w:rsidRDefault="009C7E33" w:rsidP="00F04D59">
      <w:pPr>
        <w:rPr>
          <w:rFonts w:asciiTheme="majorEastAsia" w:eastAsiaTheme="majorEastAsia" w:hAnsiTheme="majorEastAsia"/>
        </w:rPr>
      </w:pPr>
    </w:p>
    <w:p w14:paraId="470A73E9" w14:textId="025ED61A" w:rsidR="009C7E33" w:rsidRDefault="009C7E33" w:rsidP="00F04D59">
      <w:pPr>
        <w:rPr>
          <w:rFonts w:asciiTheme="majorEastAsia" w:eastAsiaTheme="majorEastAsia" w:hAnsiTheme="majorEastAsia"/>
        </w:rPr>
      </w:pPr>
    </w:p>
    <w:p w14:paraId="0B485367" w14:textId="4552CD22" w:rsidR="009C7E33" w:rsidRDefault="009C7E33" w:rsidP="00F04D59">
      <w:pPr>
        <w:rPr>
          <w:rFonts w:asciiTheme="majorEastAsia" w:eastAsiaTheme="majorEastAsia" w:hAnsiTheme="majorEastAsia"/>
        </w:rPr>
      </w:pPr>
    </w:p>
    <w:p w14:paraId="0B916153" w14:textId="77777777" w:rsidR="00C85B55" w:rsidRPr="0008201C" w:rsidRDefault="00C85B55" w:rsidP="00F04D59">
      <w:pPr>
        <w:widowControl/>
        <w:jc w:val="left"/>
        <w:rPr>
          <w:rFonts w:asciiTheme="majorEastAsia" w:eastAsiaTheme="majorEastAsia" w:hAnsiTheme="majorEastAsia"/>
          <w:bdr w:val="single" w:sz="4" w:space="0" w:color="auto"/>
        </w:rPr>
        <w:sectPr w:rsidR="00C85B55" w:rsidRPr="0008201C" w:rsidSect="0005413B">
          <w:pgSz w:w="16838" w:h="11906" w:orient="landscape"/>
          <w:pgMar w:top="851" w:right="567" w:bottom="851" w:left="851" w:header="851" w:footer="567" w:gutter="0"/>
          <w:cols w:space="720"/>
          <w:docGrid w:type="linesAndChars" w:linePitch="355" w:charSpace="-4689"/>
        </w:sectPr>
      </w:pPr>
    </w:p>
    <w:p w14:paraId="06342D3C" w14:textId="77777777" w:rsidR="00F04D59" w:rsidRPr="0008201C" w:rsidRDefault="00F04D59" w:rsidP="00F04D59">
      <w:pPr>
        <w:widowControl/>
        <w:jc w:val="left"/>
        <w:rPr>
          <w:rFonts w:asciiTheme="majorEastAsia" w:eastAsiaTheme="majorEastAsia" w:hAnsiTheme="majorEastAsia"/>
          <w:bdr w:val="single" w:sz="4" w:space="0" w:color="auto"/>
          <w:lang w:eastAsia="zh-TW"/>
        </w:rPr>
      </w:pPr>
      <w:r w:rsidRPr="0008201C">
        <w:rPr>
          <w:rFonts w:asciiTheme="majorEastAsia" w:eastAsiaTheme="majorEastAsia" w:hAnsiTheme="majorEastAsia" w:hint="eastAsia"/>
          <w:bdr w:val="single" w:sz="4" w:space="0" w:color="auto"/>
        </w:rPr>
        <w:lastRenderedPageBreak/>
        <w:t>９</w:t>
      </w:r>
      <w:r w:rsidRPr="0008201C">
        <w:rPr>
          <w:rFonts w:asciiTheme="majorEastAsia" w:eastAsiaTheme="majorEastAsia" w:hAnsiTheme="majorEastAsia" w:hint="eastAsia"/>
          <w:bdr w:val="single" w:sz="4" w:space="0" w:color="auto"/>
          <w:lang w:eastAsia="zh-TW"/>
        </w:rPr>
        <w:t>．計画期間</w:t>
      </w:r>
    </w:p>
    <w:p w14:paraId="1AB81477" w14:textId="77777777" w:rsidR="00F04D59" w:rsidRPr="0008201C" w:rsidRDefault="00F04D59" w:rsidP="00F04D59">
      <w:pPr>
        <w:widowControl/>
        <w:jc w:val="left"/>
        <w:rPr>
          <w:rFonts w:asciiTheme="majorEastAsia" w:eastAsiaTheme="majorEastAsia" w:hAnsiTheme="majorEastAsia"/>
          <w:lang w:eastAsia="zh-TW"/>
        </w:rPr>
      </w:pPr>
    </w:p>
    <w:tbl>
      <w:tblP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4"/>
      </w:tblGrid>
      <w:tr w:rsidR="00F04D59" w:rsidRPr="0008201C" w14:paraId="5188FE3D" w14:textId="77777777" w:rsidTr="001A435C">
        <w:trPr>
          <w:trHeight w:val="273"/>
        </w:trPr>
        <w:tc>
          <w:tcPr>
            <w:tcW w:w="8384" w:type="dxa"/>
            <w:tcBorders>
              <w:top w:val="single" w:sz="4" w:space="0" w:color="auto"/>
              <w:left w:val="single" w:sz="4" w:space="0" w:color="auto"/>
              <w:bottom w:val="single" w:sz="4" w:space="0" w:color="auto"/>
              <w:right w:val="single" w:sz="4" w:space="0" w:color="auto"/>
            </w:tcBorders>
            <w:shd w:val="clear" w:color="auto" w:fill="auto"/>
          </w:tcPr>
          <w:p w14:paraId="22F5DF84" w14:textId="77777777" w:rsidR="00F04D59" w:rsidRPr="0008201C" w:rsidRDefault="00F04D59" w:rsidP="0005413B">
            <w:pPr>
              <w:rPr>
                <w:rFonts w:asciiTheme="majorEastAsia" w:eastAsiaTheme="majorEastAsia" w:hAnsiTheme="majorEastAsia"/>
              </w:rPr>
            </w:pPr>
          </w:p>
          <w:p w14:paraId="4D8C8CF7" w14:textId="77777777" w:rsidR="00F04D59" w:rsidRPr="0008201C" w:rsidRDefault="00F04D59" w:rsidP="0005413B">
            <w:pPr>
              <w:rPr>
                <w:rFonts w:asciiTheme="majorEastAsia" w:eastAsiaTheme="majorEastAsia" w:hAnsiTheme="majorEastAsia"/>
              </w:rPr>
            </w:pPr>
          </w:p>
          <w:p w14:paraId="2408BA8C" w14:textId="77777777" w:rsidR="00F04D59" w:rsidRPr="0008201C" w:rsidRDefault="00F04D59" w:rsidP="0005413B">
            <w:pPr>
              <w:rPr>
                <w:rFonts w:asciiTheme="majorEastAsia" w:eastAsiaTheme="majorEastAsia" w:hAnsiTheme="majorEastAsia"/>
              </w:rPr>
            </w:pPr>
          </w:p>
          <w:p w14:paraId="7DE94607" w14:textId="77777777" w:rsidR="00F04D59" w:rsidRPr="0008201C" w:rsidRDefault="00F04D59" w:rsidP="0005413B">
            <w:pPr>
              <w:rPr>
                <w:rFonts w:asciiTheme="majorEastAsia" w:eastAsiaTheme="majorEastAsia" w:hAnsiTheme="majorEastAsia"/>
              </w:rPr>
            </w:pPr>
          </w:p>
          <w:p w14:paraId="79306B15" w14:textId="77777777" w:rsidR="00F04D59" w:rsidRPr="0008201C" w:rsidRDefault="00F04D59" w:rsidP="0005413B">
            <w:pPr>
              <w:rPr>
                <w:rFonts w:asciiTheme="majorEastAsia" w:eastAsiaTheme="majorEastAsia" w:hAnsiTheme="majorEastAsia"/>
              </w:rPr>
            </w:pPr>
          </w:p>
        </w:tc>
      </w:tr>
    </w:tbl>
    <w:p w14:paraId="0F8E3C82" w14:textId="77777777" w:rsidR="00F04D59" w:rsidRPr="0008201C" w:rsidRDefault="00F04D59" w:rsidP="00F04D59">
      <w:pPr>
        <w:widowControl/>
        <w:jc w:val="left"/>
        <w:rPr>
          <w:rFonts w:asciiTheme="majorEastAsia" w:eastAsiaTheme="majorEastAsia" w:hAnsiTheme="majorEastAsia"/>
        </w:rPr>
      </w:pPr>
    </w:p>
    <w:p w14:paraId="5EB4129A"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3D3A93CF" w14:textId="38994A51" w:rsidR="00F04D59" w:rsidRPr="0008201C" w:rsidRDefault="00F04D59" w:rsidP="00F04D59">
      <w:pPr>
        <w:widowControl/>
        <w:ind w:left="200" w:hangingChars="100" w:hanging="200"/>
        <w:jc w:val="left"/>
        <w:rPr>
          <w:rFonts w:asciiTheme="minorEastAsia" w:hAnsiTheme="minorEastAsia"/>
          <w:sz w:val="20"/>
        </w:rPr>
      </w:pPr>
      <w:r w:rsidRPr="0008201C">
        <w:rPr>
          <w:rFonts w:asciiTheme="minorEastAsia" w:hAnsiTheme="minorEastAsia" w:hint="eastAsia"/>
          <w:sz w:val="20"/>
        </w:rPr>
        <w:t>・文化観光の推進に集中的に取り組む期間として、</w:t>
      </w:r>
      <w:r w:rsidR="007A7104">
        <w:rPr>
          <w:rFonts w:asciiTheme="minorEastAsia" w:hAnsiTheme="minorEastAsia" w:hint="eastAsia"/>
          <w:sz w:val="20"/>
        </w:rPr>
        <w:t>おおむ</w:t>
      </w:r>
      <w:r w:rsidRPr="0008201C">
        <w:rPr>
          <w:rFonts w:asciiTheme="minorEastAsia" w:hAnsiTheme="minorEastAsia" w:hint="eastAsia"/>
          <w:sz w:val="20"/>
        </w:rPr>
        <w:t>ね５年程度で設定してください。原則として、年度単位で設定してください。</w:t>
      </w:r>
    </w:p>
    <w:p w14:paraId="0B453B54" w14:textId="77777777" w:rsidR="00F04D59" w:rsidRPr="0008201C" w:rsidRDefault="00F04D59" w:rsidP="00F04D59">
      <w:pPr>
        <w:widowControl/>
        <w:jc w:val="left"/>
        <w:rPr>
          <w:rFonts w:asciiTheme="minorEastAsia" w:hAnsiTheme="minorEastAsia"/>
          <w:sz w:val="20"/>
        </w:rPr>
      </w:pPr>
    </w:p>
    <w:p w14:paraId="7A01B1CC" w14:textId="77777777" w:rsidR="00F04D59" w:rsidRPr="0008201C" w:rsidRDefault="00F04D59" w:rsidP="00F04D59">
      <w:pPr>
        <w:widowControl/>
        <w:jc w:val="left"/>
        <w:rPr>
          <w:rFonts w:asciiTheme="minorEastAsia" w:hAnsiTheme="minorEastAsia"/>
          <w:sz w:val="20"/>
        </w:rPr>
      </w:pPr>
    </w:p>
    <w:p w14:paraId="2E0EC65D" w14:textId="77777777" w:rsidR="00F04D59" w:rsidRPr="0008201C" w:rsidRDefault="00F04D59" w:rsidP="00F04D59">
      <w:pPr>
        <w:widowControl/>
        <w:jc w:val="left"/>
        <w:rPr>
          <w:rFonts w:asciiTheme="minorEastAsia" w:hAnsiTheme="minorEastAsia"/>
          <w:sz w:val="22"/>
        </w:rPr>
      </w:pPr>
    </w:p>
    <w:p w14:paraId="07DC9CF4"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※枠は自由に拡大、縮小し、必要に応じて図表や写真を挿入してください。</w:t>
      </w:r>
    </w:p>
    <w:p w14:paraId="357DF4D6"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※本様式のほか、上記の記載内容を補足する資料がある場合、添付してください。</w:t>
      </w:r>
    </w:p>
    <w:p w14:paraId="3C26986C"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※申請の際には、（留意事項）を削除して提出してください。</w:t>
      </w:r>
    </w:p>
    <w:p w14:paraId="2FB2498B" w14:textId="77777777" w:rsidR="00F04D59" w:rsidRPr="0008201C" w:rsidRDefault="00F04D59" w:rsidP="00F04D59">
      <w:pPr>
        <w:widowControl/>
        <w:jc w:val="left"/>
        <w:rPr>
          <w:rFonts w:asciiTheme="minorEastAsia" w:hAnsiTheme="minorEastAsia"/>
          <w:sz w:val="22"/>
        </w:rPr>
      </w:pPr>
    </w:p>
    <w:p w14:paraId="36D005D2" w14:textId="7EF6A20B" w:rsidR="00F04D59" w:rsidRDefault="00F04D59" w:rsidP="00AA2AD0">
      <w:pPr>
        <w:rPr>
          <w:color w:val="000000"/>
          <w:sz w:val="24"/>
        </w:rPr>
      </w:pPr>
    </w:p>
    <w:p w14:paraId="56B37003" w14:textId="031EF42D" w:rsidR="001A435C" w:rsidRDefault="001A435C" w:rsidP="00AA2AD0">
      <w:pPr>
        <w:rPr>
          <w:color w:val="000000"/>
          <w:sz w:val="24"/>
        </w:rPr>
      </w:pPr>
    </w:p>
    <w:p w14:paraId="558A17FF" w14:textId="06BCDFE2" w:rsidR="001A435C" w:rsidRDefault="001A435C" w:rsidP="00AA2AD0">
      <w:pPr>
        <w:rPr>
          <w:color w:val="000000"/>
          <w:sz w:val="24"/>
        </w:rPr>
      </w:pPr>
    </w:p>
    <w:p w14:paraId="16E5A4C4" w14:textId="53561E1C" w:rsidR="001A435C" w:rsidRDefault="001A435C" w:rsidP="00AA2AD0">
      <w:pPr>
        <w:rPr>
          <w:color w:val="000000"/>
          <w:sz w:val="24"/>
        </w:rPr>
      </w:pPr>
    </w:p>
    <w:p w14:paraId="29CDE87F" w14:textId="5DA070AA" w:rsidR="001A435C" w:rsidRDefault="001A435C" w:rsidP="00AA2AD0">
      <w:pPr>
        <w:rPr>
          <w:color w:val="000000"/>
          <w:sz w:val="24"/>
        </w:rPr>
      </w:pPr>
    </w:p>
    <w:p w14:paraId="6F0F0834" w14:textId="03730AE2" w:rsidR="001A435C" w:rsidRDefault="001A435C" w:rsidP="00AA2AD0">
      <w:pPr>
        <w:rPr>
          <w:color w:val="000000"/>
          <w:sz w:val="24"/>
        </w:rPr>
      </w:pPr>
    </w:p>
    <w:p w14:paraId="6F75355F" w14:textId="7FCAB511" w:rsidR="001A435C" w:rsidRDefault="001A435C" w:rsidP="00AA2AD0">
      <w:pPr>
        <w:rPr>
          <w:color w:val="000000"/>
          <w:sz w:val="24"/>
        </w:rPr>
      </w:pPr>
    </w:p>
    <w:p w14:paraId="1E915459" w14:textId="5CC9DD1F" w:rsidR="001A435C" w:rsidRDefault="001A435C" w:rsidP="00AA2AD0">
      <w:pPr>
        <w:rPr>
          <w:color w:val="000000"/>
          <w:sz w:val="24"/>
        </w:rPr>
      </w:pPr>
    </w:p>
    <w:p w14:paraId="4734DA15" w14:textId="07B706A0" w:rsidR="001A435C" w:rsidRDefault="001A435C" w:rsidP="00AA2AD0">
      <w:pPr>
        <w:rPr>
          <w:color w:val="000000"/>
          <w:sz w:val="24"/>
        </w:rPr>
      </w:pPr>
    </w:p>
    <w:p w14:paraId="1385D7DB" w14:textId="77777777" w:rsidR="001A435C" w:rsidRPr="00F04D59" w:rsidRDefault="001A435C" w:rsidP="00AA2AD0">
      <w:pPr>
        <w:rPr>
          <w:color w:val="000000"/>
          <w:sz w:val="24"/>
        </w:rPr>
      </w:pPr>
    </w:p>
    <w:sectPr w:rsidR="001A435C" w:rsidRPr="00F04D59" w:rsidSect="001A435C">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C8FA" w14:textId="77777777" w:rsidR="00DF2145" w:rsidRDefault="00DF2145">
      <w:r>
        <w:separator/>
      </w:r>
    </w:p>
  </w:endnote>
  <w:endnote w:type="continuationSeparator" w:id="0">
    <w:p w14:paraId="68A2B33C" w14:textId="77777777" w:rsidR="00DF2145" w:rsidRDefault="00D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8F5" w14:textId="37E21D67" w:rsidR="0005413B" w:rsidRDefault="0005413B">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sidR="007F40A7">
      <w:rPr>
        <w:rStyle w:val="af3"/>
        <w:rFonts w:hAnsi="ＭＳ ゴシック"/>
        <w:noProof/>
        <w:sz w:val="22"/>
        <w:szCs w:val="22"/>
      </w:rPr>
      <w:t>46</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sidR="007F40A7">
      <w:rPr>
        <w:rStyle w:val="af3"/>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0F7B" w14:textId="77777777" w:rsidR="00DF2145" w:rsidRDefault="00DF2145">
      <w:r>
        <w:separator/>
      </w:r>
    </w:p>
  </w:footnote>
  <w:footnote w:type="continuationSeparator" w:id="0">
    <w:p w14:paraId="201F05FB" w14:textId="77777777" w:rsidR="00DF2145" w:rsidRDefault="00DF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8B0C17"/>
    <w:multiLevelType w:val="multilevel"/>
    <w:tmpl w:val="F1749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4"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7"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2335E"/>
    <w:multiLevelType w:val="multilevel"/>
    <w:tmpl w:val="DAE2A380"/>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4"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0"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4"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858441">
    <w:abstractNumId w:val="33"/>
  </w:num>
  <w:num w:numId="2" w16cid:durableId="732702444">
    <w:abstractNumId w:val="3"/>
  </w:num>
  <w:num w:numId="3" w16cid:durableId="793712573">
    <w:abstractNumId w:val="2"/>
  </w:num>
  <w:num w:numId="4" w16cid:durableId="41635499">
    <w:abstractNumId w:val="0"/>
  </w:num>
  <w:num w:numId="5" w16cid:durableId="4065073">
    <w:abstractNumId w:val="24"/>
  </w:num>
  <w:num w:numId="6" w16cid:durableId="1329866836">
    <w:abstractNumId w:val="1"/>
  </w:num>
  <w:num w:numId="7" w16cid:durableId="1801878661">
    <w:abstractNumId w:val="38"/>
  </w:num>
  <w:num w:numId="8" w16cid:durableId="820970392">
    <w:abstractNumId w:val="9"/>
  </w:num>
  <w:num w:numId="9" w16cid:durableId="777407141">
    <w:abstractNumId w:val="31"/>
  </w:num>
  <w:num w:numId="10" w16cid:durableId="1139154466">
    <w:abstractNumId w:val="39"/>
  </w:num>
  <w:num w:numId="11" w16cid:durableId="1112437816">
    <w:abstractNumId w:val="13"/>
  </w:num>
  <w:num w:numId="12" w16cid:durableId="1756248592">
    <w:abstractNumId w:val="16"/>
  </w:num>
  <w:num w:numId="13" w16cid:durableId="505630065">
    <w:abstractNumId w:val="11"/>
  </w:num>
  <w:num w:numId="14" w16cid:durableId="757755792">
    <w:abstractNumId w:val="23"/>
  </w:num>
  <w:num w:numId="15" w16cid:durableId="1028944419">
    <w:abstractNumId w:val="6"/>
  </w:num>
  <w:num w:numId="16" w16cid:durableId="2010522077">
    <w:abstractNumId w:val="15"/>
  </w:num>
  <w:num w:numId="17" w16cid:durableId="635768103">
    <w:abstractNumId w:val="28"/>
  </w:num>
  <w:num w:numId="18" w16cid:durableId="929434185">
    <w:abstractNumId w:val="21"/>
  </w:num>
  <w:num w:numId="19" w16cid:durableId="2016180790">
    <w:abstractNumId w:val="34"/>
  </w:num>
  <w:num w:numId="20" w16cid:durableId="1216313530">
    <w:abstractNumId w:val="26"/>
  </w:num>
  <w:num w:numId="21" w16cid:durableId="1182086225">
    <w:abstractNumId w:val="27"/>
  </w:num>
  <w:num w:numId="22" w16cid:durableId="720398007">
    <w:abstractNumId w:val="4"/>
  </w:num>
  <w:num w:numId="23" w16cid:durableId="1267080056">
    <w:abstractNumId w:val="43"/>
  </w:num>
  <w:num w:numId="24" w16cid:durableId="1422753391">
    <w:abstractNumId w:val="7"/>
  </w:num>
  <w:num w:numId="25" w16cid:durableId="723792399">
    <w:abstractNumId w:val="8"/>
  </w:num>
  <w:num w:numId="26" w16cid:durableId="929386176">
    <w:abstractNumId w:val="44"/>
  </w:num>
  <w:num w:numId="27" w16cid:durableId="872957163">
    <w:abstractNumId w:val="10"/>
  </w:num>
  <w:num w:numId="28" w16cid:durableId="1440569055">
    <w:abstractNumId w:val="41"/>
  </w:num>
  <w:num w:numId="29" w16cid:durableId="364866695">
    <w:abstractNumId w:val="22"/>
  </w:num>
  <w:num w:numId="30" w16cid:durableId="1668361126">
    <w:abstractNumId w:val="20"/>
  </w:num>
  <w:num w:numId="31" w16cid:durableId="102389370">
    <w:abstractNumId w:val="45"/>
  </w:num>
  <w:num w:numId="32" w16cid:durableId="365642834">
    <w:abstractNumId w:val="19"/>
  </w:num>
  <w:num w:numId="33" w16cid:durableId="1530410768">
    <w:abstractNumId w:val="29"/>
  </w:num>
  <w:num w:numId="34" w16cid:durableId="679771670">
    <w:abstractNumId w:val="32"/>
  </w:num>
  <w:num w:numId="35" w16cid:durableId="493029252">
    <w:abstractNumId w:val="35"/>
  </w:num>
  <w:num w:numId="36" w16cid:durableId="202786748">
    <w:abstractNumId w:val="17"/>
  </w:num>
  <w:num w:numId="37" w16cid:durableId="2127387083">
    <w:abstractNumId w:val="36"/>
  </w:num>
  <w:num w:numId="38" w16cid:durableId="869417362">
    <w:abstractNumId w:val="25"/>
  </w:num>
  <w:num w:numId="39" w16cid:durableId="1327129123">
    <w:abstractNumId w:val="14"/>
  </w:num>
  <w:num w:numId="40" w16cid:durableId="800876870">
    <w:abstractNumId w:val="5"/>
  </w:num>
  <w:num w:numId="41" w16cid:durableId="1594430963">
    <w:abstractNumId w:val="40"/>
  </w:num>
  <w:num w:numId="42" w16cid:durableId="1322197469">
    <w:abstractNumId w:val="18"/>
  </w:num>
  <w:num w:numId="43" w16cid:durableId="86080276">
    <w:abstractNumId w:val="37"/>
  </w:num>
  <w:num w:numId="44" w16cid:durableId="1308628894">
    <w:abstractNumId w:val="12"/>
  </w:num>
  <w:num w:numId="45" w16cid:durableId="868225293">
    <w:abstractNumId w:val="30"/>
  </w:num>
  <w:num w:numId="46" w16cid:durableId="17909312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7"/>
    <w:rsid w:val="00036E6F"/>
    <w:rsid w:val="0005413B"/>
    <w:rsid w:val="0007177E"/>
    <w:rsid w:val="000744C3"/>
    <w:rsid w:val="00074E1B"/>
    <w:rsid w:val="000C690B"/>
    <w:rsid w:val="000E2A0F"/>
    <w:rsid w:val="001029DE"/>
    <w:rsid w:val="00111463"/>
    <w:rsid w:val="001132B2"/>
    <w:rsid w:val="0013608B"/>
    <w:rsid w:val="001432C8"/>
    <w:rsid w:val="00180F28"/>
    <w:rsid w:val="001A435C"/>
    <w:rsid w:val="00217F2D"/>
    <w:rsid w:val="00217F8E"/>
    <w:rsid w:val="0024395A"/>
    <w:rsid w:val="0025527C"/>
    <w:rsid w:val="00272455"/>
    <w:rsid w:val="0028570D"/>
    <w:rsid w:val="002A1FCA"/>
    <w:rsid w:val="002F53C5"/>
    <w:rsid w:val="00307E3A"/>
    <w:rsid w:val="0032012E"/>
    <w:rsid w:val="00332C57"/>
    <w:rsid w:val="00337AD3"/>
    <w:rsid w:val="00346AB7"/>
    <w:rsid w:val="00347EC3"/>
    <w:rsid w:val="00371EBD"/>
    <w:rsid w:val="0039269F"/>
    <w:rsid w:val="00394288"/>
    <w:rsid w:val="003A13C8"/>
    <w:rsid w:val="003F563C"/>
    <w:rsid w:val="00416D07"/>
    <w:rsid w:val="00425F34"/>
    <w:rsid w:val="00444052"/>
    <w:rsid w:val="00457127"/>
    <w:rsid w:val="004618BE"/>
    <w:rsid w:val="00465F34"/>
    <w:rsid w:val="00473F3F"/>
    <w:rsid w:val="004870E1"/>
    <w:rsid w:val="004875F1"/>
    <w:rsid w:val="00492DAE"/>
    <w:rsid w:val="004B6F66"/>
    <w:rsid w:val="004D79DC"/>
    <w:rsid w:val="004E4BD2"/>
    <w:rsid w:val="00542BD7"/>
    <w:rsid w:val="00546B38"/>
    <w:rsid w:val="00565399"/>
    <w:rsid w:val="005667D1"/>
    <w:rsid w:val="00572388"/>
    <w:rsid w:val="005746E9"/>
    <w:rsid w:val="005803BD"/>
    <w:rsid w:val="005A6FEB"/>
    <w:rsid w:val="005B56D7"/>
    <w:rsid w:val="005C2801"/>
    <w:rsid w:val="005E3569"/>
    <w:rsid w:val="00661F7A"/>
    <w:rsid w:val="006A56D8"/>
    <w:rsid w:val="006B2F2D"/>
    <w:rsid w:val="006D5D1A"/>
    <w:rsid w:val="006D7A42"/>
    <w:rsid w:val="006F4704"/>
    <w:rsid w:val="0071121A"/>
    <w:rsid w:val="0072160B"/>
    <w:rsid w:val="00726036"/>
    <w:rsid w:val="00736A4E"/>
    <w:rsid w:val="00737D8E"/>
    <w:rsid w:val="0075439D"/>
    <w:rsid w:val="00762BCA"/>
    <w:rsid w:val="007708F2"/>
    <w:rsid w:val="007A7104"/>
    <w:rsid w:val="007D38E8"/>
    <w:rsid w:val="007D6467"/>
    <w:rsid w:val="007F40A7"/>
    <w:rsid w:val="007F6A78"/>
    <w:rsid w:val="00810BD4"/>
    <w:rsid w:val="00824B16"/>
    <w:rsid w:val="00830F0D"/>
    <w:rsid w:val="008636EE"/>
    <w:rsid w:val="008954A8"/>
    <w:rsid w:val="008A589E"/>
    <w:rsid w:val="008A77FE"/>
    <w:rsid w:val="008B4F24"/>
    <w:rsid w:val="008F4103"/>
    <w:rsid w:val="00910337"/>
    <w:rsid w:val="00914E6C"/>
    <w:rsid w:val="0098164C"/>
    <w:rsid w:val="00982B09"/>
    <w:rsid w:val="00992424"/>
    <w:rsid w:val="009B56F1"/>
    <w:rsid w:val="009C7E33"/>
    <w:rsid w:val="009E73DF"/>
    <w:rsid w:val="009F2544"/>
    <w:rsid w:val="00A15918"/>
    <w:rsid w:val="00A23BC3"/>
    <w:rsid w:val="00A304B0"/>
    <w:rsid w:val="00A45817"/>
    <w:rsid w:val="00A5273D"/>
    <w:rsid w:val="00A542A2"/>
    <w:rsid w:val="00AA2AD0"/>
    <w:rsid w:val="00AB7D97"/>
    <w:rsid w:val="00AF220D"/>
    <w:rsid w:val="00B058DD"/>
    <w:rsid w:val="00B77ACA"/>
    <w:rsid w:val="00B8320D"/>
    <w:rsid w:val="00BF3CF5"/>
    <w:rsid w:val="00C238AB"/>
    <w:rsid w:val="00C345F6"/>
    <w:rsid w:val="00C35AD4"/>
    <w:rsid w:val="00C36743"/>
    <w:rsid w:val="00C52847"/>
    <w:rsid w:val="00C81829"/>
    <w:rsid w:val="00C85B55"/>
    <w:rsid w:val="00C86568"/>
    <w:rsid w:val="00C976B5"/>
    <w:rsid w:val="00CA0738"/>
    <w:rsid w:val="00CA559C"/>
    <w:rsid w:val="00CB3E1C"/>
    <w:rsid w:val="00CE1E8E"/>
    <w:rsid w:val="00CF7DB2"/>
    <w:rsid w:val="00D03523"/>
    <w:rsid w:val="00D06F9D"/>
    <w:rsid w:val="00D2699C"/>
    <w:rsid w:val="00D40303"/>
    <w:rsid w:val="00D57ED6"/>
    <w:rsid w:val="00DA3B7F"/>
    <w:rsid w:val="00DB295C"/>
    <w:rsid w:val="00DB5EA8"/>
    <w:rsid w:val="00DC059C"/>
    <w:rsid w:val="00DF2145"/>
    <w:rsid w:val="00DF78BC"/>
    <w:rsid w:val="00E01707"/>
    <w:rsid w:val="00E0563A"/>
    <w:rsid w:val="00E14462"/>
    <w:rsid w:val="00E35355"/>
    <w:rsid w:val="00E40280"/>
    <w:rsid w:val="00E42090"/>
    <w:rsid w:val="00E50050"/>
    <w:rsid w:val="00E54C82"/>
    <w:rsid w:val="00E638B6"/>
    <w:rsid w:val="00E6673B"/>
    <w:rsid w:val="00E81CEA"/>
    <w:rsid w:val="00EA12BC"/>
    <w:rsid w:val="00EA3691"/>
    <w:rsid w:val="00EA45BC"/>
    <w:rsid w:val="00EC0D6A"/>
    <w:rsid w:val="00EC5413"/>
    <w:rsid w:val="00F04662"/>
    <w:rsid w:val="00F04D59"/>
    <w:rsid w:val="00F302D4"/>
    <w:rsid w:val="00F34E76"/>
    <w:rsid w:val="00F35FAF"/>
    <w:rsid w:val="00F7018C"/>
    <w:rsid w:val="00F95652"/>
    <w:rsid w:val="00FD23C0"/>
    <w:rsid w:val="00FF159A"/>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AD01D"/>
  <w15:docId w15:val="{42E21D90-29DB-400D-B3DC-C1027C4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FEB"/>
    <w:rPr>
      <w:kern w:val="2"/>
      <w:szCs w:val="24"/>
    </w:rPr>
  </w:style>
  <w:style w:type="paragraph" w:styleId="1">
    <w:name w:val="heading 1"/>
    <w:basedOn w:val="a"/>
    <w:next w:val="a"/>
    <w:link w:val="10"/>
    <w:qFormat/>
    <w:rsid w:val="006806A1"/>
    <w:pPr>
      <w:numPr>
        <w:numId w:val="1"/>
      </w:numPr>
      <w:outlineLvl w:val="0"/>
    </w:pPr>
    <w:rPr>
      <w:rFonts w:ascii="ＭＳ ゴシック" w:eastAsia="ＭＳ ゴシック" w:hAnsi="ＭＳ ゴシック"/>
      <w:sz w:val="24"/>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rsid w:val="001D3D5F"/>
    <w:pPr>
      <w:tabs>
        <w:tab w:val="center" w:pos="4252"/>
        <w:tab w:val="right" w:pos="8504"/>
      </w:tabs>
      <w:snapToGrid w:val="0"/>
    </w:pPr>
  </w:style>
  <w:style w:type="paragraph" w:styleId="a6">
    <w:name w:val="footer"/>
    <w:basedOn w:val="a"/>
    <w:link w:val="a7"/>
    <w:uiPriority w:val="99"/>
    <w:rsid w:val="001D3D5F"/>
    <w:pPr>
      <w:tabs>
        <w:tab w:val="center" w:pos="4252"/>
        <w:tab w:val="right" w:pos="8504"/>
      </w:tabs>
      <w:snapToGrid w:val="0"/>
    </w:pPr>
  </w:style>
  <w:style w:type="character" w:customStyle="1" w:styleId="10">
    <w:name w:val="見出し 1 (文字)"/>
    <w:basedOn w:val="a0"/>
    <w:link w:val="1"/>
    <w:rsid w:val="006806A1"/>
    <w:rPr>
      <w:rFonts w:ascii="ＭＳ ゴシック" w:eastAsia="ＭＳ ゴシック" w:hAnsi="ＭＳ ゴシック"/>
      <w:kern w:val="2"/>
      <w:sz w:val="24"/>
      <w:szCs w:val="24"/>
    </w:rPr>
  </w:style>
  <w:style w:type="paragraph" w:customStyle="1" w:styleId="a8">
    <w:name w:val="見出し２"/>
    <w:basedOn w:val="a"/>
    <w:link w:val="a9"/>
    <w:qFormat/>
    <w:rsid w:val="006806A1"/>
    <w:rPr>
      <w:sz w:val="24"/>
    </w:rPr>
  </w:style>
  <w:style w:type="character" w:customStyle="1" w:styleId="a9">
    <w:name w:val="見出し２ (文字)"/>
    <w:basedOn w:val="a0"/>
    <w:link w:val="a8"/>
    <w:rsid w:val="006806A1"/>
    <w:rPr>
      <w:kern w:val="2"/>
      <w:sz w:val="24"/>
      <w:szCs w:val="24"/>
    </w:rPr>
  </w:style>
  <w:style w:type="paragraph" w:styleId="aa">
    <w:name w:val="Normal Indent"/>
    <w:basedOn w:val="a"/>
    <w:uiPriority w:val="99"/>
    <w:unhideWhenUsed/>
    <w:rsid w:val="00525260"/>
    <w:pPr>
      <w:ind w:leftChars="200" w:left="724" w:hangingChars="100" w:hanging="241"/>
      <w:jc w:val="left"/>
    </w:pPr>
    <w:rPr>
      <w:rFonts w:asciiTheme="minorHAnsi" w:hAnsiTheme="minorHAnsi"/>
      <w:sz w:val="24"/>
    </w:rPr>
  </w:style>
  <w:style w:type="character" w:styleId="ab">
    <w:name w:val="annotation reference"/>
    <w:basedOn w:val="a0"/>
    <w:uiPriority w:val="99"/>
    <w:semiHidden/>
    <w:unhideWhenUsed/>
    <w:rsid w:val="00525260"/>
    <w:rPr>
      <w:sz w:val="18"/>
      <w:szCs w:val="18"/>
    </w:rPr>
  </w:style>
  <w:style w:type="paragraph" w:styleId="ac">
    <w:name w:val="annotation text"/>
    <w:basedOn w:val="a"/>
    <w:link w:val="ad"/>
    <w:uiPriority w:val="99"/>
    <w:unhideWhenUsed/>
    <w:rsid w:val="00525260"/>
    <w:pPr>
      <w:jc w:val="left"/>
    </w:pPr>
    <w:rPr>
      <w:sz w:val="24"/>
    </w:rPr>
  </w:style>
  <w:style w:type="character" w:customStyle="1" w:styleId="ad">
    <w:name w:val="コメント文字列 (文字)"/>
    <w:basedOn w:val="a0"/>
    <w:link w:val="ac"/>
    <w:uiPriority w:val="99"/>
    <w:rsid w:val="00525260"/>
    <w:rPr>
      <w:kern w:val="2"/>
      <w:sz w:val="24"/>
      <w:szCs w:val="24"/>
    </w:rPr>
  </w:style>
  <w:style w:type="paragraph" w:styleId="ae">
    <w:name w:val="Balloon Text"/>
    <w:basedOn w:val="a"/>
    <w:link w:val="af"/>
    <w:unhideWhenUsed/>
    <w:rsid w:val="00525260"/>
    <w:rPr>
      <w:rFonts w:asciiTheme="majorHAnsi" w:eastAsiaTheme="majorEastAsia" w:hAnsiTheme="majorHAnsi" w:cstheme="majorBidi"/>
      <w:sz w:val="18"/>
      <w:szCs w:val="18"/>
    </w:rPr>
  </w:style>
  <w:style w:type="character" w:customStyle="1" w:styleId="af">
    <w:name w:val="吹き出し (文字)"/>
    <w:basedOn w:val="a0"/>
    <w:link w:val="ae"/>
    <w:rsid w:val="00525260"/>
    <w:rPr>
      <w:rFonts w:asciiTheme="majorHAnsi" w:eastAsiaTheme="majorEastAsia" w:hAnsiTheme="majorHAnsi" w:cstheme="majorBidi"/>
      <w:kern w:val="2"/>
      <w:sz w:val="18"/>
      <w:szCs w:val="18"/>
    </w:rPr>
  </w:style>
  <w:style w:type="numbering" w:customStyle="1" w:styleId="11">
    <w:name w:val="スタイル1"/>
    <w:uiPriority w:val="99"/>
    <w:rsid w:val="001B220C"/>
  </w:style>
  <w:style w:type="character" w:customStyle="1" w:styleId="a7">
    <w:name w:val="フッター (文字)"/>
    <w:basedOn w:val="a0"/>
    <w:link w:val="a6"/>
    <w:uiPriority w:val="99"/>
    <w:rsid w:val="00041E6B"/>
    <w:rPr>
      <w:kern w:val="2"/>
      <w:sz w:val="21"/>
      <w:szCs w:val="24"/>
    </w:rPr>
  </w:style>
  <w:style w:type="paragraph" w:styleId="af0">
    <w:name w:val="annotation subject"/>
    <w:basedOn w:val="ac"/>
    <w:next w:val="ac"/>
    <w:link w:val="af1"/>
    <w:uiPriority w:val="99"/>
    <w:semiHidden/>
    <w:unhideWhenUsed/>
    <w:rsid w:val="00F81079"/>
    <w:rPr>
      <w:b/>
      <w:bCs/>
      <w:sz w:val="21"/>
    </w:rPr>
  </w:style>
  <w:style w:type="character" w:customStyle="1" w:styleId="af1">
    <w:name w:val="コメント内容 (文字)"/>
    <w:basedOn w:val="ad"/>
    <w:link w:val="af0"/>
    <w:uiPriority w:val="99"/>
    <w:semiHidden/>
    <w:rsid w:val="00F81079"/>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character" w:customStyle="1" w:styleId="20">
    <w:name w:val="見出し 2 (文字)"/>
    <w:basedOn w:val="a0"/>
    <w:link w:val="2"/>
    <w:rsid w:val="00AA2AD0"/>
    <w:rPr>
      <w:b/>
      <w:kern w:val="2"/>
      <w:sz w:val="36"/>
      <w:szCs w:val="36"/>
    </w:rPr>
  </w:style>
  <w:style w:type="character" w:styleId="af3">
    <w:name w:val="page number"/>
    <w:basedOn w:val="a0"/>
    <w:rsid w:val="00AA2AD0"/>
  </w:style>
  <w:style w:type="character" w:customStyle="1" w:styleId="a5">
    <w:name w:val="ヘッダー (文字)"/>
    <w:basedOn w:val="a0"/>
    <w:link w:val="a4"/>
    <w:uiPriority w:val="99"/>
    <w:rsid w:val="00AA2AD0"/>
    <w:rPr>
      <w:kern w:val="2"/>
      <w:szCs w:val="24"/>
    </w:rPr>
  </w:style>
  <w:style w:type="character" w:styleId="af4">
    <w:name w:val="Hyperlink"/>
    <w:basedOn w:val="a0"/>
    <w:uiPriority w:val="99"/>
    <w:unhideWhenUsed/>
    <w:rsid w:val="00AA2AD0"/>
    <w:rPr>
      <w:color w:val="0000FF" w:themeColor="hyperlink"/>
      <w:u w:val="single"/>
    </w:rPr>
  </w:style>
  <w:style w:type="table" w:styleId="af5">
    <w:name w:val="Table Grid"/>
    <w:basedOn w:val="a1"/>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ゴシック"/>
    <w:basedOn w:val="a"/>
    <w:link w:val="af7"/>
    <w:qFormat/>
    <w:rsid w:val="00AA2AD0"/>
    <w:rPr>
      <w:rFonts w:ascii="ＭＳ Ｐゴシック" w:eastAsia="ＭＳ Ｐゴシック" w:hAnsiTheme="majorEastAsia" w:cstheme="minorBidi"/>
      <w:sz w:val="22"/>
      <w:szCs w:val="22"/>
    </w:rPr>
  </w:style>
  <w:style w:type="character" w:customStyle="1" w:styleId="af7">
    <w:name w:val="標準ゴシック (文字)"/>
    <w:basedOn w:val="a0"/>
    <w:link w:val="af6"/>
    <w:rsid w:val="00AA2AD0"/>
    <w:rPr>
      <w:rFonts w:ascii="ＭＳ Ｐゴシック" w:eastAsia="ＭＳ Ｐゴシック" w:hAnsiTheme="majorEastAsia" w:cstheme="minorBidi"/>
      <w:kern w:val="2"/>
      <w:sz w:val="22"/>
      <w:szCs w:val="22"/>
    </w:rPr>
  </w:style>
  <w:style w:type="paragraph" w:styleId="Web">
    <w:name w:val="Normal (Web)"/>
    <w:basedOn w:val="a"/>
    <w:uiPriority w:val="99"/>
    <w:semiHidden/>
    <w:unhideWhenUsed/>
    <w:rsid w:val="00AA2A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AA2AD0"/>
    <w:pPr>
      <w:ind w:leftChars="400" w:left="840"/>
    </w:pPr>
    <w:rPr>
      <w:rFonts w:ascii="ＭＳ ゴシック" w:eastAsia="ＭＳ ゴシック" w:cs="Times New Roman"/>
      <w:sz w:val="24"/>
    </w:rPr>
  </w:style>
  <w:style w:type="table" w:styleId="50">
    <w:name w:val="Plain Table 5"/>
    <w:basedOn w:val="a1"/>
    <w:uiPriority w:val="45"/>
    <w:rsid w:val="00AA2AD0"/>
    <w:pPr>
      <w:widowControl/>
      <w:jc w:val="left"/>
    </w:pPr>
    <w:rPr>
      <w:rFonts w:eastAsia="ＭＳ 明朝"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AA2AD0"/>
    <w:pPr>
      <w:widowControl/>
      <w:jc w:val="left"/>
    </w:pPr>
    <w:rPr>
      <w:rFonts w:eastAsia="ＭＳ 明朝"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AA2AD0"/>
    <w:pPr>
      <w:widowControl/>
      <w:jc w:val="left"/>
    </w:pPr>
    <w:rPr>
      <w:rFonts w:eastAsia="ＭＳ 明朝"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AA2AD0"/>
    <w:pPr>
      <w:widowControl/>
      <w:jc w:val="left"/>
    </w:pPr>
    <w:rPr>
      <w:rFonts w:eastAsia="ＭＳ 明朝"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 (格子)1"/>
    <w:basedOn w:val="a1"/>
    <w:next w:val="af5"/>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26036"/>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1925">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PxkAmiibns1OrbIEz9jJXjMSng==">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DD41-E2EB-4DD7-A244-6FF184E5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1411</Words>
  <Characters>8044</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2023-03-30T08:45:00Z</cp:lastPrinted>
  <dcterms:created xsi:type="dcterms:W3CDTF">2023-03-09T09:26:00Z</dcterms:created>
  <dcterms:modified xsi:type="dcterms:W3CDTF">2023-03-30T08:46:00Z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2023-04-18T07:39:30Z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f86f7583-e3a5-4b98-ad6a-6e32d65fefa5</vt:lpwstr>
  </property>
  <property fmtid="{D5CDD505-2E9C-101B-9397-08002B2CF9AE}" pid="8" name="MSIP_Label_6a2e514d-e5e5-494e-a724-5478f1cd4ecc_ContentBits">
    <vt:lpwstr>0</vt:lpwstr>
  </property>
</Properties>
</file>