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7CA2" w14:textId="397B260A" w:rsidR="00F04D59" w:rsidRPr="00DC3FC8" w:rsidRDefault="004A70F5" w:rsidP="004A70F5">
      <w:pPr>
        <w:widowControl/>
        <w:tabs>
          <w:tab w:val="left" w:pos="2367"/>
        </w:tabs>
        <w:spacing w:line="360" w:lineRule="exact"/>
        <w:ind w:left="85"/>
        <w:jc w:val="center"/>
        <w:rPr>
          <w:rFonts w:ascii="UD デジタル 教科書体 NK-R" w:eastAsia="UD デジタル 教科書体 NK-R" w:hAnsiTheme="majorEastAsia" w:cs="ＭＳ Ｐゴシック"/>
          <w:kern w:val="0"/>
          <w:sz w:val="28"/>
          <w:szCs w:val="28"/>
        </w:rPr>
      </w:pPr>
      <w:r w:rsidRPr="00DC3FC8">
        <w:rPr>
          <w:rFonts w:ascii="UD デジタル 教科書体 NK-R" w:eastAsia="UD デジタル 教科書体 NK-R" w:hAnsiTheme="majorEastAsia" w:cs="ＭＳ Ｐゴシック" w:hint="eastAsia"/>
          <w:kern w:val="0"/>
          <w:sz w:val="28"/>
          <w:szCs w:val="28"/>
        </w:rPr>
        <w:t>本物の日本文化を体験する観光拠点整備事業</w:t>
      </w:r>
    </w:p>
    <w:p w14:paraId="0E4D3B77" w14:textId="3F8D2033" w:rsidR="004A70F5" w:rsidRDefault="004A70F5" w:rsidP="004A70F5">
      <w:pPr>
        <w:widowControl/>
        <w:tabs>
          <w:tab w:val="left" w:pos="2367"/>
        </w:tabs>
        <w:spacing w:line="360" w:lineRule="exact"/>
        <w:ind w:left="85"/>
        <w:jc w:val="center"/>
        <w:rPr>
          <w:rFonts w:ascii="UD デジタル 教科書体 NK-R" w:eastAsia="UD デジタル 教科書体 NK-R" w:hAnsiTheme="majorEastAsia" w:cs="ＭＳ Ｐゴシック"/>
          <w:kern w:val="0"/>
          <w:sz w:val="28"/>
          <w:szCs w:val="28"/>
        </w:rPr>
      </w:pPr>
      <w:r w:rsidRPr="00DC3FC8">
        <w:rPr>
          <w:rFonts w:ascii="UD デジタル 教科書体 NK-R" w:eastAsia="UD デジタル 教科書体 NK-R" w:hAnsiTheme="majorEastAsia" w:cs="ＭＳ Ｐゴシック" w:hint="eastAsia"/>
          <w:kern w:val="0"/>
          <w:sz w:val="28"/>
          <w:szCs w:val="28"/>
        </w:rPr>
        <w:t>（ＡＣＥプログラム</w:t>
      </w:r>
      <w:r w:rsidR="00D066FE">
        <w:rPr>
          <w:rFonts w:ascii="UD デジタル 教科書体 NK-R" w:eastAsia="UD デジタル 教科書体 NK-R" w:hAnsiTheme="majorEastAsia" w:cs="ＭＳ Ｐゴシック" w:hint="eastAsia"/>
          <w:kern w:val="0"/>
          <w:sz w:val="28"/>
          <w:szCs w:val="28"/>
        </w:rPr>
        <w:t>）</w:t>
      </w:r>
      <w:r w:rsidRPr="00DC3FC8">
        <w:rPr>
          <w:rFonts w:ascii="UD デジタル 教科書体 NK-R" w:eastAsia="UD デジタル 教科書体 NK-R" w:hAnsiTheme="majorEastAsia" w:cs="ＭＳ Ｐゴシック" w:hint="eastAsia"/>
          <w:kern w:val="0"/>
          <w:sz w:val="28"/>
          <w:szCs w:val="28"/>
        </w:rPr>
        <w:t>申請様式</w:t>
      </w:r>
    </w:p>
    <w:p w14:paraId="061A2537" w14:textId="77777777" w:rsidR="00472D9D" w:rsidRDefault="00472D9D" w:rsidP="004A70F5">
      <w:pPr>
        <w:widowControl/>
        <w:tabs>
          <w:tab w:val="left" w:pos="2367"/>
        </w:tabs>
        <w:spacing w:line="360" w:lineRule="exact"/>
        <w:ind w:left="85"/>
        <w:jc w:val="center"/>
        <w:rPr>
          <w:rFonts w:ascii="UD デジタル 教科書体 NK-R" w:eastAsia="UD デジタル 教科書体 NK-R" w:hAnsiTheme="majorEastAsia" w:cs="ＭＳ Ｐゴシック"/>
          <w:kern w:val="0"/>
          <w:sz w:val="28"/>
          <w:szCs w:val="28"/>
        </w:rPr>
      </w:pPr>
    </w:p>
    <w:p w14:paraId="57F9DC30" w14:textId="0A1D2626" w:rsidR="00EF02BA" w:rsidRDefault="00472D9D" w:rsidP="00EF02BA">
      <w:pPr>
        <w:widowControl/>
        <w:tabs>
          <w:tab w:val="left" w:pos="2367"/>
        </w:tabs>
        <w:ind w:left="85" w:firstLine="1"/>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bdr w:val="single" w:sz="4" w:space="0" w:color="auto"/>
        </w:rPr>
        <w:t>１</w:t>
      </w:r>
      <w:r w:rsidRPr="00C13774">
        <w:rPr>
          <w:rFonts w:ascii="UD デジタル 教科書体 NK-R" w:eastAsia="UD デジタル 教科書体 NK-R" w:hAnsiTheme="majorEastAsia" w:hint="eastAsia"/>
          <w:sz w:val="24"/>
          <w:szCs w:val="32"/>
          <w:bdr w:val="single" w:sz="4" w:space="0" w:color="auto"/>
          <w:lang w:eastAsia="zh-CN"/>
        </w:rPr>
        <w:t>．</w:t>
      </w:r>
      <w:r>
        <w:rPr>
          <w:rFonts w:ascii="UD デジタル 教科書体 NK-R" w:eastAsia="UD デジタル 教科書体 NK-R" w:hAnsiTheme="majorEastAsia" w:hint="eastAsia"/>
          <w:sz w:val="24"/>
          <w:szCs w:val="32"/>
          <w:bdr w:val="single" w:sz="4" w:space="0" w:color="auto"/>
        </w:rPr>
        <w:t xml:space="preserve"> </w:t>
      </w:r>
      <w:r w:rsidR="00EF02BA">
        <w:rPr>
          <w:rFonts w:ascii="UD デジタル 教科書体 NK-R" w:eastAsia="UD デジタル 教科書体 NK-R" w:hAnsiTheme="majorEastAsia" w:hint="eastAsia"/>
          <w:sz w:val="24"/>
          <w:szCs w:val="32"/>
          <w:bdr w:val="single" w:sz="4" w:space="0" w:color="auto"/>
        </w:rPr>
        <w:t>事業</w:t>
      </w:r>
      <w:r w:rsidR="00EB03BB">
        <w:rPr>
          <w:rFonts w:ascii="UD デジタル 教科書体 NK-R" w:eastAsia="UD デジタル 教科書体 NK-R" w:hAnsiTheme="majorEastAsia" w:hint="eastAsia"/>
          <w:sz w:val="24"/>
          <w:szCs w:val="32"/>
          <w:bdr w:val="single" w:sz="4" w:space="0" w:color="auto"/>
        </w:rPr>
        <w:t>計画</w:t>
      </w:r>
      <w:r w:rsidR="00EF02BA">
        <w:rPr>
          <w:rFonts w:ascii="UD デジタル 教科書体 NK-R" w:eastAsia="UD デジタル 教科書体 NK-R" w:hAnsiTheme="majorEastAsia" w:hint="eastAsia"/>
          <w:sz w:val="24"/>
          <w:szCs w:val="32"/>
          <w:bdr w:val="single" w:sz="4" w:space="0" w:color="auto"/>
        </w:rPr>
        <w:t>名</w:t>
      </w:r>
    </w:p>
    <w:tbl>
      <w:tblPr>
        <w:tblStyle w:val="af5"/>
        <w:tblW w:w="0" w:type="auto"/>
        <w:tblInd w:w="85" w:type="dxa"/>
        <w:tblLook w:val="04A0" w:firstRow="1" w:lastRow="0" w:firstColumn="1" w:lastColumn="0" w:noHBand="0" w:noVBand="1"/>
      </w:tblPr>
      <w:tblGrid>
        <w:gridCol w:w="1753"/>
        <w:gridCol w:w="8356"/>
      </w:tblGrid>
      <w:tr w:rsidR="00472D9D" w14:paraId="05792BB6" w14:textId="77777777" w:rsidTr="00886360">
        <w:tc>
          <w:tcPr>
            <w:tcW w:w="1753" w:type="dxa"/>
          </w:tcPr>
          <w:p w14:paraId="4787278C" w14:textId="779E7C1F" w:rsidR="00472D9D" w:rsidRDefault="00472D9D" w:rsidP="00472D9D">
            <w:pPr>
              <w:tabs>
                <w:tab w:val="left" w:pos="2367"/>
              </w:tabs>
              <w:spacing w:line="360" w:lineRule="exact"/>
              <w:rPr>
                <w:rFonts w:ascii="UD デジタル 教科書体 NK-R" w:eastAsia="UD デジタル 教科書体 NK-R" w:hAnsiTheme="majorEastAsia" w:cs="ＭＳ Ｐゴシック"/>
                <w:kern w:val="0"/>
                <w:sz w:val="28"/>
                <w:szCs w:val="28"/>
              </w:rPr>
            </w:pPr>
            <w:r>
              <w:rPr>
                <w:rFonts w:ascii="UD デジタル 教科書体 NK-R" w:eastAsia="UD デジタル 教科書体 NK-R" w:hAnsiTheme="majorEastAsia" w:cs="ＭＳ Ｐゴシック" w:hint="eastAsia"/>
                <w:kern w:val="0"/>
                <w:sz w:val="28"/>
                <w:szCs w:val="28"/>
              </w:rPr>
              <w:t>事業</w:t>
            </w:r>
            <w:r w:rsidR="00EB03BB">
              <w:rPr>
                <w:rFonts w:ascii="UD デジタル 教科書体 NK-R" w:eastAsia="UD デジタル 教科書体 NK-R" w:hAnsiTheme="majorEastAsia" w:cs="ＭＳ Ｐゴシック" w:hint="eastAsia"/>
                <w:kern w:val="0"/>
                <w:sz w:val="28"/>
                <w:szCs w:val="28"/>
              </w:rPr>
              <w:t>計画</w:t>
            </w:r>
            <w:r>
              <w:rPr>
                <w:rFonts w:ascii="UD デジタル 教科書体 NK-R" w:eastAsia="UD デジタル 教科書体 NK-R" w:hAnsiTheme="majorEastAsia" w:cs="ＭＳ Ｐゴシック" w:hint="eastAsia"/>
                <w:kern w:val="0"/>
                <w:sz w:val="28"/>
                <w:szCs w:val="28"/>
              </w:rPr>
              <w:t>名：</w:t>
            </w:r>
          </w:p>
        </w:tc>
        <w:tc>
          <w:tcPr>
            <w:tcW w:w="8356" w:type="dxa"/>
          </w:tcPr>
          <w:p w14:paraId="2704FD61" w14:textId="77777777" w:rsidR="00472D9D" w:rsidRDefault="00472D9D" w:rsidP="00472D9D">
            <w:pPr>
              <w:tabs>
                <w:tab w:val="left" w:pos="2367"/>
              </w:tabs>
              <w:spacing w:line="360" w:lineRule="exact"/>
              <w:rPr>
                <w:rFonts w:ascii="UD デジタル 教科書体 NK-R" w:eastAsia="UD デジタル 教科書体 NK-R" w:hAnsiTheme="majorEastAsia" w:cs="ＭＳ Ｐゴシック"/>
                <w:kern w:val="0"/>
                <w:sz w:val="28"/>
                <w:szCs w:val="28"/>
              </w:rPr>
            </w:pPr>
          </w:p>
        </w:tc>
      </w:tr>
    </w:tbl>
    <w:p w14:paraId="4237FE94" w14:textId="5DD7B073" w:rsidR="00472D9D" w:rsidRPr="00DC3FC8" w:rsidRDefault="00472D9D" w:rsidP="00472D9D">
      <w:pPr>
        <w:widowControl/>
        <w:tabs>
          <w:tab w:val="left" w:pos="2367"/>
        </w:tabs>
        <w:spacing w:line="360" w:lineRule="exact"/>
        <w:ind w:left="85"/>
        <w:jc w:val="left"/>
        <w:rPr>
          <w:rFonts w:ascii="UD デジタル 教科書体 NK-R" w:eastAsia="UD デジタル 教科書体 NK-R" w:hAnsiTheme="majorEastAsia" w:cs="ＭＳ Ｐゴシック"/>
          <w:kern w:val="0"/>
          <w:sz w:val="28"/>
          <w:szCs w:val="28"/>
        </w:rPr>
      </w:pPr>
    </w:p>
    <w:p w14:paraId="6C4311CA" w14:textId="77777777" w:rsidR="00F04D59" w:rsidRPr="00DC3FC8" w:rsidRDefault="00F04D59" w:rsidP="00F04D59">
      <w:pPr>
        <w:widowControl/>
        <w:tabs>
          <w:tab w:val="left" w:pos="2367"/>
        </w:tabs>
        <w:spacing w:line="160" w:lineRule="exact"/>
        <w:ind w:left="85"/>
        <w:jc w:val="center"/>
        <w:rPr>
          <w:rFonts w:ascii="UD デジタル 教科書体 NK-R" w:eastAsia="UD デジタル 教科書体 NK-R" w:hAnsiTheme="majorEastAsia" w:cs="ＭＳ Ｐゴシック"/>
          <w:kern w:val="0"/>
          <w:sz w:val="32"/>
          <w:szCs w:val="32"/>
        </w:rPr>
      </w:pPr>
    </w:p>
    <w:p w14:paraId="640E6266" w14:textId="7948375D" w:rsidR="00F04D59" w:rsidRDefault="00472D9D" w:rsidP="00F21BA3">
      <w:pPr>
        <w:widowControl/>
        <w:tabs>
          <w:tab w:val="left" w:pos="2367"/>
        </w:tabs>
        <w:ind w:left="85" w:firstLine="1"/>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bdr w:val="single" w:sz="4" w:space="0" w:color="auto"/>
        </w:rPr>
        <w:t>２</w:t>
      </w:r>
      <w:r w:rsidR="00F04D59" w:rsidRPr="00C13774">
        <w:rPr>
          <w:rFonts w:ascii="UD デジタル 教科書体 NK-R" w:eastAsia="UD デジタル 教科書体 NK-R" w:hAnsiTheme="majorEastAsia" w:hint="eastAsia"/>
          <w:sz w:val="24"/>
          <w:szCs w:val="32"/>
          <w:bdr w:val="single" w:sz="4" w:space="0" w:color="auto"/>
          <w:lang w:eastAsia="zh-CN"/>
        </w:rPr>
        <w:t>．</w:t>
      </w:r>
      <w:r w:rsidR="00F21BA3">
        <w:rPr>
          <w:rFonts w:ascii="UD デジタル 教科書体 NK-R" w:eastAsia="UD デジタル 教科書体 NK-R" w:hAnsiTheme="majorEastAsia" w:hint="eastAsia"/>
          <w:sz w:val="24"/>
          <w:szCs w:val="32"/>
          <w:bdr w:val="single" w:sz="4" w:space="0" w:color="auto"/>
        </w:rPr>
        <w:t xml:space="preserve"> </w:t>
      </w:r>
      <w:r w:rsidR="005927F9">
        <w:rPr>
          <w:rFonts w:ascii="UD デジタル 教科書体 NK-R" w:eastAsia="UD デジタル 教科書体 NK-R" w:hAnsiTheme="majorEastAsia" w:hint="eastAsia"/>
          <w:sz w:val="24"/>
          <w:szCs w:val="32"/>
          <w:bdr w:val="single" w:sz="4" w:space="0" w:color="auto"/>
        </w:rPr>
        <w:t>申請者</w:t>
      </w:r>
    </w:p>
    <w:tbl>
      <w:tblPr>
        <w:tblStyle w:val="af5"/>
        <w:tblW w:w="0" w:type="auto"/>
        <w:tblInd w:w="85" w:type="dxa"/>
        <w:tblLook w:val="04A0" w:firstRow="1" w:lastRow="0" w:firstColumn="1" w:lastColumn="0" w:noHBand="0" w:noVBand="1"/>
      </w:tblPr>
      <w:tblGrid>
        <w:gridCol w:w="1194"/>
        <w:gridCol w:w="1029"/>
        <w:gridCol w:w="3074"/>
        <w:gridCol w:w="1276"/>
        <w:gridCol w:w="3402"/>
      </w:tblGrid>
      <w:tr w:rsidR="00470720" w14:paraId="6F7A2D97" w14:textId="24E9BE15" w:rsidTr="00A32BB6">
        <w:trPr>
          <w:trHeight w:val="667"/>
        </w:trPr>
        <w:tc>
          <w:tcPr>
            <w:tcW w:w="1194" w:type="dxa"/>
            <w:vMerge w:val="restart"/>
            <w:shd w:val="clear" w:color="auto" w:fill="D9D9D9" w:themeFill="background1" w:themeFillShade="D9"/>
            <w:vAlign w:val="center"/>
          </w:tcPr>
          <w:p w14:paraId="4788BA6A" w14:textId="3CCB43B3" w:rsidR="00470720"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①代表</w:t>
            </w:r>
          </w:p>
          <w:p w14:paraId="5635CC97" w14:textId="2499D7DC"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68F6A3CE" w14:textId="4CDFAEC2"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58F705B4" w14:textId="77777777"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17A2AB80" w14:textId="41647796"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代表者</w:t>
            </w:r>
          </w:p>
        </w:tc>
        <w:tc>
          <w:tcPr>
            <w:tcW w:w="3402" w:type="dxa"/>
            <w:vAlign w:val="center"/>
          </w:tcPr>
          <w:p w14:paraId="569A108F" w14:textId="77777777"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r>
      <w:tr w:rsidR="00921D76" w14:paraId="053CBF4B" w14:textId="1C7B1674" w:rsidTr="00A32BB6">
        <w:trPr>
          <w:trHeight w:val="563"/>
        </w:trPr>
        <w:tc>
          <w:tcPr>
            <w:tcW w:w="1194" w:type="dxa"/>
            <w:vMerge/>
            <w:shd w:val="clear" w:color="auto" w:fill="D9D9D9" w:themeFill="background1" w:themeFillShade="D9"/>
            <w:vAlign w:val="center"/>
          </w:tcPr>
          <w:p w14:paraId="3D33EC6C"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0C01BABD" w14:textId="6846FCE1" w:rsidR="00921D76" w:rsidRPr="00C07128" w:rsidRDefault="00921D76"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75D42878"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67218238" w14:textId="4FED875E" w:rsidR="00921D76" w:rsidRPr="00A32BB6" w:rsidRDefault="00921D76" w:rsidP="00C07128">
            <w:pPr>
              <w:tabs>
                <w:tab w:val="left" w:pos="2367"/>
              </w:tabs>
              <w:jc w:val="center"/>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7FB2B0FC" w14:textId="286CED31"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r>
      <w:tr w:rsidR="00470720" w14:paraId="239AE63C" w14:textId="12828108" w:rsidTr="00A32BB6">
        <w:trPr>
          <w:trHeight w:val="563"/>
        </w:trPr>
        <w:tc>
          <w:tcPr>
            <w:tcW w:w="1194" w:type="dxa"/>
            <w:vMerge w:val="restart"/>
            <w:shd w:val="clear" w:color="auto" w:fill="D9D9D9" w:themeFill="background1" w:themeFillShade="D9"/>
            <w:vAlign w:val="center"/>
          </w:tcPr>
          <w:p w14:paraId="1782BB05" w14:textId="2465D33C" w:rsidR="00470720"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②共同</w:t>
            </w:r>
          </w:p>
          <w:p w14:paraId="52A896E6" w14:textId="0D4D7AB9" w:rsidR="00470720" w:rsidRPr="00C07128" w:rsidRDefault="00470720"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28B1C881" w14:textId="23C7F11E" w:rsidR="00470720" w:rsidRDefault="00470720" w:rsidP="00C07128">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295DCFA8" w14:textId="77777777"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0EF43886" w14:textId="5901B811" w:rsidR="00470720" w:rsidRPr="00A32BB6" w:rsidRDefault="00470720" w:rsidP="00C07128">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rPr>
              <w:t>代表者</w:t>
            </w:r>
          </w:p>
        </w:tc>
        <w:tc>
          <w:tcPr>
            <w:tcW w:w="3402" w:type="dxa"/>
            <w:vAlign w:val="center"/>
          </w:tcPr>
          <w:p w14:paraId="4765B343" w14:textId="674A52F8" w:rsidR="00470720" w:rsidRPr="00C07128" w:rsidRDefault="00470720" w:rsidP="00C07128">
            <w:pPr>
              <w:tabs>
                <w:tab w:val="left" w:pos="2367"/>
              </w:tabs>
              <w:jc w:val="center"/>
              <w:rPr>
                <w:rFonts w:ascii="UD デジタル 教科書体 NK-R" w:eastAsia="UD デジタル 教科書体 NK-R" w:hAnsiTheme="majorEastAsia"/>
                <w:sz w:val="24"/>
                <w:szCs w:val="32"/>
              </w:rPr>
            </w:pPr>
          </w:p>
        </w:tc>
      </w:tr>
      <w:tr w:rsidR="00921D76" w14:paraId="1DB64AE7" w14:textId="1ED84599" w:rsidTr="00A32BB6">
        <w:trPr>
          <w:trHeight w:val="563"/>
        </w:trPr>
        <w:tc>
          <w:tcPr>
            <w:tcW w:w="1194" w:type="dxa"/>
            <w:vMerge/>
            <w:shd w:val="clear" w:color="auto" w:fill="D9D9D9" w:themeFill="background1" w:themeFillShade="D9"/>
            <w:vAlign w:val="center"/>
          </w:tcPr>
          <w:p w14:paraId="087F5DEC"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1942DD36" w14:textId="4879E13E" w:rsidR="00921D76" w:rsidRDefault="00921D76"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4BC1FC75" w14:textId="77777777"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6BFF04F8" w14:textId="3DB69624" w:rsidR="00921D76" w:rsidRPr="00A32BB6" w:rsidRDefault="00921D76" w:rsidP="00C07128">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352D161E" w14:textId="177056E3" w:rsidR="00921D76" w:rsidRPr="00C07128" w:rsidRDefault="00921D76" w:rsidP="00C07128">
            <w:pPr>
              <w:tabs>
                <w:tab w:val="left" w:pos="2367"/>
              </w:tabs>
              <w:jc w:val="center"/>
              <w:rPr>
                <w:rFonts w:ascii="UD デジタル 教科書体 NK-R" w:eastAsia="UD デジタル 教科書体 NK-R" w:hAnsiTheme="majorEastAsia"/>
                <w:sz w:val="24"/>
                <w:szCs w:val="32"/>
              </w:rPr>
            </w:pPr>
          </w:p>
        </w:tc>
      </w:tr>
      <w:tr w:rsidR="00470720" w14:paraId="6758425A" w14:textId="1EF357A2" w:rsidTr="00A32BB6">
        <w:trPr>
          <w:trHeight w:val="563"/>
        </w:trPr>
        <w:tc>
          <w:tcPr>
            <w:tcW w:w="1194" w:type="dxa"/>
            <w:vMerge w:val="restart"/>
            <w:shd w:val="clear" w:color="auto" w:fill="D9D9D9" w:themeFill="background1" w:themeFillShade="D9"/>
            <w:vAlign w:val="center"/>
          </w:tcPr>
          <w:p w14:paraId="12465FD7" w14:textId="51CDEA84" w:rsidR="00470720"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③共同</w:t>
            </w:r>
          </w:p>
          <w:p w14:paraId="0A00CE7C" w14:textId="30D78343" w:rsidR="00470720" w:rsidRPr="00C07128"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5BFE2531" w14:textId="0471A272" w:rsidR="00470720" w:rsidRDefault="00470720" w:rsidP="00E7524B">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086DFE93" w14:textId="77777777"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7ECC0CF0" w14:textId="76C71CDD" w:rsidR="00470720" w:rsidRPr="00A32BB6" w:rsidRDefault="00470720"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rPr>
              <w:t>代表者</w:t>
            </w:r>
          </w:p>
        </w:tc>
        <w:tc>
          <w:tcPr>
            <w:tcW w:w="3402" w:type="dxa"/>
            <w:vAlign w:val="center"/>
          </w:tcPr>
          <w:p w14:paraId="3FE5A0D8" w14:textId="0A44B204"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r>
      <w:tr w:rsidR="00921D76" w14:paraId="0E45B115" w14:textId="526FE35E" w:rsidTr="00A32BB6">
        <w:trPr>
          <w:trHeight w:val="563"/>
        </w:trPr>
        <w:tc>
          <w:tcPr>
            <w:tcW w:w="1194" w:type="dxa"/>
            <w:vMerge/>
            <w:shd w:val="clear" w:color="auto" w:fill="D9D9D9" w:themeFill="background1" w:themeFillShade="D9"/>
            <w:vAlign w:val="center"/>
          </w:tcPr>
          <w:p w14:paraId="3FF66644"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6ABE03EF" w14:textId="1671A032" w:rsidR="00921D76" w:rsidRDefault="00921D76"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1BF2ED2D"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51818F78" w14:textId="7BE6F47E" w:rsidR="00921D76" w:rsidRPr="00A32BB6" w:rsidRDefault="00921D76"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16A9E1BC" w14:textId="0499D0FB"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r>
      <w:tr w:rsidR="00470720" w14:paraId="65FAE4F8" w14:textId="25CBBF3D" w:rsidTr="00A32BB6">
        <w:trPr>
          <w:trHeight w:val="563"/>
        </w:trPr>
        <w:tc>
          <w:tcPr>
            <w:tcW w:w="1194" w:type="dxa"/>
            <w:vMerge w:val="restart"/>
            <w:shd w:val="clear" w:color="auto" w:fill="D9D9D9" w:themeFill="background1" w:themeFillShade="D9"/>
            <w:vAlign w:val="center"/>
          </w:tcPr>
          <w:p w14:paraId="56D3781B" w14:textId="2FFFA050" w:rsidR="00470720"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④共同</w:t>
            </w:r>
          </w:p>
          <w:p w14:paraId="5940F358" w14:textId="09B38AB0" w:rsidR="00470720" w:rsidRPr="00C07128" w:rsidRDefault="00470720"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申請者</w:t>
            </w:r>
          </w:p>
        </w:tc>
        <w:tc>
          <w:tcPr>
            <w:tcW w:w="1029" w:type="dxa"/>
            <w:shd w:val="clear" w:color="auto" w:fill="D9D9D9" w:themeFill="background1" w:themeFillShade="D9"/>
            <w:vAlign w:val="center"/>
          </w:tcPr>
          <w:p w14:paraId="2BC45F7F" w14:textId="32CE2B1A" w:rsidR="00470720" w:rsidRDefault="00470720" w:rsidP="00E7524B">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074" w:type="dxa"/>
            <w:vAlign w:val="center"/>
          </w:tcPr>
          <w:p w14:paraId="4244B0F8" w14:textId="77777777"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6045F8A7" w14:textId="4FAB4D09" w:rsidR="00470720" w:rsidRPr="00A32BB6" w:rsidRDefault="00470720"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4"/>
                <w:szCs w:val="32"/>
              </w:rPr>
              <w:t>代表</w:t>
            </w:r>
            <w:r w:rsidRPr="00A32BB6">
              <w:rPr>
                <w:rFonts w:ascii="UD デジタル 教科書体 NK-R" w:eastAsia="UD デジタル 教科書体 NK-R" w:hAnsiTheme="majorEastAsia" w:hint="eastAsia"/>
                <w:sz w:val="24"/>
                <w:szCs w:val="32"/>
                <w:shd w:val="clear" w:color="auto" w:fill="D9D9D9" w:themeFill="background1" w:themeFillShade="D9"/>
              </w:rPr>
              <w:t>者</w:t>
            </w:r>
          </w:p>
        </w:tc>
        <w:tc>
          <w:tcPr>
            <w:tcW w:w="3402" w:type="dxa"/>
            <w:vAlign w:val="center"/>
          </w:tcPr>
          <w:p w14:paraId="27904D86" w14:textId="24574026" w:rsidR="00470720" w:rsidRPr="00C07128" w:rsidRDefault="00470720" w:rsidP="00E7524B">
            <w:pPr>
              <w:tabs>
                <w:tab w:val="left" w:pos="2367"/>
              </w:tabs>
              <w:jc w:val="center"/>
              <w:rPr>
                <w:rFonts w:ascii="UD デジタル 教科書体 NK-R" w:eastAsia="UD デジタル 教科書体 NK-R" w:hAnsiTheme="majorEastAsia"/>
                <w:sz w:val="24"/>
                <w:szCs w:val="32"/>
              </w:rPr>
            </w:pPr>
          </w:p>
        </w:tc>
      </w:tr>
      <w:tr w:rsidR="00921D76" w14:paraId="1F153ABD" w14:textId="4C3EF6C3" w:rsidTr="00A32BB6">
        <w:trPr>
          <w:trHeight w:val="563"/>
        </w:trPr>
        <w:tc>
          <w:tcPr>
            <w:tcW w:w="1194" w:type="dxa"/>
            <w:vMerge/>
            <w:shd w:val="clear" w:color="auto" w:fill="D9D9D9" w:themeFill="background1" w:themeFillShade="D9"/>
            <w:vAlign w:val="center"/>
          </w:tcPr>
          <w:p w14:paraId="652EEF62"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029" w:type="dxa"/>
            <w:shd w:val="clear" w:color="auto" w:fill="D9D9D9" w:themeFill="background1" w:themeFillShade="D9"/>
            <w:vAlign w:val="center"/>
          </w:tcPr>
          <w:p w14:paraId="54A27504" w14:textId="2A58549F" w:rsidR="00921D76" w:rsidRDefault="00921D76" w:rsidP="00E7524B">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074" w:type="dxa"/>
            <w:vAlign w:val="center"/>
          </w:tcPr>
          <w:p w14:paraId="3CA81B9A" w14:textId="77777777"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c>
          <w:tcPr>
            <w:tcW w:w="1276" w:type="dxa"/>
            <w:shd w:val="clear" w:color="auto" w:fill="D9D9D9" w:themeFill="background1" w:themeFillShade="D9"/>
            <w:vAlign w:val="center"/>
          </w:tcPr>
          <w:p w14:paraId="1837C481" w14:textId="086242A8" w:rsidR="00921D76" w:rsidRPr="00A32BB6" w:rsidRDefault="00921D76" w:rsidP="00E7524B">
            <w:pPr>
              <w:tabs>
                <w:tab w:val="left" w:pos="2367"/>
              </w:tabs>
              <w:jc w:val="center"/>
              <w:rPr>
                <w:rFonts w:ascii="UD デジタル 教科書体 NK-R" w:eastAsia="UD デジタル 教科書体 NK-R" w:hAnsiTheme="majorEastAsia"/>
                <w:sz w:val="24"/>
                <w:szCs w:val="32"/>
              </w:rPr>
            </w:pPr>
            <w:r w:rsidRPr="00A32BB6">
              <w:rPr>
                <w:rFonts w:ascii="UD デジタル 教科書体 NK-R" w:eastAsia="UD デジタル 教科書体 NK-R" w:hAnsiTheme="majorEastAsia" w:hint="eastAsia"/>
                <w:sz w:val="20"/>
                <w:szCs w:val="20"/>
              </w:rPr>
              <w:t>補助率調整要件</w:t>
            </w:r>
            <w:r w:rsidR="00781BFE" w:rsidRPr="00A32BB6">
              <w:rPr>
                <w:rFonts w:ascii="UD デジタル 教科書体 NK-R" w:eastAsia="UD デジタル 教科書体 NK-R" w:hAnsiTheme="majorEastAsia" w:hint="eastAsia"/>
                <w:sz w:val="20"/>
                <w:szCs w:val="20"/>
              </w:rPr>
              <w:t>への該当</w:t>
            </w:r>
          </w:p>
        </w:tc>
        <w:tc>
          <w:tcPr>
            <w:tcW w:w="3402" w:type="dxa"/>
            <w:vAlign w:val="center"/>
          </w:tcPr>
          <w:p w14:paraId="7770024D" w14:textId="5579CC86" w:rsidR="00921D76" w:rsidRPr="00C07128" w:rsidRDefault="00921D76" w:rsidP="00E7524B">
            <w:pPr>
              <w:tabs>
                <w:tab w:val="left" w:pos="2367"/>
              </w:tabs>
              <w:jc w:val="center"/>
              <w:rPr>
                <w:rFonts w:ascii="UD デジタル 教科書体 NK-R" w:eastAsia="UD デジタル 教科書体 NK-R" w:hAnsiTheme="majorEastAsia"/>
                <w:sz w:val="24"/>
                <w:szCs w:val="32"/>
              </w:rPr>
            </w:pPr>
          </w:p>
        </w:tc>
      </w:tr>
    </w:tbl>
    <w:p w14:paraId="4DF666C2" w14:textId="4D7CF010" w:rsidR="00470720" w:rsidRDefault="00470720">
      <w:pPr>
        <w:widowControl/>
        <w:tabs>
          <w:tab w:val="left" w:pos="2367"/>
        </w:tabs>
        <w:rPr>
          <w:rFonts w:ascii="UD デジタル 教科書体 NK-R" w:eastAsia="UD デジタル 教科書体 NK-R" w:hAnsiTheme="majorEastAsia"/>
          <w:sz w:val="22"/>
          <w:szCs w:val="28"/>
        </w:rPr>
      </w:pPr>
    </w:p>
    <w:p w14:paraId="36FBFFCF" w14:textId="74EBD3F7" w:rsidR="00E7524B" w:rsidRPr="00CC3805" w:rsidRDefault="00E7524B" w:rsidP="004E3650">
      <w:pPr>
        <w:widowControl/>
        <w:spacing w:line="320" w:lineRule="exact"/>
        <w:ind w:left="282" w:hangingChars="130" w:hanging="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〇上記共同申請者に、</w:t>
      </w:r>
      <w:r w:rsidR="00EF0CE0" w:rsidRPr="00CC3805">
        <w:rPr>
          <w:rFonts w:ascii="UD デジタル 教科書体 NK-R" w:eastAsia="UD デジタル 教科書体 NK-R" w:hAnsiTheme="minorEastAsia" w:hint="eastAsia"/>
          <w:sz w:val="24"/>
          <w:szCs w:val="36"/>
        </w:rPr>
        <w:t>本事業を活用して</w:t>
      </w:r>
      <w:r w:rsidR="00C22502" w:rsidRPr="00CC3805">
        <w:rPr>
          <w:rFonts w:ascii="UD デジタル 教科書体 NK-R" w:eastAsia="UD デジタル 教科書体 NK-R" w:hAnsiTheme="minorEastAsia" w:hint="eastAsia"/>
          <w:sz w:val="24"/>
          <w:szCs w:val="36"/>
        </w:rPr>
        <w:t>、文化観光のハブ機能を有し、多彩な日本文化体験を提供可能な拠点地域（以下、「文化観光拠点地域」）</w:t>
      </w:r>
      <w:r w:rsidRPr="00CC3805">
        <w:rPr>
          <w:rFonts w:ascii="UD デジタル 教科書体 NK-R" w:eastAsia="UD デジタル 教科書体 NK-R" w:hAnsiTheme="minorEastAsia" w:hint="eastAsia"/>
          <w:sz w:val="24"/>
          <w:szCs w:val="36"/>
        </w:rPr>
        <w:t>として整備したい区域の地方公共団体（市町村）が含まれていない場合は、</w:t>
      </w:r>
      <w:r w:rsidR="000871D0" w:rsidRPr="00CC3805">
        <w:rPr>
          <w:rFonts w:ascii="UD デジタル 教科書体 NK-R" w:eastAsia="UD デジタル 教科書体 NK-R" w:hAnsiTheme="minorEastAsia" w:hint="eastAsia"/>
          <w:sz w:val="24"/>
          <w:szCs w:val="36"/>
        </w:rPr>
        <w:t>事前に、当該申請について、</w:t>
      </w:r>
      <w:r w:rsidRPr="00CC3805">
        <w:rPr>
          <w:rFonts w:ascii="UD デジタル 教科書体 NK-R" w:eastAsia="UD デジタル 教科書体 NK-R" w:hAnsiTheme="minorEastAsia" w:hint="eastAsia"/>
          <w:sz w:val="24"/>
          <w:szCs w:val="36"/>
        </w:rPr>
        <w:t>地方公共団体に共有して</w:t>
      </w:r>
      <w:r w:rsidR="00893061" w:rsidRPr="00CC3805">
        <w:rPr>
          <w:rFonts w:ascii="UD デジタル 教科書体 NK-R" w:eastAsia="UD デジタル 教科書体 NK-R" w:hAnsiTheme="minorEastAsia" w:hint="eastAsia"/>
          <w:sz w:val="24"/>
          <w:szCs w:val="36"/>
        </w:rPr>
        <w:t>ください</w:t>
      </w:r>
      <w:r w:rsidRPr="00CC3805">
        <w:rPr>
          <w:rFonts w:ascii="UD デジタル 教科書体 NK-R" w:eastAsia="UD デジタル 教科書体 NK-R" w:hAnsiTheme="minorEastAsia" w:hint="eastAsia"/>
          <w:sz w:val="24"/>
          <w:szCs w:val="36"/>
        </w:rPr>
        <w:t>。</w:t>
      </w:r>
      <w:r w:rsidR="000871D0" w:rsidRPr="00CC3805">
        <w:rPr>
          <w:rFonts w:ascii="UD デジタル 教科書体 NK-R" w:eastAsia="UD デジタル 教科書体 NK-R" w:hAnsiTheme="minorEastAsia" w:hint="eastAsia"/>
          <w:sz w:val="24"/>
          <w:szCs w:val="36"/>
        </w:rPr>
        <w:t>場合によっては、改修予定の文化財等について、地方公共団体における審議等が必要となる場合があります。</w:t>
      </w:r>
      <w:r w:rsidR="00F0271D" w:rsidRPr="00CC3805">
        <w:rPr>
          <w:rFonts w:ascii="UD デジタル 教科書体 NK-R" w:eastAsia="UD デジタル 教科書体 NK-R" w:hAnsiTheme="minorEastAsia" w:hint="eastAsia"/>
          <w:sz w:val="24"/>
          <w:szCs w:val="36"/>
        </w:rPr>
        <w:t>なお、申請後、採択までの間に、文化庁が地方公共団体に対して申請内容に関する意見を聴取します。</w:t>
      </w:r>
    </w:p>
    <w:p w14:paraId="15B856D0" w14:textId="162FA444" w:rsidR="000871D0" w:rsidRDefault="000871D0" w:rsidP="004E3650">
      <w:pPr>
        <w:widowControl/>
        <w:spacing w:line="320" w:lineRule="exact"/>
        <w:ind w:firstLineChars="130" w:firstLine="282"/>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地方公共団体に共有した場合には、地方公共団体名</w:t>
      </w:r>
      <w:r w:rsidR="00C22502" w:rsidRPr="00CC3805">
        <w:rPr>
          <w:rFonts w:ascii="UD デジタル 教科書体 NK-R" w:eastAsia="UD デジタル 教科書体 NK-R" w:hAnsiTheme="minorEastAsia" w:hint="eastAsia"/>
          <w:sz w:val="24"/>
          <w:szCs w:val="36"/>
        </w:rPr>
        <w:t>、</w:t>
      </w:r>
      <w:r w:rsidR="00153C8E" w:rsidRPr="00CC3805">
        <w:rPr>
          <w:rFonts w:ascii="UD デジタル 教科書体 NK-R" w:eastAsia="UD デジタル 教科書体 NK-R" w:hAnsiTheme="minorEastAsia" w:hint="eastAsia"/>
          <w:sz w:val="24"/>
          <w:szCs w:val="36"/>
        </w:rPr>
        <w:t>担当部署</w:t>
      </w:r>
      <w:r w:rsidR="00C22502" w:rsidRPr="00CC3805">
        <w:rPr>
          <w:rFonts w:ascii="UD デジタル 教科書体 NK-R" w:eastAsia="UD デジタル 教科書体 NK-R" w:hAnsiTheme="minorEastAsia" w:hint="eastAsia"/>
          <w:sz w:val="24"/>
          <w:szCs w:val="36"/>
        </w:rPr>
        <w:t>および連絡先</w:t>
      </w:r>
      <w:r w:rsidR="00153C8E" w:rsidRPr="00CC3805">
        <w:rPr>
          <w:rFonts w:ascii="UD デジタル 教科書体 NK-R" w:eastAsia="UD デジタル 教科書体 NK-R" w:hAnsiTheme="minorEastAsia" w:hint="eastAsia"/>
          <w:sz w:val="24"/>
          <w:szCs w:val="36"/>
        </w:rPr>
        <w:t>を</w:t>
      </w:r>
      <w:r w:rsidRPr="00CC3805">
        <w:rPr>
          <w:rFonts w:ascii="UD デジタル 教科書体 NK-R" w:eastAsia="UD デジタル 教科書体 NK-R" w:hAnsiTheme="minorEastAsia" w:hint="eastAsia"/>
          <w:sz w:val="24"/>
          <w:szCs w:val="36"/>
        </w:rPr>
        <w:t>下</w:t>
      </w:r>
      <w:r>
        <w:rPr>
          <w:rFonts w:ascii="UD デジタル 教科書体 NK-R" w:eastAsia="UD デジタル 教科書体 NK-R" w:hAnsiTheme="minorEastAsia" w:hint="eastAsia"/>
          <w:sz w:val="24"/>
          <w:szCs w:val="36"/>
        </w:rPr>
        <w:t>欄に記載ください。</w:t>
      </w:r>
    </w:p>
    <w:tbl>
      <w:tblPr>
        <w:tblStyle w:val="af5"/>
        <w:tblW w:w="0" w:type="auto"/>
        <w:tblInd w:w="137" w:type="dxa"/>
        <w:tblLook w:val="04A0" w:firstRow="1" w:lastRow="0" w:firstColumn="1" w:lastColumn="0" w:noHBand="0" w:noVBand="1"/>
      </w:tblPr>
      <w:tblGrid>
        <w:gridCol w:w="3261"/>
        <w:gridCol w:w="3398"/>
        <w:gridCol w:w="3398"/>
      </w:tblGrid>
      <w:tr w:rsidR="008D3C41" w14:paraId="10C3AAFB" w14:textId="77777777" w:rsidTr="00376460">
        <w:tc>
          <w:tcPr>
            <w:tcW w:w="3261" w:type="dxa"/>
            <w:shd w:val="clear" w:color="auto" w:fill="D9D9D9" w:themeFill="background1" w:themeFillShade="D9"/>
          </w:tcPr>
          <w:p w14:paraId="7E4E2AC6" w14:textId="0B6CB867" w:rsidR="008D3C41" w:rsidRDefault="008D3C41" w:rsidP="000871D0">
            <w:pPr>
              <w:spacing w:line="320" w:lineRule="exac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地方公共団体名</w:t>
            </w:r>
          </w:p>
        </w:tc>
        <w:tc>
          <w:tcPr>
            <w:tcW w:w="3398" w:type="dxa"/>
            <w:shd w:val="clear" w:color="auto" w:fill="D9D9D9" w:themeFill="background1" w:themeFillShade="D9"/>
          </w:tcPr>
          <w:p w14:paraId="259CED6C" w14:textId="77777777" w:rsidR="008D3C41" w:rsidRDefault="008D3C41" w:rsidP="000871D0">
            <w:pPr>
              <w:spacing w:line="320" w:lineRule="exac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担当部署名</w:t>
            </w:r>
          </w:p>
        </w:tc>
        <w:tc>
          <w:tcPr>
            <w:tcW w:w="3398" w:type="dxa"/>
            <w:shd w:val="clear" w:color="auto" w:fill="D9D9D9" w:themeFill="background1" w:themeFillShade="D9"/>
          </w:tcPr>
          <w:p w14:paraId="04141058" w14:textId="52DADD14" w:rsidR="008D3C41" w:rsidRDefault="008D3C41" w:rsidP="000871D0">
            <w:pPr>
              <w:spacing w:line="320" w:lineRule="exac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連絡先</w:t>
            </w:r>
            <w:r w:rsidR="00CC3805">
              <w:rPr>
                <w:rFonts w:ascii="UD デジタル 教科書体 NK-R" w:eastAsia="UD デジタル 教科書体 NK-R" w:hAnsiTheme="minorEastAsia" w:hint="eastAsia"/>
                <w:sz w:val="24"/>
                <w:szCs w:val="36"/>
              </w:rPr>
              <w:t>（電話番号）</w:t>
            </w:r>
          </w:p>
        </w:tc>
      </w:tr>
      <w:tr w:rsidR="008D3C41" w14:paraId="778D9C12" w14:textId="77777777" w:rsidTr="00546A52">
        <w:tc>
          <w:tcPr>
            <w:tcW w:w="3261" w:type="dxa"/>
          </w:tcPr>
          <w:p w14:paraId="3D831CB3" w14:textId="77777777" w:rsidR="008D3C41" w:rsidRDefault="008D3C41" w:rsidP="000871D0">
            <w:pPr>
              <w:spacing w:line="320" w:lineRule="exact"/>
              <w:rPr>
                <w:rFonts w:ascii="UD デジタル 教科書体 NK-R" w:eastAsia="UD デジタル 教科書体 NK-R" w:hAnsiTheme="minorEastAsia"/>
                <w:sz w:val="24"/>
                <w:szCs w:val="36"/>
              </w:rPr>
            </w:pPr>
          </w:p>
        </w:tc>
        <w:tc>
          <w:tcPr>
            <w:tcW w:w="3398" w:type="dxa"/>
          </w:tcPr>
          <w:p w14:paraId="07319EC1" w14:textId="77777777" w:rsidR="008D3C41" w:rsidRDefault="008D3C41" w:rsidP="000871D0">
            <w:pPr>
              <w:spacing w:line="320" w:lineRule="exact"/>
              <w:rPr>
                <w:rFonts w:ascii="UD デジタル 教科書体 NK-R" w:eastAsia="UD デジタル 教科書体 NK-R" w:hAnsiTheme="minorEastAsia"/>
                <w:sz w:val="24"/>
                <w:szCs w:val="36"/>
              </w:rPr>
            </w:pPr>
          </w:p>
        </w:tc>
        <w:tc>
          <w:tcPr>
            <w:tcW w:w="3398" w:type="dxa"/>
          </w:tcPr>
          <w:p w14:paraId="587765EA" w14:textId="1AC4B3C7" w:rsidR="008D3C41" w:rsidRDefault="008D3C41" w:rsidP="000871D0">
            <w:pPr>
              <w:spacing w:line="320" w:lineRule="exact"/>
              <w:rPr>
                <w:rFonts w:ascii="UD デジタル 教科書体 NK-R" w:eastAsia="UD デジタル 教科書体 NK-R" w:hAnsiTheme="minorEastAsia"/>
                <w:sz w:val="24"/>
                <w:szCs w:val="36"/>
              </w:rPr>
            </w:pPr>
          </w:p>
        </w:tc>
      </w:tr>
    </w:tbl>
    <w:p w14:paraId="109F70C4" w14:textId="77777777" w:rsidR="001F7F4B" w:rsidRDefault="001F7F4B" w:rsidP="00C13774">
      <w:pPr>
        <w:widowControl/>
        <w:spacing w:line="320" w:lineRule="exact"/>
        <w:jc w:val="left"/>
        <w:rPr>
          <w:rFonts w:ascii="UD デジタル 教科書体 NK-R" w:eastAsia="UD デジタル 教科書体 NK-R" w:hAnsiTheme="minorEastAsia"/>
          <w:sz w:val="24"/>
          <w:szCs w:val="36"/>
        </w:rPr>
      </w:pPr>
    </w:p>
    <w:p w14:paraId="50011B7B" w14:textId="6806A753" w:rsidR="00F04D59" w:rsidRPr="00C13774" w:rsidRDefault="00F04D59" w:rsidP="00C13774">
      <w:pPr>
        <w:widowControl/>
        <w:spacing w:line="320" w:lineRule="exact"/>
        <w:jc w:val="left"/>
        <w:rPr>
          <w:rFonts w:ascii="UD デジタル 教科書体 NK-R" w:eastAsia="UD デジタル 教科書体 NK-R" w:hAnsiTheme="minorEastAsia"/>
          <w:sz w:val="24"/>
          <w:szCs w:val="36"/>
        </w:rPr>
      </w:pPr>
      <w:r w:rsidRPr="00C13774">
        <w:rPr>
          <w:rFonts w:ascii="UD デジタル 教科書体 NK-R" w:eastAsia="UD デジタル 教科書体 NK-R" w:hAnsiTheme="minorEastAsia" w:hint="eastAsia"/>
          <w:sz w:val="24"/>
          <w:szCs w:val="36"/>
        </w:rPr>
        <w:t>（留意事項）</w:t>
      </w:r>
    </w:p>
    <w:p w14:paraId="5F85922A" w14:textId="3CBD9028" w:rsidR="00F04D59" w:rsidRPr="00C13774" w:rsidRDefault="00F04D59" w:rsidP="00E7524B">
      <w:pPr>
        <w:widowControl/>
        <w:spacing w:line="320" w:lineRule="exact"/>
        <w:ind w:leftChars="75" w:left="214" w:hangingChars="34" w:hanging="74"/>
        <w:jc w:val="left"/>
        <w:rPr>
          <w:rFonts w:ascii="UD デジタル 教科書体 NK-R" w:eastAsia="UD デジタル 教科書体 NK-R" w:hAnsiTheme="minorEastAsia"/>
          <w:sz w:val="24"/>
          <w:szCs w:val="36"/>
        </w:rPr>
      </w:pPr>
      <w:r w:rsidRPr="00C13774">
        <w:rPr>
          <w:rFonts w:ascii="UD デジタル 教科書体 NK-R" w:eastAsia="UD デジタル 教科書体 NK-R" w:hAnsiTheme="minorEastAsia" w:hint="eastAsia"/>
          <w:sz w:val="24"/>
          <w:szCs w:val="36"/>
        </w:rPr>
        <w:t>・</w:t>
      </w:r>
      <w:r w:rsidR="00DC3FC8" w:rsidRPr="00C13774">
        <w:rPr>
          <w:rFonts w:ascii="UD デジタル 教科書体 NK-R" w:eastAsia="UD デジタル 教科書体 NK-R" w:hAnsiTheme="minorEastAsia" w:hint="eastAsia"/>
          <w:sz w:val="24"/>
          <w:szCs w:val="36"/>
        </w:rPr>
        <w:t>本事業に参画する事業者</w:t>
      </w:r>
      <w:r w:rsidR="00875F1B">
        <w:rPr>
          <w:rFonts w:ascii="UD デジタル 教科書体 NK-R" w:eastAsia="UD デジタル 教科書体 NK-R" w:hAnsiTheme="minorEastAsia" w:hint="eastAsia"/>
          <w:sz w:val="24"/>
          <w:szCs w:val="36"/>
        </w:rPr>
        <w:t>、地方公共団体</w:t>
      </w:r>
      <w:r w:rsidR="00DC3FC8" w:rsidRPr="00C13774">
        <w:rPr>
          <w:rFonts w:ascii="UD デジタル 教科書体 NK-R" w:eastAsia="UD デジタル 教科書体 NK-R" w:hAnsiTheme="minorEastAsia" w:hint="eastAsia"/>
          <w:sz w:val="24"/>
          <w:szCs w:val="36"/>
        </w:rPr>
        <w:t>は、</w:t>
      </w:r>
      <w:r w:rsidR="004E3650">
        <w:rPr>
          <w:rFonts w:ascii="UD デジタル 教科書体 NK-R" w:eastAsia="UD デジタル 教科書体 NK-R" w:hAnsiTheme="minorEastAsia" w:hint="eastAsia"/>
          <w:sz w:val="24"/>
          <w:szCs w:val="36"/>
        </w:rPr>
        <w:t>「代表申請者」</w:t>
      </w:r>
      <w:r w:rsidR="00C13774" w:rsidRPr="00C13774">
        <w:rPr>
          <w:rFonts w:ascii="UD デジタル 教科書体 NK-R" w:eastAsia="UD デジタル 教科書体 NK-R" w:hAnsiTheme="minorEastAsia" w:hint="eastAsia"/>
          <w:sz w:val="24"/>
          <w:szCs w:val="36"/>
        </w:rPr>
        <w:t>「共同申請者」として、</w:t>
      </w:r>
      <w:r w:rsidR="00DC3FC8" w:rsidRPr="00C13774">
        <w:rPr>
          <w:rFonts w:ascii="UD デジタル 教科書体 NK-R" w:eastAsia="UD デジタル 教科書体 NK-R" w:hAnsiTheme="minorEastAsia" w:hint="eastAsia"/>
          <w:sz w:val="24"/>
          <w:szCs w:val="36"/>
        </w:rPr>
        <w:t>上記欄に</w:t>
      </w:r>
      <w:r w:rsidR="00C13774">
        <w:rPr>
          <w:rFonts w:ascii="UD デジタル 教科書体 NK-R" w:eastAsia="UD デジタル 教科書体 NK-R" w:hAnsiTheme="minorEastAsia" w:hint="eastAsia"/>
          <w:sz w:val="24"/>
          <w:szCs w:val="36"/>
        </w:rPr>
        <w:t>記載</w:t>
      </w:r>
      <w:r w:rsidR="00DC3FC8" w:rsidRPr="00C13774">
        <w:rPr>
          <w:rFonts w:ascii="UD デジタル 教科書体 NK-R" w:eastAsia="UD デジタル 教科書体 NK-R" w:hAnsiTheme="minorEastAsia" w:hint="eastAsia"/>
          <w:sz w:val="24"/>
          <w:szCs w:val="36"/>
        </w:rPr>
        <w:t>ください。</w:t>
      </w:r>
    </w:p>
    <w:p w14:paraId="23474CB4" w14:textId="7331845A" w:rsidR="00C13774" w:rsidRPr="00C13774" w:rsidRDefault="00C13774" w:rsidP="00E7524B">
      <w:pPr>
        <w:widowControl/>
        <w:spacing w:line="320" w:lineRule="exact"/>
        <w:ind w:leftChars="75" w:left="214" w:hangingChars="34" w:hanging="74"/>
        <w:jc w:val="left"/>
        <w:rPr>
          <w:rFonts w:ascii="UD デジタル 教科書体 NK-R" w:eastAsia="UD デジタル 教科書体 NK-R" w:hAnsiTheme="minorEastAsia"/>
          <w:sz w:val="24"/>
          <w:szCs w:val="36"/>
        </w:rPr>
      </w:pPr>
      <w:r w:rsidRPr="00C13774">
        <w:rPr>
          <w:rFonts w:ascii="UD デジタル 教科書体 NK-R" w:eastAsia="UD デジタル 教科書体 NK-R" w:hAnsiTheme="minorEastAsia" w:hint="eastAsia"/>
          <w:sz w:val="24"/>
          <w:szCs w:val="36"/>
        </w:rPr>
        <w:t xml:space="preserve">　特に、本事業において、補助金の申請</w:t>
      </w:r>
      <w:r w:rsidR="00875F1B">
        <w:rPr>
          <w:rFonts w:ascii="UD デジタル 教科書体 NK-R" w:eastAsia="UD デジタル 教科書体 NK-R" w:hAnsiTheme="minorEastAsia" w:hint="eastAsia"/>
          <w:sz w:val="24"/>
          <w:szCs w:val="36"/>
        </w:rPr>
        <w:t>、受け取り</w:t>
      </w:r>
      <w:r w:rsidRPr="00C13774">
        <w:rPr>
          <w:rFonts w:ascii="UD デジタル 教科書体 NK-R" w:eastAsia="UD デジタル 教科書体 NK-R" w:hAnsiTheme="minorEastAsia" w:hint="eastAsia"/>
          <w:sz w:val="24"/>
          <w:szCs w:val="36"/>
        </w:rPr>
        <w:t>を希望</w:t>
      </w:r>
      <w:r w:rsidRPr="00CC3805">
        <w:rPr>
          <w:rFonts w:ascii="UD デジタル 教科書体 NK-R" w:eastAsia="UD デジタル 教科書体 NK-R" w:hAnsiTheme="minorEastAsia" w:hint="eastAsia"/>
          <w:sz w:val="24"/>
          <w:szCs w:val="36"/>
        </w:rPr>
        <w:t>される</w:t>
      </w:r>
      <w:r w:rsidR="009F7F1F" w:rsidRPr="00CC3805">
        <w:rPr>
          <w:rFonts w:ascii="UD デジタル 教科書体 NK-R" w:eastAsia="UD デジタル 教科書体 NK-R" w:hAnsiTheme="minorEastAsia" w:hint="eastAsia"/>
          <w:sz w:val="24"/>
          <w:szCs w:val="36"/>
        </w:rPr>
        <w:t>地方公共団体、</w:t>
      </w:r>
      <w:r w:rsidRPr="00CC3805">
        <w:rPr>
          <w:rFonts w:ascii="UD デジタル 教科書体 NK-R" w:eastAsia="UD デジタル 教科書体 NK-R" w:hAnsiTheme="minorEastAsia" w:hint="eastAsia"/>
          <w:sz w:val="24"/>
          <w:szCs w:val="36"/>
        </w:rPr>
        <w:t>事業者は、必ず上記申請者として記載ください。上記申請者欄に記載がない場合、内部支出の禁止</w:t>
      </w:r>
      <w:r w:rsidR="00CB1008" w:rsidRPr="00CC3805">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の観点から、</w:t>
      </w:r>
      <w:r w:rsidRPr="00C13774">
        <w:rPr>
          <w:rFonts w:ascii="UD デジタル 教科書体 NK-R" w:eastAsia="UD デジタル 教科書体 NK-R" w:hAnsiTheme="minorEastAsia" w:hint="eastAsia"/>
          <w:sz w:val="24"/>
          <w:szCs w:val="36"/>
        </w:rPr>
        <w:t>補助金を受け取れない可能性があります。</w:t>
      </w:r>
    </w:p>
    <w:p w14:paraId="62F71B32" w14:textId="623A070E" w:rsidR="00C13774" w:rsidRDefault="00F04D59" w:rsidP="00E7524B">
      <w:pPr>
        <w:widowControl/>
        <w:spacing w:line="320" w:lineRule="exact"/>
        <w:ind w:leftChars="75" w:left="214" w:hangingChars="34" w:hanging="74"/>
        <w:jc w:val="left"/>
        <w:rPr>
          <w:rFonts w:ascii="UD デジタル 教科書体 NK-R" w:eastAsia="UD デジタル 教科書体 NK-R" w:hAnsi="ＭＳ 明朝"/>
          <w:sz w:val="24"/>
          <w:szCs w:val="36"/>
        </w:rPr>
      </w:pPr>
      <w:r w:rsidRPr="00C13774">
        <w:rPr>
          <w:rFonts w:ascii="UD デジタル 教科書体 NK-R" w:eastAsia="UD デジタル 教科書体 NK-R" w:hAnsi="ＭＳ 明朝" w:hint="eastAsia"/>
          <w:sz w:val="24"/>
          <w:szCs w:val="36"/>
        </w:rPr>
        <w:t>・各申請者の概要が分かる資</w:t>
      </w:r>
      <w:r w:rsidRPr="00A32BB6">
        <w:rPr>
          <w:rFonts w:ascii="UD デジタル 教科書体 NK-R" w:eastAsia="UD デジタル 教科書体 NK-R" w:hAnsi="ＭＳ 明朝" w:hint="eastAsia"/>
          <w:sz w:val="24"/>
          <w:szCs w:val="36"/>
        </w:rPr>
        <w:t>料</w:t>
      </w:r>
      <w:r w:rsidR="00470720" w:rsidRPr="00A32BB6">
        <w:rPr>
          <w:rFonts w:ascii="UD デジタル 教科書体 NK-R" w:eastAsia="UD デジタル 教科書体 NK-R" w:hAnsi="ＭＳ 明朝" w:hint="eastAsia"/>
          <w:sz w:val="24"/>
          <w:szCs w:val="36"/>
        </w:rPr>
        <w:t>（交付要望書２）</w:t>
      </w:r>
      <w:r w:rsidRPr="00A32BB6">
        <w:rPr>
          <w:rFonts w:ascii="UD デジタル 教科書体 NK-R" w:eastAsia="UD デジタル 教科書体 NK-R" w:hAnsi="ＭＳ 明朝" w:hint="eastAsia"/>
          <w:sz w:val="24"/>
          <w:szCs w:val="36"/>
        </w:rPr>
        <w:t>を</w:t>
      </w:r>
      <w:r w:rsidRPr="00C13774">
        <w:rPr>
          <w:rFonts w:ascii="UD デジタル 教科書体 NK-R" w:eastAsia="UD デジタル 教科書体 NK-R" w:hAnsi="ＭＳ 明朝" w:hint="eastAsia"/>
          <w:sz w:val="24"/>
          <w:szCs w:val="36"/>
        </w:rPr>
        <w:t>参考資料として添付してください。</w:t>
      </w:r>
    </w:p>
    <w:p w14:paraId="1BF90F21" w14:textId="4F5024FF" w:rsidR="00F04D59" w:rsidRDefault="00C13774" w:rsidP="00E7524B">
      <w:pPr>
        <w:widowControl/>
        <w:spacing w:line="320" w:lineRule="exact"/>
        <w:ind w:leftChars="75" w:left="214" w:hangingChars="34" w:hanging="74"/>
        <w:jc w:val="left"/>
        <w:rPr>
          <w:rFonts w:ascii="UD デジタル 教科書体 NK-R" w:eastAsia="UD デジタル 教科書体 NK-R" w:hAnsi="ＭＳ 明朝"/>
          <w:sz w:val="24"/>
          <w:szCs w:val="36"/>
        </w:rPr>
      </w:pPr>
      <w:r>
        <w:rPr>
          <w:rFonts w:ascii="UD デジタル 教科書体 NK-R" w:eastAsia="UD デジタル 教科書体 NK-R" w:hAnsi="ＭＳ 明朝" w:hint="eastAsia"/>
          <w:sz w:val="24"/>
          <w:szCs w:val="36"/>
        </w:rPr>
        <w:t>・「①</w:t>
      </w:r>
      <w:r w:rsidR="004E3650">
        <w:rPr>
          <w:rFonts w:ascii="UD デジタル 教科書体 NK-R" w:eastAsia="UD デジタル 教科書体 NK-R" w:hAnsi="ＭＳ 明朝" w:hint="eastAsia"/>
          <w:sz w:val="24"/>
          <w:szCs w:val="36"/>
        </w:rPr>
        <w:t>代表</w:t>
      </w:r>
      <w:r>
        <w:rPr>
          <w:rFonts w:ascii="UD デジタル 教科書体 NK-R" w:eastAsia="UD デジタル 教科書体 NK-R" w:hAnsi="ＭＳ 明朝" w:hint="eastAsia"/>
          <w:sz w:val="24"/>
          <w:szCs w:val="36"/>
        </w:rPr>
        <w:t>事業者」は、地方公共団体でも、民間企業、民間団体（DMO等）でも</w:t>
      </w:r>
      <w:r w:rsidR="00875F1B">
        <w:rPr>
          <w:rFonts w:ascii="UD デジタル 教科書体 NK-R" w:eastAsia="UD デジタル 教科書体 NK-R" w:hAnsi="ＭＳ 明朝" w:hint="eastAsia"/>
          <w:sz w:val="24"/>
          <w:szCs w:val="36"/>
        </w:rPr>
        <w:t>、</w:t>
      </w:r>
      <w:r>
        <w:rPr>
          <w:rFonts w:ascii="UD デジタル 教科書体 NK-R" w:eastAsia="UD デジタル 教科書体 NK-R" w:hAnsi="ＭＳ 明朝" w:hint="eastAsia"/>
          <w:sz w:val="24"/>
          <w:szCs w:val="36"/>
        </w:rPr>
        <w:t>可能です。</w:t>
      </w:r>
    </w:p>
    <w:p w14:paraId="530031E7" w14:textId="46F79154" w:rsidR="00C22502" w:rsidRDefault="004E3650" w:rsidP="00E7524B">
      <w:pPr>
        <w:widowControl/>
        <w:spacing w:line="320" w:lineRule="exact"/>
        <w:ind w:leftChars="75" w:left="214" w:hangingChars="34" w:hanging="74"/>
        <w:jc w:val="left"/>
        <w:rPr>
          <w:rFonts w:ascii="UD デジタル 教科書体 NK-R" w:eastAsia="UD デジタル 教科書体 NK-R" w:hAnsi="ＭＳ 明朝"/>
          <w:sz w:val="24"/>
          <w:szCs w:val="36"/>
        </w:rPr>
      </w:pPr>
      <w:r>
        <w:rPr>
          <w:rFonts w:ascii="UD デジタル 教科書体 NK-R" w:eastAsia="UD デジタル 教科書体 NK-R" w:hAnsi="ＭＳ 明朝" w:hint="eastAsia"/>
          <w:sz w:val="24"/>
          <w:szCs w:val="36"/>
        </w:rPr>
        <w:t>・書ききれない場合は、適宜欄を追加してください。</w:t>
      </w:r>
    </w:p>
    <w:p w14:paraId="01F54E95" w14:textId="1CA0C79C" w:rsidR="00CB1008" w:rsidRDefault="00CB1008" w:rsidP="00C22502">
      <w:pPr>
        <w:widowControl/>
        <w:spacing w:line="320" w:lineRule="exact"/>
        <w:ind w:leftChars="75" w:left="214" w:hangingChars="34" w:hanging="74"/>
        <w:jc w:val="left"/>
        <w:rPr>
          <w:rFonts w:ascii="UD デジタル 教科書体 NK-R" w:eastAsia="UD デジタル 教科書体 NK-R" w:hAnsi="ＭＳ 明朝"/>
          <w:sz w:val="24"/>
          <w:szCs w:val="36"/>
        </w:rPr>
      </w:pPr>
    </w:p>
    <w:p w14:paraId="569878C4" w14:textId="77777777" w:rsidR="00C86FF7" w:rsidRDefault="00C86FF7" w:rsidP="00C22502">
      <w:pPr>
        <w:widowControl/>
        <w:spacing w:line="320" w:lineRule="exact"/>
        <w:ind w:leftChars="75" w:left="214" w:hangingChars="34" w:hanging="74"/>
        <w:jc w:val="left"/>
        <w:rPr>
          <w:rFonts w:ascii="UD デジタル 教科書体 NK-R" w:eastAsia="UD デジタル 教科書体 NK-R" w:hAnsi="ＭＳ 明朝"/>
          <w:sz w:val="24"/>
          <w:szCs w:val="36"/>
        </w:rPr>
      </w:pPr>
    </w:p>
    <w:p w14:paraId="7E23AB7B" w14:textId="32104021" w:rsidR="00CB1008" w:rsidRPr="00CC3805" w:rsidRDefault="00CB1008" w:rsidP="004E3650">
      <w:pPr>
        <w:widowControl/>
        <w:spacing w:line="320" w:lineRule="exact"/>
        <w:ind w:firstLineChars="100" w:firstLine="217"/>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lastRenderedPageBreak/>
        <w:t>※内部支出の禁止</w:t>
      </w:r>
    </w:p>
    <w:p w14:paraId="26202ED6" w14:textId="228F1484" w:rsidR="00CB1008" w:rsidRPr="00CC3805" w:rsidRDefault="00681FA3" w:rsidP="00E7524B">
      <w:pPr>
        <w:widowControl/>
        <w:spacing w:line="320" w:lineRule="exact"/>
        <w:ind w:leftChars="75" w:left="207" w:hangingChars="34" w:hanging="67"/>
        <w:jc w:val="left"/>
        <w:rPr>
          <w:rFonts w:ascii="UD デジタル 教科書体 NK-R" w:eastAsia="UD デジタル 教科書体 NK-R" w:hAnsi="ＭＳ 明朝"/>
          <w:sz w:val="24"/>
          <w:szCs w:val="36"/>
        </w:rPr>
      </w:pPr>
      <w:r w:rsidRPr="00CB1008">
        <w:rPr>
          <w:rFonts w:ascii="UD デジタル 教科書体 NK-R" w:eastAsia="UD デジタル 教科書体 NK-R" w:hAnsiTheme="majorEastAsia" w:hint="eastAsia"/>
          <w:noProof/>
          <w:sz w:val="22"/>
          <w:szCs w:val="28"/>
          <w:highlight w:val="yellow"/>
        </w:rPr>
        <w:drawing>
          <wp:anchor distT="0" distB="0" distL="114300" distR="114300" simplePos="0" relativeHeight="251658240" behindDoc="0" locked="0" layoutInCell="1" allowOverlap="1" wp14:anchorId="4851E153" wp14:editId="2BC14033">
            <wp:simplePos x="0" y="0"/>
            <wp:positionH relativeFrom="margin">
              <wp:align>right</wp:align>
            </wp:positionH>
            <wp:positionV relativeFrom="paragraph">
              <wp:posOffset>-528955</wp:posOffset>
            </wp:positionV>
            <wp:extent cx="3208020" cy="1812925"/>
            <wp:effectExtent l="0" t="0" r="0" b="0"/>
            <wp:wrapNone/>
            <wp:docPr id="21051428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8020"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008" w:rsidRPr="00CC3805">
        <w:rPr>
          <w:rFonts w:ascii="UD デジタル 教科書体 NK-R" w:eastAsia="UD デジタル 教科書体 NK-R" w:hAnsi="ＭＳ 明朝" w:hint="eastAsia"/>
          <w:sz w:val="24"/>
          <w:szCs w:val="36"/>
        </w:rPr>
        <w:t xml:space="preserve">　　　実行委員会等の構成員及び構成団体または</w:t>
      </w:r>
    </w:p>
    <w:p w14:paraId="23FBD791" w14:textId="77777777" w:rsidR="00CB1008" w:rsidRPr="00CC3805"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その構成員に対する賃金・報償費の支払い、業務</w:t>
      </w:r>
    </w:p>
    <w:p w14:paraId="58CBA0C7" w14:textId="77777777" w:rsidR="00CB1008" w:rsidRPr="00CC3805"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の発注は全て内部支出に当たり、補助の対象とな</w:t>
      </w:r>
    </w:p>
    <w:p w14:paraId="3CD5DD9E" w14:textId="77777777" w:rsidR="00CB1008" w:rsidRPr="00CC3805"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らない。また、構成員の所属団体（所属団体の構成</w:t>
      </w:r>
    </w:p>
    <w:p w14:paraId="0DEA4F2A" w14:textId="111D7E49" w:rsidR="00CB1008" w:rsidRPr="00CB1008" w:rsidRDefault="00CB1008" w:rsidP="00CB1008">
      <w:pPr>
        <w:widowControl/>
        <w:spacing w:line="320" w:lineRule="exact"/>
        <w:ind w:leftChars="75" w:left="140" w:firstLineChars="50" w:firstLine="109"/>
        <w:jc w:val="left"/>
        <w:rPr>
          <w:rFonts w:ascii="UD デジタル 教科書体 NK-R" w:eastAsia="UD デジタル 教科書体 NK-R" w:hAnsi="ＭＳ 明朝"/>
          <w:sz w:val="24"/>
          <w:szCs w:val="36"/>
        </w:rPr>
      </w:pPr>
      <w:r w:rsidRPr="00CC3805">
        <w:rPr>
          <w:rFonts w:ascii="UD デジタル 教科書体 NK-R" w:eastAsia="UD デジタル 教科書体 NK-R" w:hAnsi="ＭＳ 明朝" w:hint="eastAsia"/>
          <w:sz w:val="24"/>
          <w:szCs w:val="36"/>
        </w:rPr>
        <w:t>員も含む）への支出も補助の対象とならない。</w:t>
      </w:r>
    </w:p>
    <w:p w14:paraId="4027A704" w14:textId="77777777" w:rsidR="00CB1008" w:rsidRDefault="00CB1008" w:rsidP="00CC3805">
      <w:pPr>
        <w:widowControl/>
        <w:tabs>
          <w:tab w:val="left" w:pos="2367"/>
        </w:tabs>
        <w:rPr>
          <w:rFonts w:ascii="UD デジタル 教科書体 NK-R" w:eastAsia="UD デジタル 教科書体 NK-R" w:hAnsiTheme="majorEastAsia"/>
          <w:sz w:val="22"/>
          <w:szCs w:val="28"/>
        </w:rPr>
      </w:pPr>
    </w:p>
    <w:p w14:paraId="45D747DC" w14:textId="77777777" w:rsidR="00CA759E" w:rsidRDefault="00CA759E" w:rsidP="00CC3805">
      <w:pPr>
        <w:widowControl/>
        <w:tabs>
          <w:tab w:val="left" w:pos="2367"/>
        </w:tabs>
        <w:rPr>
          <w:rFonts w:ascii="UD デジタル 教科書体 NK-R" w:eastAsia="UD デジタル 教科書体 NK-R" w:hAnsiTheme="majorEastAsia"/>
          <w:sz w:val="22"/>
          <w:szCs w:val="28"/>
        </w:rPr>
      </w:pPr>
    </w:p>
    <w:p w14:paraId="7F64387B" w14:textId="603DBCA1" w:rsidR="00DF0BB4" w:rsidRPr="008D3791" w:rsidRDefault="00DF0BB4"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8D3791">
        <w:rPr>
          <w:rFonts w:ascii="UD デジタル 教科書体 NK-R" w:eastAsia="UD デジタル 教科書体 NK-R" w:hAnsiTheme="minorEastAsia" w:hint="eastAsia"/>
          <w:sz w:val="24"/>
          <w:szCs w:val="36"/>
        </w:rPr>
        <w:t>○補助金の額は、補助対象経費の１／２を限度とします。ただし、</w:t>
      </w:r>
      <w:r w:rsidR="00781BFE" w:rsidRPr="00A32BB6">
        <w:rPr>
          <w:rFonts w:ascii="UD デジタル 教科書体 NK-R" w:eastAsia="UD デジタル 教科書体 NK-R" w:hAnsiTheme="minorEastAsia" w:hint="eastAsia"/>
          <w:sz w:val="24"/>
          <w:szCs w:val="36"/>
        </w:rPr>
        <w:t>次の</w:t>
      </w:r>
      <w:r w:rsidR="00966F95" w:rsidRPr="00A32BB6">
        <w:rPr>
          <w:rFonts w:ascii="UD デジタル 教科書体 NK-R" w:eastAsia="UD デジタル 教科書体 NK-R" w:hAnsiTheme="minorEastAsia" w:hint="eastAsia"/>
          <w:sz w:val="24"/>
          <w:szCs w:val="36"/>
        </w:rPr>
        <w:t>（１）</w:t>
      </w:r>
      <w:r w:rsidR="00781BFE" w:rsidRPr="00A32BB6">
        <w:rPr>
          <w:rFonts w:ascii="UD デジタル 教科書体 NK-R" w:eastAsia="UD デジタル 教科書体 NK-R" w:hAnsiTheme="minorEastAsia" w:hint="eastAsia"/>
          <w:sz w:val="24"/>
          <w:szCs w:val="36"/>
        </w:rPr>
        <w:t>から</w:t>
      </w:r>
      <w:r w:rsidR="00966F95" w:rsidRPr="00A32BB6">
        <w:rPr>
          <w:rFonts w:ascii="UD デジタル 教科書体 NK-R" w:eastAsia="UD デジタル 教科書体 NK-R" w:hAnsiTheme="minorEastAsia" w:hint="eastAsia"/>
          <w:sz w:val="24"/>
          <w:szCs w:val="36"/>
        </w:rPr>
        <w:t>（９）</w:t>
      </w:r>
      <w:r w:rsidR="00781BFE" w:rsidRPr="00A32BB6">
        <w:rPr>
          <w:rFonts w:ascii="UD デジタル 教科書体 NK-R" w:eastAsia="UD デジタル 教科書体 NK-R" w:hAnsiTheme="minorEastAsia" w:hint="eastAsia"/>
          <w:sz w:val="24"/>
          <w:szCs w:val="36"/>
        </w:rPr>
        <w:t>に該当する場合は</w:t>
      </w:r>
      <w:r w:rsidRPr="008D3791">
        <w:rPr>
          <w:rFonts w:ascii="UD デジタル 教科書体 NK-R" w:eastAsia="UD デジタル 教科書体 NK-R" w:hAnsiTheme="minorEastAsia" w:hint="eastAsia"/>
          <w:sz w:val="24"/>
          <w:szCs w:val="36"/>
        </w:rPr>
        <w:t>２／３を上限に予算の範囲内で額を調整することができることとし</w:t>
      </w:r>
      <w:r w:rsidR="00781BFE" w:rsidRPr="00A32BB6">
        <w:rPr>
          <w:rFonts w:ascii="UD デジタル 教科書体 NK-R" w:eastAsia="UD デジタル 教科書体 NK-R" w:hAnsiTheme="minorEastAsia" w:hint="eastAsia"/>
          <w:sz w:val="24"/>
          <w:szCs w:val="36"/>
        </w:rPr>
        <w:t>ます。</w:t>
      </w:r>
      <w:r w:rsidRPr="008D3791">
        <w:rPr>
          <w:rFonts w:ascii="UD デジタル 教科書体 NK-R" w:eastAsia="UD デジタル 教科書体 NK-R" w:hAnsiTheme="minorEastAsia" w:hint="eastAsia"/>
          <w:sz w:val="24"/>
          <w:szCs w:val="36"/>
        </w:rPr>
        <w:t>該当がある場合は、上記の右の欄に以下に記載する要件の番号（</w:t>
      </w:r>
      <w:r w:rsidR="00966F95" w:rsidRPr="00A32BB6">
        <w:rPr>
          <w:rFonts w:ascii="UD デジタル 教科書体 NK-R" w:eastAsia="UD デジタル 教科書体 NK-R" w:hAnsiTheme="minorEastAsia" w:hint="eastAsia"/>
          <w:sz w:val="24"/>
          <w:szCs w:val="36"/>
        </w:rPr>
        <w:t>（１）</w:t>
      </w:r>
      <w:r w:rsidRPr="008D3791">
        <w:rPr>
          <w:rFonts w:ascii="UD デジタル 教科書体 NK-R" w:eastAsia="UD デジタル 教科書体 NK-R" w:hAnsiTheme="minorEastAsia" w:hint="eastAsia"/>
          <w:sz w:val="24"/>
          <w:szCs w:val="36"/>
        </w:rPr>
        <w:t>～</w:t>
      </w:r>
      <w:r w:rsidR="00966F95" w:rsidRPr="00A32BB6">
        <w:rPr>
          <w:rFonts w:ascii="UD デジタル 教科書体 NK-R" w:eastAsia="UD デジタル 教科書体 NK-R" w:hAnsiTheme="minorEastAsia" w:hint="eastAsia"/>
          <w:sz w:val="24"/>
          <w:szCs w:val="36"/>
        </w:rPr>
        <w:t>（９）</w:t>
      </w:r>
      <w:r w:rsidRPr="008D3791">
        <w:rPr>
          <w:rFonts w:ascii="UD デジタル 教科書体 NK-R" w:eastAsia="UD デジタル 教科書体 NK-R" w:hAnsiTheme="minorEastAsia" w:hint="eastAsia"/>
          <w:sz w:val="24"/>
          <w:szCs w:val="36"/>
        </w:rPr>
        <w:t>）を、申請者（共同申請者を含む）ごとに、申告をしてください。</w:t>
      </w:r>
    </w:p>
    <w:p w14:paraId="42D7D2E0" w14:textId="77777777" w:rsidR="00DF0BB4" w:rsidRPr="008D3791" w:rsidRDefault="00DF0BB4" w:rsidP="00DF0BB4">
      <w:pPr>
        <w:widowControl/>
        <w:spacing w:line="320" w:lineRule="exact"/>
        <w:jc w:val="left"/>
        <w:rPr>
          <w:rFonts w:ascii="UD デジタル 教科書体 NK-R" w:eastAsia="UD デジタル 教科書体 NK-R" w:hAnsiTheme="minorEastAsia"/>
          <w:sz w:val="24"/>
          <w:szCs w:val="36"/>
        </w:rPr>
      </w:pPr>
      <w:r w:rsidRPr="008D3791">
        <w:rPr>
          <w:rFonts w:ascii="UD デジタル 教科書体 NK-R" w:eastAsia="UD デジタル 教科書体 NK-R" w:hAnsiTheme="minorEastAsia" w:hint="eastAsia"/>
          <w:sz w:val="24"/>
          <w:szCs w:val="36"/>
        </w:rPr>
        <w:t xml:space="preserve">　　　＜補助率調整要件＞</w:t>
      </w:r>
    </w:p>
    <w:p w14:paraId="6CC1AF84" w14:textId="62103AD3" w:rsidR="00DF0BB4" w:rsidRPr="008D3791" w:rsidRDefault="00966F95" w:rsidP="00DF0BB4">
      <w:pPr>
        <w:widowControl/>
        <w:spacing w:line="320" w:lineRule="exact"/>
        <w:ind w:leftChars="151" w:left="425" w:hangingChars="72" w:hanging="14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（１）</w:t>
      </w:r>
      <w:r w:rsidRPr="008D3791">
        <w:rPr>
          <w:rFonts w:ascii="UD デジタル 教科書体 NK-R" w:eastAsia="UD デジタル 教科書体 NK-R" w:hAnsiTheme="majorEastAsia" w:hint="eastAsia"/>
          <w:sz w:val="22"/>
          <w:szCs w:val="28"/>
        </w:rPr>
        <w:t>文化財保存活用大綱、文化財保存活用地域計画、歴史文化基本構想又は歴史的風致維持向上計画を策定している地方公共団体の域内において実施される事業である場合には、補助率に５％の加算を行うことができる。</w:t>
      </w:r>
    </w:p>
    <w:p w14:paraId="3DCD5CAB" w14:textId="5792084F" w:rsidR="00966F95" w:rsidRPr="00966F95"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（２）</w:t>
      </w:r>
      <w:r w:rsidRPr="008D3791">
        <w:rPr>
          <w:rFonts w:ascii="UD デジタル 教科書体 NK-R" w:eastAsia="UD デジタル 教科書体 NK-R" w:hAnsiTheme="majorEastAsia" w:hint="eastAsia"/>
          <w:sz w:val="22"/>
          <w:szCs w:val="28"/>
        </w:rPr>
        <w:t>補助事業者の財政規模が一定の割合である場合には、次に掲げる補助率の加算を行うことができ</w:t>
      </w:r>
      <w:r w:rsidRPr="00966F95">
        <w:rPr>
          <w:rFonts w:ascii="UD デジタル 教科書体 NK-R" w:eastAsia="UD デジタル 教科書体 NK-R" w:hAnsiTheme="majorEastAsia" w:hint="eastAsia"/>
          <w:sz w:val="22"/>
          <w:szCs w:val="28"/>
        </w:rPr>
        <w:t>る。</w:t>
      </w:r>
    </w:p>
    <w:p w14:paraId="0A68E417" w14:textId="77777777" w:rsidR="00966F95" w:rsidRPr="00966F95"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8"/>
        </w:rPr>
      </w:pPr>
      <w:r w:rsidRPr="00966F95">
        <w:rPr>
          <w:rFonts w:ascii="UD デジタル 教科書体 NK-R" w:eastAsia="UD デジタル 教科書体 NK-R" w:hAnsiTheme="majorEastAsia" w:hint="eastAsia"/>
          <w:sz w:val="22"/>
          <w:szCs w:val="28"/>
        </w:rPr>
        <w:t xml:space="preserve">　（ア）地方公共団体の場合＝財政力指数が０．５以下：１０％加算</w:t>
      </w:r>
    </w:p>
    <w:p w14:paraId="75030345" w14:textId="77777777" w:rsidR="00966F95" w:rsidRPr="00A32BB6" w:rsidRDefault="00966F95" w:rsidP="00A32BB6">
      <w:pPr>
        <w:widowControl/>
        <w:spacing w:line="320" w:lineRule="exact"/>
        <w:ind w:leftChars="227" w:left="567" w:hangingChars="80" w:hanging="142"/>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　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14:paraId="0FA161C2" w14:textId="77777777" w:rsidR="00966F95" w:rsidRPr="00966F95"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8"/>
        </w:rPr>
      </w:pPr>
      <w:r w:rsidRPr="00966F95">
        <w:rPr>
          <w:rFonts w:ascii="UD デジタル 教科書体 NK-R" w:eastAsia="UD デジタル 教科書体 NK-R" w:hAnsiTheme="majorEastAsia" w:hint="eastAsia"/>
          <w:sz w:val="22"/>
          <w:szCs w:val="28"/>
        </w:rPr>
        <w:t xml:space="preserve">　（イ）民間団体の場合＝事業規模指数が０．１以上：１０％加算</w:t>
      </w:r>
    </w:p>
    <w:p w14:paraId="3D301456" w14:textId="77777777" w:rsidR="00966F95" w:rsidRPr="00A32BB6" w:rsidRDefault="00966F95" w:rsidP="00A32BB6">
      <w:pPr>
        <w:widowControl/>
        <w:spacing w:line="320" w:lineRule="exact"/>
        <w:ind w:leftChars="220" w:left="412" w:firstLineChars="7" w:firstLine="12"/>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　事業規模指数＝補助対象となる総事業費／補助事業者の財政規模</w:t>
      </w:r>
    </w:p>
    <w:p w14:paraId="7888FE4E" w14:textId="77777777" w:rsidR="00966F95" w:rsidRPr="00A32BB6" w:rsidRDefault="00966F95" w:rsidP="00A32BB6">
      <w:pPr>
        <w:widowControl/>
        <w:spacing w:line="320" w:lineRule="exact"/>
        <w:ind w:leftChars="220" w:left="412" w:firstLineChars="7" w:firstLine="12"/>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　当該補助事業者の財政規模</w:t>
      </w:r>
    </w:p>
    <w:p w14:paraId="124DEA35" w14:textId="77777777" w:rsidR="00966F95" w:rsidRDefault="00966F95" w:rsidP="00966F95">
      <w:pPr>
        <w:widowControl/>
        <w:spacing w:line="320" w:lineRule="exact"/>
        <w:ind w:leftChars="220" w:left="412" w:firstLineChars="87" w:firstLine="154"/>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１）団体の場合＝当該事業を実施する日の属する会計年度の前々年度以前３会計年度の平均収入額</w:t>
      </w:r>
    </w:p>
    <w:p w14:paraId="66B0997B" w14:textId="79497657" w:rsidR="00966F95" w:rsidRPr="00A32BB6" w:rsidRDefault="00966F95" w:rsidP="00A32BB6">
      <w:pPr>
        <w:widowControl/>
        <w:spacing w:line="320" w:lineRule="exact"/>
        <w:ind w:leftChars="834" w:left="1560" w:firstLineChars="87" w:firstLine="154"/>
        <w:jc w:val="left"/>
        <w:rPr>
          <w:rFonts w:ascii="UD デジタル 教科書体 NK-R" w:eastAsia="UD デジタル 教科書体 NK-R" w:hAnsiTheme="majorEastAsia"/>
          <w:sz w:val="20"/>
          <w:szCs w:val="20"/>
        </w:rPr>
      </w:pPr>
      <w:r w:rsidRPr="00A32BB6">
        <w:rPr>
          <w:rFonts w:ascii="UD デジタル 教科書体 NK-R" w:eastAsia="UD デジタル 教科書体 NK-R" w:hAnsiTheme="majorEastAsia" w:hint="eastAsia"/>
          <w:sz w:val="20"/>
          <w:szCs w:val="20"/>
        </w:rPr>
        <w:t>実績がない場合は当該年度の収入見込額</w:t>
      </w:r>
    </w:p>
    <w:p w14:paraId="5D775A7B" w14:textId="1FFCF162" w:rsidR="00DF0BB4" w:rsidRPr="00A32BB6" w:rsidRDefault="00966F95" w:rsidP="00A32BB6">
      <w:pPr>
        <w:widowControl/>
        <w:spacing w:line="320" w:lineRule="exact"/>
        <w:ind w:leftChars="220" w:left="412" w:firstLineChars="87" w:firstLine="154"/>
        <w:jc w:val="left"/>
        <w:rPr>
          <w:rFonts w:ascii="UD デジタル 教科書体 NK-R" w:eastAsia="UD デジタル 教科書体 NK-R" w:hAnsiTheme="majorEastAsia"/>
          <w:color w:val="EE0000"/>
          <w:sz w:val="20"/>
          <w:szCs w:val="20"/>
          <w:highlight w:val="yellow"/>
        </w:rPr>
      </w:pPr>
      <w:r w:rsidRPr="00A32BB6">
        <w:rPr>
          <w:rFonts w:ascii="UD デジタル 教科書体 NK-R" w:eastAsia="UD デジタル 教科書体 NK-R" w:hAnsiTheme="majorEastAsia" w:hint="eastAsia"/>
          <w:sz w:val="20"/>
          <w:szCs w:val="20"/>
        </w:rPr>
        <w:t>２）個人の場合＝前年分の収入額</w:t>
      </w:r>
    </w:p>
    <w:p w14:paraId="46D70084" w14:textId="7BC0AD57" w:rsidR="00DF0BB4" w:rsidRPr="00A32BB6" w:rsidRDefault="00966F95" w:rsidP="00A32BB6">
      <w:pPr>
        <w:widowControl/>
        <w:spacing w:line="320" w:lineRule="exact"/>
        <w:ind w:leftChars="152" w:left="426" w:rightChars="-77" w:right="-144" w:hangingChars="72" w:hanging="142"/>
        <w:jc w:val="left"/>
        <w:rPr>
          <w:rFonts w:ascii="UD デジタル 教科書体 NK-R" w:eastAsia="UD デジタル 教科書体 NK-R" w:hAnsiTheme="majorEastAsia"/>
          <w:color w:val="EE0000"/>
          <w:sz w:val="22"/>
          <w:szCs w:val="28"/>
          <w:highlight w:val="yellow"/>
        </w:rPr>
      </w:pPr>
      <w:r w:rsidRPr="00A32BB6">
        <w:rPr>
          <w:rFonts w:ascii="UD デジタル 教科書体 NK-R" w:eastAsia="UD デジタル 教科書体 NK-R" w:hAnsiTheme="majorEastAsia" w:hint="eastAsia"/>
          <w:sz w:val="22"/>
          <w:szCs w:val="28"/>
        </w:rPr>
        <w:t>（３）</w:t>
      </w:r>
      <w:r w:rsidRPr="008D3791">
        <w:rPr>
          <w:rFonts w:ascii="UD デジタル 教科書体 NK-R" w:eastAsia="UD デジタル 教科書体 NK-R" w:hAnsiTheme="majorEastAsia" w:hint="eastAsia"/>
          <w:sz w:val="22"/>
          <w:szCs w:val="28"/>
        </w:rPr>
        <w:t>補</w:t>
      </w:r>
      <w:r w:rsidRPr="00966F95">
        <w:rPr>
          <w:rFonts w:ascii="UD デジタル 教科書体 NK-R" w:eastAsia="UD デジタル 教科書体 NK-R" w:hAnsiTheme="majorEastAsia" w:hint="eastAsia"/>
          <w:sz w:val="22"/>
          <w:szCs w:val="28"/>
        </w:rPr>
        <w:t>助事業者に、観光庁の観光地域づくり法人の登録制度により登録された登録観光地域づくり法人（登録ＤＭＯ）が参加している場合又は補助事業者自体が登録DMOである場合は、補助率に５％の加算を行うことができる。</w:t>
      </w:r>
    </w:p>
    <w:p w14:paraId="413BAE01" w14:textId="4F0BE488" w:rsidR="00DF0BB4" w:rsidRPr="008D3791" w:rsidRDefault="00966F95" w:rsidP="00A32BB6">
      <w:pPr>
        <w:widowControl/>
        <w:spacing w:line="320" w:lineRule="exact"/>
        <w:ind w:leftChars="152" w:left="426" w:hangingChars="72" w:hanging="14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（４）</w:t>
      </w:r>
      <w:r w:rsidR="008D3791" w:rsidRPr="008D3791">
        <w:rPr>
          <w:rFonts w:ascii="UD デジタル 教科書体 NK-R" w:eastAsia="UD デジタル 教科書体 NK-R" w:hAnsiTheme="majorEastAsia" w:hint="eastAsia"/>
          <w:sz w:val="22"/>
          <w:szCs w:val="28"/>
        </w:rPr>
        <w:t>当該年度に、他の国際観光旅客税を充当する事業と連携して実施することを計画している事業である場合には、補助率に５％の加算を行うことができる。</w:t>
      </w:r>
    </w:p>
    <w:p w14:paraId="111830B6" w14:textId="77777777" w:rsidR="009821AE" w:rsidRDefault="00966F95" w:rsidP="009821AE">
      <w:pPr>
        <w:widowControl/>
        <w:spacing w:line="320" w:lineRule="exact"/>
        <w:ind w:leftChars="151" w:left="425" w:hangingChars="72" w:hanging="142"/>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（５）</w:t>
      </w:r>
      <w:r w:rsidR="008D3791" w:rsidRPr="008D3791">
        <w:rPr>
          <w:rFonts w:ascii="UD デジタル 教科書体 NK-R" w:eastAsia="UD デジタル 教科書体 NK-R" w:hAnsiTheme="majorEastAsia" w:hint="eastAsia"/>
          <w:sz w:val="22"/>
          <w:szCs w:val="28"/>
        </w:rPr>
        <w:t>国際的な認証・評価（Best Tourism Villages等）を獲得している地域に係る事業又は事業計画に獲得に向けた取組が含まれている事業の場合には、補助率に５％の加算を行うことができる。</w:t>
      </w:r>
    </w:p>
    <w:p w14:paraId="45DD3410" w14:textId="43244E6E" w:rsidR="009821AE" w:rsidRPr="00886360" w:rsidRDefault="009821AE" w:rsidP="00886360">
      <w:pPr>
        <w:widowControl/>
        <w:spacing w:line="320" w:lineRule="exact"/>
        <w:ind w:leftChars="223" w:left="417" w:firstLineChars="4" w:firstLine="8"/>
        <w:jc w:val="left"/>
        <w:rPr>
          <w:rFonts w:ascii="UD デジタル 教科書体 NK-R" w:eastAsia="UD デジタル 教科書体 NK-R" w:hAnsiTheme="majorEastAsia"/>
          <w:sz w:val="22"/>
          <w:szCs w:val="22"/>
        </w:rPr>
      </w:pPr>
      <w:r w:rsidRPr="00886360">
        <w:rPr>
          <w:rFonts w:ascii="UD デジタル 教科書体 NK-R" w:eastAsia="UD デジタル 教科書体 NK-R" w:hAnsi="Times New Roman" w:cs="Times New Roman" w:hint="eastAsia"/>
          <w:color w:val="000000"/>
          <w:kern w:val="0"/>
          <w:sz w:val="22"/>
          <w:szCs w:val="22"/>
        </w:rPr>
        <w:t>（</w:t>
      </w:r>
      <w:r w:rsidRPr="00886360">
        <w:rPr>
          <w:rFonts w:ascii="UD デジタル 教科書体 NK-R" w:eastAsia="UD デジタル 教科書体 NK-R" w:hAnsi="BIZ UDPゴシック" w:cs="Times New Roman" w:hint="eastAsia"/>
          <w:color w:val="000000"/>
          <w:kern w:val="0"/>
          <w:sz w:val="22"/>
          <w:szCs w:val="22"/>
        </w:rPr>
        <w:t>本事業において想定される「国際的な認証・評価」とは、</w:t>
      </w:r>
      <w:r w:rsidRPr="00886360">
        <w:rPr>
          <w:rFonts w:ascii="UD デジタル 教科書体 NK-R" w:eastAsia="UD デジタル 教科書体 NK-R" w:hAnsi="BIZ UDPゴシック" w:cs="Times New Roman"/>
          <w:color w:val="000000"/>
          <w:kern w:val="0"/>
          <w:sz w:val="22"/>
          <w:szCs w:val="22"/>
        </w:rPr>
        <w:t>Best Tourism Villages</w:t>
      </w:r>
      <w:r w:rsidRPr="00886360">
        <w:rPr>
          <w:rFonts w:ascii="UD デジタル 教科書体 NK-R" w:eastAsia="UD デジタル 教科書体 NK-R" w:hAnsi="BIZ UDPゴシック" w:cs="Times New Roman" w:hint="eastAsia"/>
          <w:color w:val="000000"/>
          <w:kern w:val="0"/>
          <w:sz w:val="22"/>
          <w:szCs w:val="22"/>
        </w:rPr>
        <w:t>や、GSTC認証などの、持続可能な観光に関する認証・評価を指す。）</w:t>
      </w:r>
    </w:p>
    <w:p w14:paraId="7863E06F" w14:textId="1240B033" w:rsidR="00DF0BB4" w:rsidRPr="00A32BB6" w:rsidRDefault="008D3791" w:rsidP="008D3791">
      <w:pPr>
        <w:widowControl/>
        <w:spacing w:line="320" w:lineRule="exact"/>
        <w:ind w:leftChars="152" w:left="568" w:hangingChars="144" w:hanging="284"/>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（６）</w:t>
      </w:r>
      <w:r w:rsidRPr="008D3791">
        <w:rPr>
          <w:rFonts w:ascii="UD デジタル 教科書体 NK-R" w:eastAsia="UD デジタル 教科書体 NK-R" w:hAnsiTheme="majorEastAsia" w:hint="eastAsia"/>
          <w:sz w:val="22"/>
          <w:szCs w:val="28"/>
        </w:rPr>
        <w:t>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本項目を適用する場合は（３）を適用しない。</w:t>
      </w:r>
    </w:p>
    <w:p w14:paraId="2AA60D9E" w14:textId="5C60A9DD" w:rsidR="00DF0BB4" w:rsidRPr="008D3791" w:rsidRDefault="008D3791" w:rsidP="00DF0BB4">
      <w:pPr>
        <w:widowControl/>
        <w:spacing w:line="320" w:lineRule="exact"/>
        <w:ind w:firstLineChars="144" w:firstLine="284"/>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（７）</w:t>
      </w:r>
      <w:r w:rsidRPr="008D3791">
        <w:rPr>
          <w:rFonts w:ascii="UD デジタル 教科書体 NK-R" w:eastAsia="UD デジタル 教科書体 NK-R" w:hAnsiTheme="majorEastAsia" w:hint="eastAsia"/>
          <w:sz w:val="22"/>
          <w:szCs w:val="28"/>
        </w:rPr>
        <w:t>日本遺産に係る事業である場合には、補助率に５％の加算を行うことができる。</w:t>
      </w:r>
    </w:p>
    <w:p w14:paraId="3F6533A6" w14:textId="4A1E9C36" w:rsidR="00DF0BB4" w:rsidRPr="008D3791"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8"/>
        </w:rPr>
      </w:pPr>
      <w:r w:rsidRPr="00A32BB6">
        <w:rPr>
          <w:rFonts w:ascii="UD デジタル 教科書体 NK-R" w:eastAsia="UD デジタル 教科書体 NK-R" w:hAnsiTheme="majorEastAsia" w:hint="eastAsia"/>
          <w:sz w:val="22"/>
          <w:szCs w:val="28"/>
        </w:rPr>
        <w:t>（８）</w:t>
      </w:r>
      <w:r w:rsidRPr="008D3791">
        <w:rPr>
          <w:rFonts w:ascii="UD デジタル 教科書体 NK-R" w:eastAsia="UD デジタル 教科書体 NK-R" w:hAnsiTheme="majorEastAsia" w:hint="eastAsia"/>
          <w:sz w:val="22"/>
          <w:szCs w:val="28"/>
        </w:rPr>
        <w:t>「重点支援地域」と認められた日本遺産に係る事業である場合には、補助率に10％の加算を行うことができる。（上記（７）の場合を除く。）</w:t>
      </w:r>
    </w:p>
    <w:p w14:paraId="1D0E8824" w14:textId="484AD49B" w:rsidR="00DF0BB4" w:rsidRPr="00A32BB6" w:rsidRDefault="008D3791" w:rsidP="008D3791">
      <w:pPr>
        <w:widowControl/>
        <w:spacing w:line="320" w:lineRule="exact"/>
        <w:ind w:leftChars="152" w:left="566" w:hangingChars="143" w:hanging="282"/>
        <w:jc w:val="left"/>
        <w:rPr>
          <w:rFonts w:ascii="UD デジタル 教科書体 NK-R" w:eastAsia="UD デジタル 教科書体 NK-R" w:hAnsiTheme="majorEastAsia"/>
          <w:sz w:val="22"/>
          <w:szCs w:val="28"/>
        </w:rPr>
      </w:pPr>
      <w:r w:rsidRPr="00A32BB6">
        <w:rPr>
          <w:rFonts w:ascii="UD デジタル 教科書体 NK-R" w:eastAsia="UD デジタル 教科書体 NK-R" w:hAnsiTheme="majorEastAsia" w:hint="eastAsia"/>
          <w:sz w:val="22"/>
          <w:szCs w:val="28"/>
        </w:rPr>
        <w:t>（９）「特別重点支援地域」と認められた日本遺産に係る事業である場合には、補助率に15％の加算を行うことができる。（上記（７）及び（８）の場合を除く。）</w:t>
      </w:r>
    </w:p>
    <w:p w14:paraId="3B0C1AA1" w14:textId="77777777" w:rsidR="008D3791" w:rsidRPr="00A32BB6"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8"/>
        </w:rPr>
      </w:pPr>
    </w:p>
    <w:p w14:paraId="647D9F79" w14:textId="276426C5" w:rsidR="00864E01" w:rsidRPr="00A32BB6" w:rsidRDefault="002C5D2A" w:rsidP="001A0D81">
      <w:pPr>
        <w:widowControl/>
        <w:tabs>
          <w:tab w:val="left" w:pos="2367"/>
        </w:tabs>
        <w:spacing w:line="320" w:lineRule="exact"/>
        <w:ind w:leftChars="151" w:left="283"/>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w:t>
      </w:r>
      <w:r w:rsidR="00DF0BB4" w:rsidRPr="00A32BB6">
        <w:rPr>
          <w:rFonts w:ascii="UD デジタル 教科書体 NK-R" w:eastAsia="UD デジタル 教科書体 NK-R" w:hAnsiTheme="majorEastAsia" w:hint="eastAsia"/>
          <w:sz w:val="24"/>
        </w:rPr>
        <w:t>（２）</w:t>
      </w:r>
      <w:r w:rsidR="00E853D8" w:rsidRPr="00A32BB6">
        <w:rPr>
          <w:rFonts w:ascii="UD デジタル 教科書体 NK-R" w:eastAsia="UD デジタル 教科書体 NK-R" w:hAnsiTheme="majorEastAsia" w:hint="eastAsia"/>
          <w:sz w:val="24"/>
        </w:rPr>
        <w:t>を申告する</w:t>
      </w:r>
      <w:r w:rsidR="00DF0BB4" w:rsidRPr="00A32BB6">
        <w:rPr>
          <w:rFonts w:ascii="UD デジタル 教科書体 NK-R" w:eastAsia="UD デジタル 教科書体 NK-R" w:hAnsiTheme="majorEastAsia" w:hint="eastAsia"/>
          <w:sz w:val="24"/>
        </w:rPr>
        <w:t>場合、以下の表を記入してください。また、</w:t>
      </w:r>
      <w:r w:rsidR="004B4165" w:rsidRPr="00A32BB6">
        <w:rPr>
          <w:rFonts w:ascii="UD デジタル 教科書体 NK-R" w:eastAsia="UD デジタル 教科書体 NK-R" w:hAnsiTheme="majorEastAsia" w:hint="eastAsia"/>
          <w:sz w:val="24"/>
        </w:rPr>
        <w:t>地方公共団体以外の場合は、</w:t>
      </w:r>
      <w:r w:rsidR="00DF0BB4" w:rsidRPr="00A32BB6">
        <w:rPr>
          <w:rFonts w:ascii="UD デジタル 教科書体 NK-R" w:eastAsia="UD デジタル 教科書体 NK-R" w:hAnsiTheme="majorEastAsia" w:hint="eastAsia"/>
          <w:sz w:val="24"/>
        </w:rPr>
        <w:t>併せて根拠となる書類（例：損益計算書、正味財産増減計算書）を添付してください。</w:t>
      </w:r>
    </w:p>
    <w:p w14:paraId="225E0E6F" w14:textId="77777777" w:rsidR="003657D7" w:rsidRPr="00A32BB6" w:rsidRDefault="003657D7" w:rsidP="00A32BB6">
      <w:pPr>
        <w:widowControl/>
        <w:tabs>
          <w:tab w:val="left" w:pos="2367"/>
        </w:tabs>
        <w:spacing w:line="320" w:lineRule="exact"/>
        <w:ind w:leftChars="151" w:left="283"/>
        <w:rPr>
          <w:rFonts w:ascii="UD デジタル 教科書体 NK-R" w:eastAsia="UD デジタル 教科書体 NK-R" w:hAnsiTheme="majorEastAsia"/>
          <w:sz w:val="24"/>
        </w:rPr>
      </w:pPr>
    </w:p>
    <w:p w14:paraId="3AA6D364" w14:textId="77777777" w:rsidR="00E853D8" w:rsidRPr="00A32BB6" w:rsidRDefault="00E853D8" w:rsidP="00E853D8">
      <w:pPr>
        <w:spacing w:line="320" w:lineRule="exact"/>
        <w:ind w:leftChars="151" w:left="283"/>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（地方公共団体の場合）</w:t>
      </w:r>
    </w:p>
    <w:p w14:paraId="6CD09955" w14:textId="721E8B48" w:rsidR="00E853D8" w:rsidRPr="00A32BB6" w:rsidRDefault="00E853D8" w:rsidP="003657D7">
      <w:pPr>
        <w:spacing w:line="320" w:lineRule="exact"/>
        <w:ind w:leftChars="151" w:left="283" w:firstLine="1"/>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lastRenderedPageBreak/>
        <w:t>・収入金額欄には当該年度の一般会計の歳入総額を、支出金額欄には歳出総額を記入し、あわせて財政力指数欄に当該年度の財政力指数を記入</w:t>
      </w:r>
      <w:r w:rsidR="001A0D81" w:rsidRPr="00A32BB6">
        <w:rPr>
          <w:rFonts w:ascii="UD デジタル 教科書体 NK-R" w:eastAsia="UD デジタル 教科書体 NK-R" w:hAnsiTheme="majorEastAsia" w:hint="eastAsia"/>
          <w:sz w:val="24"/>
        </w:rPr>
        <w:t>してください。</w:t>
      </w:r>
      <w:r w:rsidRPr="00A32BB6">
        <w:rPr>
          <w:rFonts w:ascii="UD デジタル 教科書体 NK-R" w:eastAsia="UD デジタル 教科書体 NK-R" w:hAnsiTheme="majorEastAsia" w:hint="eastAsia"/>
          <w:sz w:val="24"/>
        </w:rPr>
        <w:t>（過去３箇年度分）</w:t>
      </w:r>
      <w:r w:rsidR="001A0D81" w:rsidRPr="00A32BB6">
        <w:rPr>
          <w:rFonts w:ascii="UD デジタル 教科書体 NK-R" w:eastAsia="UD デジタル 教科書体 NK-R" w:hAnsiTheme="majorEastAsia" w:hint="eastAsia"/>
          <w:sz w:val="24"/>
        </w:rPr>
        <w:t>なお、補助対象となる総事業費と事業規模指数の欄の記入は不要です。</w:t>
      </w:r>
    </w:p>
    <w:p w14:paraId="75DFDB0E" w14:textId="77777777" w:rsidR="001A0D81" w:rsidRPr="00A32BB6" w:rsidRDefault="001A0D81" w:rsidP="00A32BB6">
      <w:pPr>
        <w:spacing w:line="320" w:lineRule="exact"/>
        <w:ind w:leftChars="151" w:left="283" w:firstLine="1"/>
        <w:rPr>
          <w:rFonts w:ascii="UD デジタル 教科書体 NK-R" w:eastAsia="UD デジタル 教科書体 NK-R" w:hAnsiTheme="majorEastAsia"/>
          <w:sz w:val="24"/>
        </w:rPr>
      </w:pPr>
    </w:p>
    <w:p w14:paraId="001DBAF7" w14:textId="77777777" w:rsidR="00DF0BB4" w:rsidRPr="00A32BB6" w:rsidRDefault="00DF0BB4" w:rsidP="00DF0BB4">
      <w:pPr>
        <w:spacing w:line="320" w:lineRule="exact"/>
        <w:ind w:firstLineChars="100" w:firstLine="217"/>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（民間団体の場合）</w:t>
      </w:r>
    </w:p>
    <w:p w14:paraId="6F1F3A56" w14:textId="79CB0E54" w:rsidR="008D3791" w:rsidRPr="00A32BB6" w:rsidRDefault="00DF0BB4">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・過去３箇年度の収入額及び支出額を記入</w:t>
      </w:r>
      <w:r w:rsidR="001A0D81" w:rsidRPr="00A32BB6">
        <w:rPr>
          <w:rFonts w:ascii="UD デジタル 教科書体 NK-R" w:eastAsia="UD デジタル 教科書体 NK-R" w:hAnsiTheme="majorEastAsia" w:hint="eastAsia"/>
          <w:sz w:val="24"/>
        </w:rPr>
        <w:t>してください</w:t>
      </w:r>
      <w:r w:rsidRPr="00A32BB6">
        <w:rPr>
          <w:rFonts w:ascii="UD デジタル 教科書体 NK-R" w:eastAsia="UD デジタル 教科書体 NK-R" w:hAnsiTheme="majorEastAsia" w:hint="eastAsia"/>
          <w:sz w:val="24"/>
        </w:rPr>
        <w:t>。実績がない場合は、事業実施年度の収入見込額を記入</w:t>
      </w:r>
      <w:r w:rsidR="001A0D81" w:rsidRPr="00A32BB6">
        <w:rPr>
          <w:rFonts w:ascii="UD デジタル 教科書体 NK-R" w:eastAsia="UD デジタル 教科書体 NK-R" w:hAnsiTheme="majorEastAsia" w:hint="eastAsia"/>
          <w:sz w:val="24"/>
        </w:rPr>
        <w:t>してください</w:t>
      </w:r>
      <w:r w:rsidRPr="00A32BB6">
        <w:rPr>
          <w:rFonts w:ascii="UD デジタル 教科書体 NK-R" w:eastAsia="UD デジタル 教科書体 NK-R" w:hAnsiTheme="majorEastAsia" w:hint="eastAsia"/>
          <w:sz w:val="24"/>
        </w:rPr>
        <w:t>。</w:t>
      </w:r>
      <w:r w:rsidR="00E853D8" w:rsidRPr="00A32BB6">
        <w:rPr>
          <w:rFonts w:ascii="UD デジタル 教科書体 NK-R" w:eastAsia="UD デジタル 教科書体 NK-R" w:hAnsiTheme="majorEastAsia" w:hint="eastAsia"/>
          <w:sz w:val="24"/>
        </w:rPr>
        <w:t>財政力指数欄</w:t>
      </w:r>
      <w:r w:rsidR="001A0D81" w:rsidRPr="00A32BB6">
        <w:rPr>
          <w:rFonts w:ascii="UD デジタル 教科書体 NK-R" w:eastAsia="UD デジタル 教科書体 NK-R" w:hAnsiTheme="majorEastAsia" w:hint="eastAsia"/>
          <w:sz w:val="24"/>
        </w:rPr>
        <w:t>の</w:t>
      </w:r>
      <w:r w:rsidR="00E853D8" w:rsidRPr="00A32BB6">
        <w:rPr>
          <w:rFonts w:ascii="UD デジタル 教科書体 NK-R" w:eastAsia="UD デジタル 教科書体 NK-R" w:hAnsiTheme="majorEastAsia" w:hint="eastAsia"/>
          <w:sz w:val="24"/>
        </w:rPr>
        <w:t>記入</w:t>
      </w:r>
      <w:r w:rsidR="001A0D81" w:rsidRPr="00A32BB6">
        <w:rPr>
          <w:rFonts w:ascii="UD デジタル 教科書体 NK-R" w:eastAsia="UD デジタル 教科書体 NK-R" w:hAnsiTheme="majorEastAsia" w:hint="eastAsia"/>
          <w:sz w:val="24"/>
        </w:rPr>
        <w:t>は</w:t>
      </w:r>
      <w:r w:rsidR="00E853D8" w:rsidRPr="00A32BB6">
        <w:rPr>
          <w:rFonts w:ascii="UD デジタル 教科書体 NK-R" w:eastAsia="UD デジタル 教科書体 NK-R" w:hAnsiTheme="majorEastAsia" w:hint="eastAsia"/>
          <w:sz w:val="24"/>
        </w:rPr>
        <w:t>不要</w:t>
      </w:r>
      <w:r w:rsidR="001A0D81" w:rsidRPr="00A32BB6">
        <w:rPr>
          <w:rFonts w:ascii="UD デジタル 教科書体 NK-R" w:eastAsia="UD デジタル 教科書体 NK-R" w:hAnsiTheme="majorEastAsia" w:hint="eastAsia"/>
          <w:sz w:val="24"/>
        </w:rPr>
        <w:t>ですが</w:t>
      </w:r>
      <w:r w:rsidR="0071235E" w:rsidRPr="00A32BB6">
        <w:rPr>
          <w:rFonts w:ascii="UD デジタル 教科書体 NK-R" w:eastAsia="UD デジタル 教科書体 NK-R" w:hAnsiTheme="majorEastAsia" w:hint="eastAsia"/>
          <w:sz w:val="24"/>
        </w:rPr>
        <w:t>、</w:t>
      </w:r>
      <w:r w:rsidR="001A0D81" w:rsidRPr="00A32BB6">
        <w:rPr>
          <w:rFonts w:ascii="UD デジタル 教科書体 NK-R" w:eastAsia="UD デジタル 教科書体 NK-R" w:hAnsiTheme="majorEastAsia" w:hint="eastAsia"/>
          <w:sz w:val="24"/>
        </w:rPr>
        <w:t>補助対象となる総事業費と事業規模指数の欄に記入してください</w:t>
      </w:r>
      <w:r w:rsidR="00EF6884" w:rsidRPr="00A32BB6">
        <w:rPr>
          <w:rFonts w:ascii="UD デジタル 教科書体 NK-R" w:eastAsia="UD デジタル 教科書体 NK-R" w:hAnsiTheme="majorEastAsia" w:hint="eastAsia"/>
          <w:sz w:val="24"/>
        </w:rPr>
        <w:t>。</w:t>
      </w:r>
    </w:p>
    <w:p w14:paraId="3489F2E3" w14:textId="77777777" w:rsidR="008D3791" w:rsidRPr="00A32BB6" w:rsidRDefault="008D3791" w:rsidP="00A32BB6">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p>
    <w:p w14:paraId="35C44F51" w14:textId="77777777" w:rsidR="00EF6884" w:rsidRPr="00A32BB6" w:rsidRDefault="00EF6884" w:rsidP="00A32BB6">
      <w:pPr>
        <w:spacing w:line="320" w:lineRule="exact"/>
        <w:ind w:leftChars="151" w:left="285" w:hanging="2"/>
        <w:rPr>
          <w:rFonts w:ascii="UD デジタル 教科書体 NK-R" w:eastAsia="UD デジタル 教科書体 NK-R" w:hAnsiTheme="majorEastAsia"/>
          <w:sz w:val="24"/>
          <w:highlight w:val="yellow"/>
        </w:rPr>
      </w:pPr>
    </w:p>
    <w:tbl>
      <w:tblPr>
        <w:tblStyle w:val="af5"/>
        <w:tblpPr w:leftFromText="142" w:rightFromText="142" w:vertAnchor="text" w:horzAnchor="margin" w:tblpX="137" w:tblpY="101"/>
        <w:tblW w:w="0" w:type="auto"/>
        <w:tblLook w:val="04A0" w:firstRow="1" w:lastRow="0" w:firstColumn="1" w:lastColumn="0" w:noHBand="0" w:noVBand="1"/>
      </w:tblPr>
      <w:tblGrid>
        <w:gridCol w:w="1555"/>
        <w:gridCol w:w="2419"/>
        <w:gridCol w:w="2551"/>
        <w:gridCol w:w="3395"/>
      </w:tblGrid>
      <w:tr w:rsidR="001A0D81" w14:paraId="49306FBB" w14:textId="77777777" w:rsidTr="00A32BB6">
        <w:tc>
          <w:tcPr>
            <w:tcW w:w="1555" w:type="dxa"/>
          </w:tcPr>
          <w:p w14:paraId="78CB3ABA"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年度</w:t>
            </w:r>
          </w:p>
        </w:tc>
        <w:tc>
          <w:tcPr>
            <w:tcW w:w="2419" w:type="dxa"/>
          </w:tcPr>
          <w:p w14:paraId="2798D860"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収入　（円）</w:t>
            </w:r>
          </w:p>
        </w:tc>
        <w:tc>
          <w:tcPr>
            <w:tcW w:w="2551" w:type="dxa"/>
          </w:tcPr>
          <w:p w14:paraId="2DB19672"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支出　（円）</w:t>
            </w:r>
          </w:p>
        </w:tc>
        <w:tc>
          <w:tcPr>
            <w:tcW w:w="3395" w:type="dxa"/>
            <w:tcBorders>
              <w:bottom w:val="single" w:sz="4" w:space="0" w:color="auto"/>
            </w:tcBorders>
          </w:tcPr>
          <w:p w14:paraId="10E55667" w14:textId="77777777" w:rsidR="001A0D81" w:rsidRDefault="001A0D81" w:rsidP="001A0D81">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財政力指数（地方公共団体のみ）</w:t>
            </w:r>
          </w:p>
        </w:tc>
      </w:tr>
      <w:tr w:rsidR="001A0D81" w14:paraId="260B947C" w14:textId="77777777" w:rsidTr="00A32BB6">
        <w:tc>
          <w:tcPr>
            <w:tcW w:w="1555" w:type="dxa"/>
          </w:tcPr>
          <w:p w14:paraId="623B2941" w14:textId="17EB8F90"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w:t>
            </w:r>
            <w:r w:rsidR="005511B7">
              <w:rPr>
                <w:rFonts w:ascii="UD デジタル 教科書体 NK-R" w:eastAsia="UD デジタル 教科書体 NK-R" w:hAnsiTheme="majorEastAsia" w:hint="eastAsia"/>
                <w:sz w:val="24"/>
              </w:rPr>
              <w:t>５</w:t>
            </w:r>
            <w:r>
              <w:rPr>
                <w:rFonts w:ascii="UD デジタル 教科書体 NK-R" w:eastAsia="UD デジタル 教科書体 NK-R" w:hAnsiTheme="majorEastAsia" w:hint="eastAsia"/>
                <w:sz w:val="24"/>
              </w:rPr>
              <w:t>年度</w:t>
            </w:r>
          </w:p>
        </w:tc>
        <w:tc>
          <w:tcPr>
            <w:tcW w:w="2419" w:type="dxa"/>
          </w:tcPr>
          <w:p w14:paraId="12AA9807"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Borders>
              <w:right w:val="single" w:sz="4" w:space="0" w:color="auto"/>
            </w:tcBorders>
          </w:tcPr>
          <w:p w14:paraId="35971039"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left w:val="single" w:sz="4" w:space="0" w:color="auto"/>
              <w:bottom w:val="single" w:sz="4" w:space="0" w:color="auto"/>
              <w:right w:val="single" w:sz="4" w:space="0" w:color="auto"/>
              <w:tl2br w:val="nil"/>
            </w:tcBorders>
          </w:tcPr>
          <w:p w14:paraId="7F561FB6" w14:textId="77777777" w:rsidR="001A0D81" w:rsidRDefault="001A0D81" w:rsidP="001A0D81">
            <w:pPr>
              <w:spacing w:line="320" w:lineRule="exact"/>
              <w:rPr>
                <w:rFonts w:ascii="UD デジタル 教科書体 NK-R" w:eastAsia="UD デジタル 教科書体 NK-R" w:hAnsiTheme="majorEastAsia"/>
                <w:sz w:val="24"/>
              </w:rPr>
            </w:pPr>
          </w:p>
        </w:tc>
      </w:tr>
      <w:tr w:rsidR="001A0D81" w14:paraId="5A261ED9" w14:textId="77777777" w:rsidTr="00A32BB6">
        <w:tc>
          <w:tcPr>
            <w:tcW w:w="1555" w:type="dxa"/>
          </w:tcPr>
          <w:p w14:paraId="254C2D31" w14:textId="7F1E41D7"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w:t>
            </w:r>
            <w:r w:rsidR="005511B7">
              <w:rPr>
                <w:rFonts w:ascii="UD デジタル 教科書体 NK-R" w:eastAsia="UD デジタル 教科書体 NK-R" w:hAnsiTheme="majorEastAsia" w:hint="eastAsia"/>
                <w:sz w:val="24"/>
              </w:rPr>
              <w:t>６</w:t>
            </w:r>
            <w:r>
              <w:rPr>
                <w:rFonts w:ascii="UD デジタル 教科書体 NK-R" w:eastAsia="UD デジタル 教科書体 NK-R" w:hAnsiTheme="majorEastAsia" w:hint="eastAsia"/>
                <w:sz w:val="24"/>
              </w:rPr>
              <w:t>年度</w:t>
            </w:r>
          </w:p>
        </w:tc>
        <w:tc>
          <w:tcPr>
            <w:tcW w:w="2419" w:type="dxa"/>
          </w:tcPr>
          <w:p w14:paraId="766E89F6"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Borders>
              <w:right w:val="single" w:sz="4" w:space="0" w:color="auto"/>
            </w:tcBorders>
          </w:tcPr>
          <w:p w14:paraId="09AFA86B"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left w:val="single" w:sz="4" w:space="0" w:color="auto"/>
              <w:bottom w:val="single" w:sz="4" w:space="0" w:color="auto"/>
              <w:right w:val="single" w:sz="4" w:space="0" w:color="auto"/>
              <w:tl2br w:val="nil"/>
            </w:tcBorders>
          </w:tcPr>
          <w:p w14:paraId="32DCC2B3" w14:textId="77777777" w:rsidR="001A0D81" w:rsidRDefault="001A0D81" w:rsidP="001A0D81">
            <w:pPr>
              <w:spacing w:line="320" w:lineRule="exact"/>
              <w:rPr>
                <w:rFonts w:ascii="UD デジタル 教科書体 NK-R" w:eastAsia="UD デジタル 教科書体 NK-R" w:hAnsiTheme="majorEastAsia"/>
                <w:sz w:val="24"/>
              </w:rPr>
            </w:pPr>
          </w:p>
        </w:tc>
      </w:tr>
      <w:tr w:rsidR="001A0D81" w14:paraId="5D5F018A" w14:textId="77777777" w:rsidTr="00A32BB6">
        <w:tc>
          <w:tcPr>
            <w:tcW w:w="1555" w:type="dxa"/>
          </w:tcPr>
          <w:p w14:paraId="037A522A" w14:textId="653B3731"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w:t>
            </w:r>
            <w:r w:rsidR="005511B7">
              <w:rPr>
                <w:rFonts w:ascii="UD デジタル 教科書体 NK-R" w:eastAsia="UD デジタル 教科書体 NK-R" w:hAnsiTheme="majorEastAsia" w:hint="eastAsia"/>
                <w:sz w:val="24"/>
              </w:rPr>
              <w:t>７</w:t>
            </w:r>
            <w:r>
              <w:rPr>
                <w:rFonts w:ascii="UD デジタル 教科書体 NK-R" w:eastAsia="UD デジタル 教科書体 NK-R" w:hAnsiTheme="majorEastAsia" w:hint="eastAsia"/>
                <w:sz w:val="24"/>
              </w:rPr>
              <w:t>年度</w:t>
            </w:r>
          </w:p>
        </w:tc>
        <w:tc>
          <w:tcPr>
            <w:tcW w:w="2419" w:type="dxa"/>
          </w:tcPr>
          <w:p w14:paraId="06AEB4E2"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Borders>
              <w:right w:val="single" w:sz="4" w:space="0" w:color="auto"/>
            </w:tcBorders>
          </w:tcPr>
          <w:p w14:paraId="775DE83D"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left w:val="single" w:sz="4" w:space="0" w:color="auto"/>
              <w:bottom w:val="single" w:sz="4" w:space="0" w:color="auto"/>
              <w:right w:val="single" w:sz="4" w:space="0" w:color="auto"/>
              <w:tl2br w:val="nil"/>
            </w:tcBorders>
          </w:tcPr>
          <w:p w14:paraId="68A35775" w14:textId="77777777" w:rsidR="001A0D81" w:rsidRDefault="001A0D81" w:rsidP="001A0D81">
            <w:pPr>
              <w:spacing w:line="320" w:lineRule="exact"/>
              <w:rPr>
                <w:rFonts w:ascii="UD デジタル 教科書体 NK-R" w:eastAsia="UD デジタル 教科書体 NK-R" w:hAnsiTheme="majorEastAsia"/>
                <w:sz w:val="24"/>
              </w:rPr>
            </w:pPr>
          </w:p>
        </w:tc>
      </w:tr>
      <w:tr w:rsidR="001A0D81" w14:paraId="7087C23B" w14:textId="77777777" w:rsidTr="00A32BB6">
        <w:tc>
          <w:tcPr>
            <w:tcW w:w="1555" w:type="dxa"/>
          </w:tcPr>
          <w:p w14:paraId="20CAE367" w14:textId="77777777" w:rsidR="001A0D81" w:rsidRDefault="001A0D81" w:rsidP="001A0D81">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平均</w:t>
            </w:r>
          </w:p>
        </w:tc>
        <w:tc>
          <w:tcPr>
            <w:tcW w:w="2419" w:type="dxa"/>
          </w:tcPr>
          <w:p w14:paraId="228298D9" w14:textId="77777777" w:rsidR="001A0D81" w:rsidRDefault="001A0D81" w:rsidP="001A0D81">
            <w:pPr>
              <w:spacing w:line="320" w:lineRule="exact"/>
              <w:rPr>
                <w:rFonts w:ascii="UD デジタル 教科書体 NK-R" w:eastAsia="UD デジタル 教科書体 NK-R" w:hAnsiTheme="majorEastAsia"/>
                <w:sz w:val="24"/>
              </w:rPr>
            </w:pPr>
          </w:p>
        </w:tc>
        <w:tc>
          <w:tcPr>
            <w:tcW w:w="2551" w:type="dxa"/>
          </w:tcPr>
          <w:p w14:paraId="072E79AD" w14:textId="77777777" w:rsidR="001A0D81" w:rsidRDefault="001A0D81" w:rsidP="001A0D81">
            <w:pPr>
              <w:spacing w:line="320" w:lineRule="exact"/>
              <w:rPr>
                <w:rFonts w:ascii="UD デジタル 教科書体 NK-R" w:eastAsia="UD デジタル 教科書体 NK-R" w:hAnsiTheme="majorEastAsia"/>
                <w:sz w:val="24"/>
              </w:rPr>
            </w:pPr>
          </w:p>
        </w:tc>
        <w:tc>
          <w:tcPr>
            <w:tcW w:w="3395" w:type="dxa"/>
            <w:tcBorders>
              <w:top w:val="single" w:sz="4" w:space="0" w:color="auto"/>
            </w:tcBorders>
          </w:tcPr>
          <w:p w14:paraId="1CFEA835" w14:textId="77777777" w:rsidR="001A0D81" w:rsidRDefault="001A0D81" w:rsidP="001A0D81">
            <w:pPr>
              <w:spacing w:line="320" w:lineRule="exact"/>
              <w:rPr>
                <w:rFonts w:ascii="UD デジタル 教科書体 NK-R" w:eastAsia="UD デジタル 教科書体 NK-R" w:hAnsiTheme="majorEastAsia"/>
                <w:sz w:val="24"/>
              </w:rPr>
            </w:pPr>
          </w:p>
        </w:tc>
      </w:tr>
    </w:tbl>
    <w:p w14:paraId="0D6B8D9E" w14:textId="77777777" w:rsidR="001A0D81" w:rsidRPr="00A32BB6" w:rsidRDefault="001A0D81" w:rsidP="00A32BB6">
      <w:pPr>
        <w:widowControl/>
        <w:tabs>
          <w:tab w:val="left" w:pos="2367"/>
        </w:tabs>
        <w:spacing w:line="320" w:lineRule="exact"/>
        <w:rPr>
          <w:rFonts w:ascii="UD デジタル 教科書体 NK-R" w:eastAsia="UD デジタル 教科書体 NK-R" w:hAnsiTheme="majorEastAsia"/>
          <w:sz w:val="24"/>
        </w:rPr>
      </w:pPr>
    </w:p>
    <w:tbl>
      <w:tblPr>
        <w:tblStyle w:val="af5"/>
        <w:tblpPr w:leftFromText="142" w:rightFromText="142" w:vertAnchor="page" w:horzAnchor="margin" w:tblpXSpec="center" w:tblpY="6476"/>
        <w:tblW w:w="0" w:type="auto"/>
        <w:tblLook w:val="04A0" w:firstRow="1" w:lastRow="0" w:firstColumn="1" w:lastColumn="0" w:noHBand="0" w:noVBand="1"/>
      </w:tblPr>
      <w:tblGrid>
        <w:gridCol w:w="6516"/>
        <w:gridCol w:w="3128"/>
      </w:tblGrid>
      <w:tr w:rsidR="00C86FF7" w14:paraId="309DBE01" w14:textId="77777777" w:rsidTr="00886360">
        <w:tc>
          <w:tcPr>
            <w:tcW w:w="6516" w:type="dxa"/>
          </w:tcPr>
          <w:p w14:paraId="2A12708C" w14:textId="77777777" w:rsidR="00C86FF7" w:rsidRPr="00A6198F" w:rsidRDefault="00C86FF7" w:rsidP="00C86FF7">
            <w:pPr>
              <w:spacing w:line="320" w:lineRule="exact"/>
              <w:ind w:left="363" w:hangingChars="184" w:hanging="363"/>
              <w:rPr>
                <w:rFonts w:ascii="UD デジタル 教科書体 NK-R" w:eastAsia="UD デジタル 教科書体 NK-R" w:hAnsiTheme="majorEastAsia"/>
                <w:sz w:val="22"/>
                <w:szCs w:val="22"/>
              </w:rPr>
            </w:pPr>
            <w:r w:rsidRPr="00A6198F">
              <w:rPr>
                <w:rFonts w:ascii="UD デジタル 教科書体 NK-R" w:eastAsia="UD デジタル 教科書体 NK-R" w:hAnsiTheme="majorEastAsia" w:hint="eastAsia"/>
                <w:sz w:val="22"/>
                <w:szCs w:val="22"/>
              </w:rPr>
              <w:t>補助対象となる総事業費（円）</w:t>
            </w:r>
          </w:p>
        </w:tc>
        <w:tc>
          <w:tcPr>
            <w:tcW w:w="3128" w:type="dxa"/>
          </w:tcPr>
          <w:p w14:paraId="207481A1" w14:textId="77777777" w:rsidR="00C86FF7" w:rsidRDefault="00C86FF7" w:rsidP="00C86FF7">
            <w:pPr>
              <w:spacing w:line="320" w:lineRule="exact"/>
              <w:rPr>
                <w:rFonts w:ascii="UD デジタル 教科書体 NK-R" w:eastAsia="UD デジタル 教科書体 NK-R" w:hAnsiTheme="majorEastAsia"/>
                <w:sz w:val="24"/>
              </w:rPr>
            </w:pPr>
          </w:p>
        </w:tc>
      </w:tr>
      <w:tr w:rsidR="00C86FF7" w14:paraId="28F62BB5" w14:textId="77777777" w:rsidTr="00886360">
        <w:tc>
          <w:tcPr>
            <w:tcW w:w="6516" w:type="dxa"/>
          </w:tcPr>
          <w:p w14:paraId="2E8EEEE7" w14:textId="77777777" w:rsidR="00C86FF7" w:rsidRPr="00A6198F" w:rsidRDefault="00C86FF7" w:rsidP="00C86FF7">
            <w:pPr>
              <w:spacing w:line="320" w:lineRule="exact"/>
              <w:rPr>
                <w:rFonts w:ascii="UD デジタル 教科書体 NK-R" w:eastAsia="UD デジタル 教科書体 NK-R" w:hAnsiTheme="majorEastAsia"/>
                <w:sz w:val="22"/>
                <w:szCs w:val="22"/>
              </w:rPr>
            </w:pPr>
            <w:r w:rsidRPr="00A6198F">
              <w:rPr>
                <w:rFonts w:ascii="UD デジタル 教科書体 NK-R" w:eastAsia="UD デジタル 教科書体 NK-R" w:hAnsiTheme="majorEastAsia" w:hint="eastAsia"/>
                <w:sz w:val="22"/>
                <w:szCs w:val="22"/>
              </w:rPr>
              <w:t>事業規模指数（補助対象となる総事業費／</w:t>
            </w:r>
            <w:r w:rsidRPr="003039D5">
              <w:rPr>
                <w:rFonts w:ascii="UD デジタル 教科書体 NK-R" w:eastAsia="UD デジタル 教科書体 NK-R" w:hAnsiTheme="majorEastAsia" w:hint="eastAsia"/>
                <w:sz w:val="22"/>
                <w:szCs w:val="22"/>
              </w:rPr>
              <w:t>過去３箇年度</w:t>
            </w:r>
            <w:r w:rsidRPr="00A6198F">
              <w:rPr>
                <w:rFonts w:ascii="UD デジタル 教科書体 NK-R" w:eastAsia="UD デジタル 教科書体 NK-R" w:hAnsiTheme="majorEastAsia" w:hint="eastAsia"/>
                <w:sz w:val="22"/>
                <w:szCs w:val="22"/>
              </w:rPr>
              <w:t>の平均収入額</w:t>
            </w:r>
            <w:r>
              <w:rPr>
                <w:rFonts w:ascii="UD デジタル 教科書体 NK-R" w:eastAsia="UD デジタル 教科書体 NK-R" w:hAnsiTheme="majorEastAsia" w:hint="eastAsia"/>
                <w:sz w:val="22"/>
                <w:szCs w:val="22"/>
              </w:rPr>
              <w:t>）</w:t>
            </w:r>
          </w:p>
        </w:tc>
        <w:tc>
          <w:tcPr>
            <w:tcW w:w="3128" w:type="dxa"/>
          </w:tcPr>
          <w:p w14:paraId="3C6FD2C9" w14:textId="77777777" w:rsidR="00C86FF7" w:rsidRDefault="00C86FF7" w:rsidP="00C86FF7">
            <w:pPr>
              <w:spacing w:line="320" w:lineRule="exact"/>
              <w:rPr>
                <w:rFonts w:ascii="UD デジタル 教科書体 NK-R" w:eastAsia="UD デジタル 教科書体 NK-R" w:hAnsiTheme="majorEastAsia"/>
                <w:sz w:val="24"/>
              </w:rPr>
            </w:pPr>
          </w:p>
        </w:tc>
      </w:tr>
    </w:tbl>
    <w:p w14:paraId="2A83C91C" w14:textId="2C94D76E" w:rsidR="00F21BA3" w:rsidRDefault="00F04D59" w:rsidP="00F21BA3">
      <w:pPr>
        <w:widowControl/>
        <w:tabs>
          <w:tab w:val="left" w:pos="2367"/>
        </w:tabs>
        <w:ind w:left="85"/>
        <w:rPr>
          <w:rFonts w:ascii="UD デジタル 教科書体 NK-R" w:eastAsia="UD デジタル 教科書体 NK-R" w:hAnsiTheme="majorEastAsia"/>
          <w:sz w:val="24"/>
          <w:szCs w:val="32"/>
          <w:bdr w:val="single" w:sz="4" w:space="0" w:color="auto"/>
        </w:rPr>
      </w:pPr>
      <w:r w:rsidRPr="00DC3FC8">
        <w:rPr>
          <w:rFonts w:ascii="UD デジタル 教科書体 NK-R" w:eastAsia="UD デジタル 教科書体 NK-R" w:hAnsiTheme="majorEastAsia" w:hint="eastAsia"/>
          <w:sz w:val="22"/>
          <w:szCs w:val="28"/>
        </w:rPr>
        <w:br w:type="page"/>
      </w:r>
      <w:r w:rsidR="00472D9D">
        <w:rPr>
          <w:rFonts w:ascii="UD デジタル 教科書体 NK-R" w:eastAsia="UD デジタル 教科書体 NK-R" w:hAnsiTheme="majorEastAsia" w:hint="eastAsia"/>
          <w:sz w:val="24"/>
          <w:szCs w:val="32"/>
          <w:bdr w:val="single" w:sz="4" w:space="0" w:color="auto"/>
        </w:rPr>
        <w:lastRenderedPageBreak/>
        <w:t>３</w:t>
      </w:r>
      <w:r w:rsidR="00F21BA3" w:rsidRPr="003F5CAD">
        <w:rPr>
          <w:rFonts w:ascii="UD デジタル 教科書体 NK-R" w:eastAsia="UD デジタル 教科書体 NK-R" w:hAnsiTheme="majorEastAsia" w:hint="eastAsia"/>
          <w:sz w:val="24"/>
          <w:szCs w:val="32"/>
          <w:bdr w:val="single" w:sz="4" w:space="0" w:color="auto"/>
        </w:rPr>
        <w:t>．</w:t>
      </w:r>
      <w:r w:rsidR="00F21BA3">
        <w:rPr>
          <w:rFonts w:ascii="UD デジタル 教科書体 NK-R" w:eastAsia="UD デジタル 教科書体 NK-R" w:hAnsiTheme="majorEastAsia" w:hint="eastAsia"/>
          <w:sz w:val="24"/>
          <w:szCs w:val="32"/>
          <w:bdr w:val="single" w:sz="4" w:space="0" w:color="auto"/>
        </w:rPr>
        <w:t xml:space="preserve"> 目指す</w:t>
      </w:r>
      <w:r w:rsidR="006D5C8E">
        <w:rPr>
          <w:rFonts w:ascii="UD デジタル 教科書体 NK-R" w:eastAsia="UD デジタル 教科書体 NK-R" w:hAnsiTheme="majorEastAsia" w:hint="eastAsia"/>
          <w:sz w:val="24"/>
          <w:szCs w:val="32"/>
          <w:bdr w:val="single" w:sz="4" w:space="0" w:color="auto"/>
        </w:rPr>
        <w:t xml:space="preserve">姿 と </w:t>
      </w:r>
      <w:r w:rsidR="00F21BA3">
        <w:rPr>
          <w:rFonts w:ascii="UD デジタル 教科書体 NK-R" w:eastAsia="UD デジタル 教科書体 NK-R" w:hAnsiTheme="majorEastAsia" w:hint="eastAsia"/>
          <w:sz w:val="24"/>
          <w:szCs w:val="32"/>
          <w:bdr w:val="single" w:sz="4" w:space="0" w:color="auto"/>
        </w:rPr>
        <w:t>対象</w:t>
      </w:r>
      <w:r w:rsidR="000F46AC">
        <w:rPr>
          <w:rFonts w:ascii="UD デジタル 教科書体 NK-R" w:eastAsia="UD デジタル 教科書体 NK-R" w:hAnsiTheme="majorEastAsia" w:hint="eastAsia"/>
          <w:sz w:val="24"/>
          <w:szCs w:val="32"/>
          <w:bdr w:val="single" w:sz="4" w:space="0" w:color="auto"/>
        </w:rPr>
        <w:t>区域</w:t>
      </w:r>
      <w:r w:rsidR="005927F9">
        <w:rPr>
          <w:rFonts w:ascii="UD デジタル 教科書体 NK-R" w:eastAsia="UD デジタル 教科書体 NK-R" w:hAnsiTheme="majorEastAsia" w:hint="eastAsia"/>
          <w:sz w:val="24"/>
          <w:szCs w:val="32"/>
          <w:bdr w:val="single" w:sz="4" w:space="0" w:color="auto"/>
        </w:rPr>
        <w:t>、スケジュール</w:t>
      </w:r>
    </w:p>
    <w:tbl>
      <w:tblPr>
        <w:tblStyle w:val="af5"/>
        <w:tblW w:w="0" w:type="auto"/>
        <w:tblInd w:w="85" w:type="dxa"/>
        <w:tblLook w:val="04A0" w:firstRow="1" w:lastRow="0" w:firstColumn="1" w:lastColumn="0" w:noHBand="0" w:noVBand="1"/>
      </w:tblPr>
      <w:tblGrid>
        <w:gridCol w:w="10109"/>
      </w:tblGrid>
      <w:tr w:rsidR="000D255C" w14:paraId="36A65F3A" w14:textId="77777777" w:rsidTr="000F46AC">
        <w:tc>
          <w:tcPr>
            <w:tcW w:w="10109" w:type="dxa"/>
            <w:shd w:val="clear" w:color="auto" w:fill="D9D9D9" w:themeFill="background1" w:themeFillShade="D9"/>
          </w:tcPr>
          <w:p w14:paraId="4DF477D7" w14:textId="48D231A4" w:rsidR="000D255C" w:rsidRDefault="000D255C" w:rsidP="00F21BA3">
            <w:pPr>
              <w:tabs>
                <w:tab w:val="left" w:pos="2367"/>
              </w:tabs>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rPr>
              <w:t>＜①</w:t>
            </w:r>
            <w:r w:rsidR="004E3650">
              <w:rPr>
                <w:rFonts w:ascii="UD デジタル 教科書体 NK-R" w:eastAsia="UD デジタル 教科書体 NK-R" w:hAnsiTheme="majorEastAsia" w:hint="eastAsia"/>
                <w:sz w:val="24"/>
                <w:szCs w:val="32"/>
              </w:rPr>
              <w:t>現状・</w:t>
            </w:r>
            <w:r>
              <w:rPr>
                <w:rFonts w:ascii="UD デジタル 教科書体 NK-R" w:eastAsia="UD デジタル 教科書体 NK-R" w:hAnsiTheme="majorEastAsia" w:hint="eastAsia"/>
                <w:sz w:val="24"/>
                <w:szCs w:val="32"/>
              </w:rPr>
              <w:t>課題、</w:t>
            </w:r>
            <w:r w:rsidR="000F46AC">
              <w:rPr>
                <w:rFonts w:ascii="UD デジタル 教科書体 NK-R" w:eastAsia="UD デジタル 教科書体 NK-R" w:hAnsiTheme="majorEastAsia" w:hint="eastAsia"/>
                <w:sz w:val="24"/>
                <w:szCs w:val="32"/>
              </w:rPr>
              <w:t>取組、</w:t>
            </w:r>
            <w:r>
              <w:rPr>
                <w:rFonts w:ascii="UD デジタル 教科書体 NK-R" w:eastAsia="UD デジタル 教科書体 NK-R" w:hAnsiTheme="majorEastAsia" w:hint="eastAsia"/>
                <w:sz w:val="24"/>
                <w:szCs w:val="32"/>
              </w:rPr>
              <w:t>目指す姿＞</w:t>
            </w:r>
          </w:p>
        </w:tc>
      </w:tr>
      <w:tr w:rsidR="000D255C" w14:paraId="42E08E34" w14:textId="77777777" w:rsidTr="000F46AC">
        <w:tc>
          <w:tcPr>
            <w:tcW w:w="10109" w:type="dxa"/>
            <w:shd w:val="clear" w:color="auto" w:fill="D9D9D9" w:themeFill="background1" w:themeFillShade="D9"/>
          </w:tcPr>
          <w:p w14:paraId="61646D0D" w14:textId="77777777" w:rsidR="00586D0D" w:rsidRPr="00CC3805" w:rsidRDefault="000D255C" w:rsidP="00F21BA3">
            <w:pPr>
              <w:tabs>
                <w:tab w:val="left" w:pos="2367"/>
              </w:tabs>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 xml:space="preserve">　　①</w:t>
            </w:r>
            <w:r w:rsidR="000C4818" w:rsidRPr="00CC3805">
              <w:rPr>
                <w:rFonts w:ascii="UD デジタル 教科書体 NK-R" w:eastAsia="UD デジタル 教科書体 NK-R" w:hAnsiTheme="majorEastAsia" w:hint="eastAsia"/>
                <w:sz w:val="24"/>
                <w:szCs w:val="32"/>
              </w:rPr>
              <w:t>－</w:t>
            </w:r>
            <w:r w:rsidRPr="00CC3805">
              <w:rPr>
                <w:rFonts w:ascii="UD デジタル 教科書体 NK-R" w:eastAsia="UD デジタル 教科書体 NK-R" w:hAnsiTheme="majorEastAsia" w:hint="eastAsia"/>
                <w:sz w:val="24"/>
                <w:szCs w:val="32"/>
              </w:rPr>
              <w:t xml:space="preserve">１．　</w:t>
            </w:r>
            <w:r w:rsidR="004E3650" w:rsidRPr="00CC3805">
              <w:rPr>
                <w:rFonts w:ascii="UD デジタル 教科書体 NK-R" w:eastAsia="UD デジタル 教科書体 NK-R" w:hAnsiTheme="majorEastAsia" w:hint="eastAsia"/>
                <w:sz w:val="24"/>
                <w:szCs w:val="32"/>
              </w:rPr>
              <w:t>現状・</w:t>
            </w:r>
            <w:r w:rsidRPr="00CC3805">
              <w:rPr>
                <w:rFonts w:ascii="UD デジタル 教科書体 NK-R" w:eastAsia="UD デジタル 教科書体 NK-R" w:hAnsiTheme="majorEastAsia" w:hint="eastAsia"/>
                <w:sz w:val="24"/>
                <w:szCs w:val="32"/>
              </w:rPr>
              <w:t>課題</w:t>
            </w:r>
          </w:p>
          <w:p w14:paraId="27A01208" w14:textId="18571E0B" w:rsidR="000D255C" w:rsidRPr="00CC3805" w:rsidRDefault="00586D0D" w:rsidP="00586D0D">
            <w:pPr>
              <w:tabs>
                <w:tab w:val="left" w:pos="2367"/>
              </w:tabs>
              <w:ind w:firstLineChars="100" w:firstLine="217"/>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（地域の関係者や文化資源の有機的な連携が図れていない現状及びその課題について記載ください。　）</w:t>
            </w:r>
          </w:p>
        </w:tc>
      </w:tr>
      <w:tr w:rsidR="000D255C" w14:paraId="3F9BC44E" w14:textId="77777777" w:rsidTr="000F46AC">
        <w:tc>
          <w:tcPr>
            <w:tcW w:w="10109" w:type="dxa"/>
          </w:tcPr>
          <w:p w14:paraId="20175301" w14:textId="35879DF7" w:rsidR="000D255C" w:rsidRPr="00CC3805" w:rsidRDefault="00586D0D" w:rsidP="00F21BA3">
            <w:pPr>
              <w:tabs>
                <w:tab w:val="left" w:pos="2367"/>
              </w:tabs>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 xml:space="preserve">　</w:t>
            </w:r>
            <w:r w:rsidR="00EA7AFC" w:rsidRPr="00CC3805">
              <w:rPr>
                <w:rFonts w:ascii="UD デジタル 教科書体 NK-R" w:eastAsia="UD デジタル 教科書体 NK-R" w:hAnsiTheme="majorEastAsia" w:hint="eastAsia"/>
                <w:sz w:val="24"/>
                <w:szCs w:val="32"/>
              </w:rPr>
              <w:t>【</w:t>
            </w:r>
            <w:r w:rsidRPr="00CC3805">
              <w:rPr>
                <w:rFonts w:ascii="UD デジタル 教科書体 NK-R" w:eastAsia="UD デジタル 教科書体 NK-R" w:hAnsiTheme="majorEastAsia" w:hint="eastAsia"/>
                <w:sz w:val="24"/>
                <w:szCs w:val="32"/>
              </w:rPr>
              <w:t>現状</w:t>
            </w:r>
            <w:r w:rsidR="00EA7AFC" w:rsidRPr="00CC3805">
              <w:rPr>
                <w:rFonts w:ascii="UD デジタル 教科書体 NK-R" w:eastAsia="UD デジタル 教科書体 NK-R" w:hAnsiTheme="majorEastAsia" w:hint="eastAsia"/>
                <w:sz w:val="24"/>
                <w:szCs w:val="32"/>
              </w:rPr>
              <w:t>】</w:t>
            </w:r>
          </w:p>
          <w:p w14:paraId="1E918172" w14:textId="77777777" w:rsidR="00586D0D" w:rsidRPr="00CC3805" w:rsidRDefault="00586D0D" w:rsidP="00F21BA3">
            <w:pPr>
              <w:tabs>
                <w:tab w:val="left" w:pos="2367"/>
              </w:tabs>
              <w:rPr>
                <w:rFonts w:ascii="UD デジタル 教科書体 NK-R" w:eastAsia="UD デジタル 教科書体 NK-R" w:hAnsiTheme="majorEastAsia"/>
                <w:sz w:val="24"/>
                <w:szCs w:val="32"/>
              </w:rPr>
            </w:pPr>
          </w:p>
          <w:p w14:paraId="32C11A72"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p w14:paraId="345CE203"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p w14:paraId="364847CE"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p w14:paraId="6BD3D1E5" w14:textId="75D69C6F" w:rsidR="000D255C" w:rsidRPr="00CC3805" w:rsidRDefault="00EA7AFC" w:rsidP="00EA7AFC">
            <w:pPr>
              <w:tabs>
                <w:tab w:val="left" w:pos="2367"/>
              </w:tabs>
              <w:ind w:firstLineChars="50" w:firstLine="109"/>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w:t>
            </w:r>
            <w:r w:rsidR="00586D0D" w:rsidRPr="00CC3805">
              <w:rPr>
                <w:rFonts w:ascii="UD デジタル 教科書体 NK-R" w:eastAsia="UD デジタル 教科書体 NK-R" w:hAnsiTheme="majorEastAsia" w:hint="eastAsia"/>
                <w:sz w:val="24"/>
                <w:szCs w:val="32"/>
              </w:rPr>
              <w:t>課題</w:t>
            </w:r>
            <w:r w:rsidRPr="00CC3805">
              <w:rPr>
                <w:rFonts w:ascii="UD デジタル 教科書体 NK-R" w:eastAsia="UD デジタル 教科書体 NK-R" w:hAnsiTheme="majorEastAsia" w:hint="eastAsia"/>
                <w:sz w:val="24"/>
                <w:szCs w:val="32"/>
              </w:rPr>
              <w:t>】</w:t>
            </w:r>
          </w:p>
          <w:p w14:paraId="2D351504" w14:textId="77777777" w:rsidR="00586D0D" w:rsidRPr="00CC3805" w:rsidRDefault="00586D0D" w:rsidP="00F21BA3">
            <w:pPr>
              <w:tabs>
                <w:tab w:val="left" w:pos="2367"/>
              </w:tabs>
              <w:rPr>
                <w:rFonts w:ascii="UD デジタル 教科書体 NK-R" w:eastAsia="UD デジタル 教科書体 NK-R" w:hAnsiTheme="majorEastAsia"/>
                <w:sz w:val="24"/>
                <w:szCs w:val="32"/>
              </w:rPr>
            </w:pPr>
          </w:p>
          <w:p w14:paraId="3BBC3DCD" w14:textId="77777777" w:rsidR="000D255C" w:rsidRPr="00CC3805" w:rsidRDefault="000D255C" w:rsidP="00F21BA3">
            <w:pPr>
              <w:tabs>
                <w:tab w:val="left" w:pos="2367"/>
              </w:tabs>
              <w:rPr>
                <w:rFonts w:ascii="UD デジタル 教科書体 NK-R" w:eastAsia="UD デジタル 教科書体 NK-R" w:hAnsiTheme="majorEastAsia"/>
                <w:sz w:val="24"/>
                <w:szCs w:val="32"/>
              </w:rPr>
            </w:pPr>
          </w:p>
        </w:tc>
      </w:tr>
      <w:tr w:rsidR="000D255C" w14:paraId="42165191" w14:textId="77777777" w:rsidTr="000F46AC">
        <w:tc>
          <w:tcPr>
            <w:tcW w:w="10109" w:type="dxa"/>
            <w:shd w:val="clear" w:color="auto" w:fill="D9D9D9" w:themeFill="background1" w:themeFillShade="D9"/>
          </w:tcPr>
          <w:p w14:paraId="55C6AE37" w14:textId="698BC878" w:rsidR="000D255C" w:rsidRPr="00CC3805" w:rsidRDefault="000D255C" w:rsidP="00F21BA3">
            <w:pPr>
              <w:tabs>
                <w:tab w:val="left" w:pos="2367"/>
              </w:tabs>
              <w:rPr>
                <w:rFonts w:ascii="UD デジタル 教科書体 NK-R" w:eastAsia="UD デジタル 教科書体 NK-R" w:hAnsiTheme="majorEastAsia"/>
                <w:sz w:val="24"/>
                <w:szCs w:val="32"/>
              </w:rPr>
            </w:pPr>
            <w:r w:rsidRPr="00CC3805">
              <w:rPr>
                <w:rFonts w:ascii="UD デジタル 教科書体 NK-R" w:eastAsia="UD デジタル 教科書体 NK-R" w:hAnsiTheme="majorEastAsia" w:hint="eastAsia"/>
                <w:sz w:val="24"/>
                <w:szCs w:val="32"/>
              </w:rPr>
              <w:t xml:space="preserve">　</w:t>
            </w:r>
            <w:r w:rsidRPr="00CC3805">
              <w:rPr>
                <w:rFonts w:ascii="UD デジタル 教科書体 NK-R" w:eastAsia="UD デジタル 教科書体 NK-R" w:hAnsiTheme="majorEastAsia" w:hint="eastAsia"/>
                <w:sz w:val="24"/>
                <w:szCs w:val="32"/>
                <w:shd w:val="clear" w:color="auto" w:fill="D9D9D9" w:themeFill="background1" w:themeFillShade="D9"/>
              </w:rPr>
              <w:t xml:space="preserve">　</w:t>
            </w:r>
            <w:r w:rsidR="000C4818" w:rsidRPr="00CC3805">
              <w:rPr>
                <w:rFonts w:ascii="UD デジタル 教科書体 NK-R" w:eastAsia="UD デジタル 教科書体 NK-R" w:hAnsiTheme="majorEastAsia" w:hint="eastAsia"/>
                <w:sz w:val="24"/>
                <w:szCs w:val="32"/>
                <w:shd w:val="clear" w:color="auto" w:fill="D9D9D9" w:themeFill="background1" w:themeFillShade="D9"/>
              </w:rPr>
              <w:t>①－</w:t>
            </w:r>
            <w:r w:rsidRPr="00CC3805">
              <w:rPr>
                <w:rFonts w:ascii="UD デジタル 教科書体 NK-R" w:eastAsia="UD デジタル 教科書体 NK-R" w:hAnsiTheme="majorEastAsia" w:hint="eastAsia"/>
                <w:sz w:val="24"/>
                <w:szCs w:val="32"/>
                <w:shd w:val="clear" w:color="auto" w:fill="D9D9D9" w:themeFill="background1" w:themeFillShade="D9"/>
              </w:rPr>
              <w:t>２．　取組</w:t>
            </w:r>
            <w:r w:rsidR="000C4818" w:rsidRPr="00CC3805">
              <w:rPr>
                <w:rFonts w:ascii="UD デジタル 教科書体 NK-R" w:eastAsia="UD デジタル 教科書体 NK-R" w:hAnsiTheme="majorEastAsia" w:hint="eastAsia"/>
                <w:sz w:val="24"/>
                <w:szCs w:val="32"/>
                <w:shd w:val="clear" w:color="auto" w:fill="D9D9D9" w:themeFill="background1" w:themeFillShade="D9"/>
              </w:rPr>
              <w:t>（詳細な事業は３で記載いただきますので、ここでは全体像を記載ください。）</w:t>
            </w:r>
          </w:p>
        </w:tc>
      </w:tr>
      <w:tr w:rsidR="000D255C" w14:paraId="643A5F4A" w14:textId="77777777" w:rsidTr="000F46AC">
        <w:tc>
          <w:tcPr>
            <w:tcW w:w="10109" w:type="dxa"/>
          </w:tcPr>
          <w:p w14:paraId="2E8EDBB6" w14:textId="77777777" w:rsidR="000D255C" w:rsidRDefault="000D255C" w:rsidP="00F21BA3">
            <w:pPr>
              <w:tabs>
                <w:tab w:val="left" w:pos="2367"/>
              </w:tabs>
              <w:rPr>
                <w:rFonts w:ascii="UD デジタル 教科書体 NK-R" w:eastAsia="UD デジタル 教科書体 NK-R" w:hAnsiTheme="majorEastAsia"/>
                <w:sz w:val="24"/>
                <w:szCs w:val="32"/>
              </w:rPr>
            </w:pPr>
          </w:p>
          <w:p w14:paraId="58A7D9A1" w14:textId="77777777" w:rsidR="000C4818" w:rsidRDefault="000C4818" w:rsidP="00F21BA3">
            <w:pPr>
              <w:tabs>
                <w:tab w:val="left" w:pos="2367"/>
              </w:tabs>
              <w:rPr>
                <w:rFonts w:ascii="UD デジタル 教科書体 NK-R" w:eastAsia="UD デジタル 教科書体 NK-R" w:hAnsiTheme="majorEastAsia"/>
                <w:sz w:val="24"/>
                <w:szCs w:val="32"/>
              </w:rPr>
            </w:pPr>
          </w:p>
          <w:p w14:paraId="60A69055" w14:textId="77777777" w:rsidR="000F46AC" w:rsidRDefault="000F46AC" w:rsidP="00F21BA3">
            <w:pPr>
              <w:tabs>
                <w:tab w:val="left" w:pos="2367"/>
              </w:tabs>
              <w:rPr>
                <w:rFonts w:ascii="UD デジタル 教科書体 NK-R" w:eastAsia="UD デジタル 教科書体 NK-R" w:hAnsiTheme="majorEastAsia"/>
                <w:sz w:val="24"/>
                <w:szCs w:val="32"/>
              </w:rPr>
            </w:pPr>
          </w:p>
          <w:p w14:paraId="0BF9E512" w14:textId="77777777" w:rsidR="000F46AC" w:rsidRDefault="000F46AC" w:rsidP="00F21BA3">
            <w:pPr>
              <w:tabs>
                <w:tab w:val="left" w:pos="2367"/>
              </w:tabs>
              <w:rPr>
                <w:rFonts w:ascii="UD デジタル 教科書体 NK-R" w:eastAsia="UD デジタル 教科書体 NK-R" w:hAnsiTheme="majorEastAsia"/>
                <w:sz w:val="24"/>
                <w:szCs w:val="32"/>
              </w:rPr>
            </w:pPr>
          </w:p>
          <w:p w14:paraId="6D337C19" w14:textId="77777777" w:rsidR="000F46AC" w:rsidRDefault="000F46AC" w:rsidP="00F21BA3">
            <w:pPr>
              <w:tabs>
                <w:tab w:val="left" w:pos="2367"/>
              </w:tabs>
              <w:rPr>
                <w:rFonts w:ascii="UD デジタル 教科書体 NK-R" w:eastAsia="UD デジタル 教科書体 NK-R" w:hAnsiTheme="majorEastAsia"/>
                <w:sz w:val="24"/>
                <w:szCs w:val="32"/>
              </w:rPr>
            </w:pPr>
          </w:p>
          <w:p w14:paraId="673A464B" w14:textId="77777777" w:rsidR="000C4818" w:rsidRDefault="000C4818" w:rsidP="00F21BA3">
            <w:pPr>
              <w:tabs>
                <w:tab w:val="left" w:pos="2367"/>
              </w:tabs>
              <w:rPr>
                <w:rFonts w:ascii="UD デジタル 教科書体 NK-R" w:eastAsia="UD デジタル 教科書体 NK-R" w:hAnsiTheme="majorEastAsia"/>
                <w:sz w:val="24"/>
                <w:szCs w:val="32"/>
              </w:rPr>
            </w:pPr>
          </w:p>
          <w:p w14:paraId="52F70B2C" w14:textId="77777777" w:rsidR="000C4818" w:rsidRDefault="000C4818" w:rsidP="00F21BA3">
            <w:pPr>
              <w:tabs>
                <w:tab w:val="left" w:pos="2367"/>
              </w:tabs>
              <w:rPr>
                <w:rFonts w:ascii="UD デジタル 教科書体 NK-R" w:eastAsia="UD デジタル 教科書体 NK-R" w:hAnsiTheme="majorEastAsia"/>
                <w:sz w:val="24"/>
                <w:szCs w:val="32"/>
              </w:rPr>
            </w:pPr>
          </w:p>
          <w:p w14:paraId="6D43FC7E" w14:textId="77777777" w:rsidR="000C4818" w:rsidRPr="000D255C" w:rsidRDefault="000C4818" w:rsidP="00F21BA3">
            <w:pPr>
              <w:tabs>
                <w:tab w:val="left" w:pos="2367"/>
              </w:tabs>
              <w:rPr>
                <w:rFonts w:ascii="UD デジタル 教科書体 NK-R" w:eastAsia="UD デジタル 教科書体 NK-R" w:hAnsiTheme="majorEastAsia"/>
                <w:sz w:val="24"/>
                <w:szCs w:val="32"/>
              </w:rPr>
            </w:pPr>
          </w:p>
        </w:tc>
      </w:tr>
      <w:tr w:rsidR="000C4818" w:rsidRPr="000D255C" w14:paraId="12A56827" w14:textId="77777777" w:rsidTr="000F46AC">
        <w:tc>
          <w:tcPr>
            <w:tcW w:w="10109" w:type="dxa"/>
            <w:shd w:val="clear" w:color="auto" w:fill="D9D9D9" w:themeFill="background1" w:themeFillShade="D9"/>
          </w:tcPr>
          <w:p w14:paraId="174A2620" w14:textId="7F48FE46" w:rsidR="000C4818" w:rsidRPr="000D255C" w:rsidRDefault="000C4818"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 xml:space="preserve">　</w:t>
            </w:r>
            <w:r w:rsidRPr="000C4818">
              <w:rPr>
                <w:rFonts w:ascii="UD デジタル 教科書体 NK-R" w:eastAsia="UD デジタル 教科書体 NK-R" w:hAnsiTheme="majorEastAsia" w:hint="eastAsia"/>
                <w:sz w:val="24"/>
                <w:szCs w:val="32"/>
                <w:shd w:val="clear" w:color="auto" w:fill="D9D9D9" w:themeFill="background1" w:themeFillShade="D9"/>
              </w:rPr>
              <w:t xml:space="preserve">　</w:t>
            </w:r>
            <w:r>
              <w:rPr>
                <w:rFonts w:ascii="UD デジタル 教科書体 NK-R" w:eastAsia="UD デジタル 教科書体 NK-R" w:hAnsiTheme="majorEastAsia" w:hint="eastAsia"/>
                <w:sz w:val="24"/>
                <w:szCs w:val="32"/>
                <w:shd w:val="clear" w:color="auto" w:fill="D9D9D9" w:themeFill="background1" w:themeFillShade="D9"/>
              </w:rPr>
              <w:t>①</w:t>
            </w:r>
            <w:r w:rsidRPr="000C4818">
              <w:rPr>
                <w:rFonts w:ascii="UD デジタル 教科書体 NK-R" w:eastAsia="UD デジタル 教科書体 NK-R" w:hAnsiTheme="majorEastAsia" w:hint="eastAsia"/>
                <w:sz w:val="24"/>
                <w:szCs w:val="32"/>
                <w:shd w:val="clear" w:color="auto" w:fill="D9D9D9" w:themeFill="background1" w:themeFillShade="D9"/>
              </w:rPr>
              <w:t>―</w:t>
            </w:r>
            <w:r>
              <w:rPr>
                <w:rFonts w:ascii="UD デジタル 教科書体 NK-R" w:eastAsia="UD デジタル 教科書体 NK-R" w:hAnsiTheme="majorEastAsia" w:hint="eastAsia"/>
                <w:sz w:val="24"/>
                <w:szCs w:val="32"/>
                <w:shd w:val="clear" w:color="auto" w:fill="D9D9D9" w:themeFill="background1" w:themeFillShade="D9"/>
              </w:rPr>
              <w:t>３</w:t>
            </w:r>
            <w:r w:rsidRPr="000C4818">
              <w:rPr>
                <w:rFonts w:ascii="UD デジタル 教科書体 NK-R" w:eastAsia="UD デジタル 教科書体 NK-R" w:hAnsiTheme="majorEastAsia" w:hint="eastAsia"/>
                <w:sz w:val="24"/>
                <w:szCs w:val="32"/>
                <w:shd w:val="clear" w:color="auto" w:fill="D9D9D9" w:themeFill="background1" w:themeFillShade="D9"/>
              </w:rPr>
              <w:t xml:space="preserve">．　</w:t>
            </w:r>
            <w:r w:rsidR="000F46AC">
              <w:rPr>
                <w:rFonts w:ascii="UD デジタル 教科書体 NK-R" w:eastAsia="UD デジタル 教科書体 NK-R" w:hAnsiTheme="majorEastAsia" w:hint="eastAsia"/>
                <w:sz w:val="24"/>
                <w:szCs w:val="32"/>
                <w:shd w:val="clear" w:color="auto" w:fill="D9D9D9" w:themeFill="background1" w:themeFillShade="D9"/>
              </w:rPr>
              <w:t>目指す姿</w:t>
            </w:r>
          </w:p>
        </w:tc>
      </w:tr>
      <w:tr w:rsidR="000C4818" w:rsidRPr="000D255C" w14:paraId="29FA47F3" w14:textId="77777777" w:rsidTr="000F46AC">
        <w:tc>
          <w:tcPr>
            <w:tcW w:w="10109" w:type="dxa"/>
          </w:tcPr>
          <w:p w14:paraId="6E99616E" w14:textId="77777777" w:rsidR="000C4818" w:rsidRDefault="000C4818" w:rsidP="003E29EA">
            <w:pPr>
              <w:tabs>
                <w:tab w:val="left" w:pos="2367"/>
              </w:tabs>
              <w:rPr>
                <w:rFonts w:ascii="UD デジタル 教科書体 NK-R" w:eastAsia="UD デジタル 教科書体 NK-R" w:hAnsiTheme="majorEastAsia"/>
                <w:sz w:val="24"/>
                <w:szCs w:val="32"/>
              </w:rPr>
            </w:pPr>
          </w:p>
          <w:p w14:paraId="0D3B9AD2" w14:textId="77777777" w:rsidR="000C4818" w:rsidRDefault="000C4818" w:rsidP="003E29EA">
            <w:pPr>
              <w:tabs>
                <w:tab w:val="left" w:pos="2367"/>
              </w:tabs>
              <w:rPr>
                <w:rFonts w:ascii="UD デジタル 教科書体 NK-R" w:eastAsia="UD デジタル 教科書体 NK-R" w:hAnsiTheme="majorEastAsia"/>
                <w:sz w:val="24"/>
                <w:szCs w:val="32"/>
              </w:rPr>
            </w:pPr>
          </w:p>
          <w:p w14:paraId="428FEC5D" w14:textId="77777777" w:rsidR="000F46AC" w:rsidRDefault="000F46AC" w:rsidP="003E29EA">
            <w:pPr>
              <w:tabs>
                <w:tab w:val="left" w:pos="2367"/>
              </w:tabs>
              <w:rPr>
                <w:rFonts w:ascii="UD デジタル 教科書体 NK-R" w:eastAsia="UD デジタル 教科書体 NK-R" w:hAnsiTheme="majorEastAsia"/>
                <w:sz w:val="24"/>
                <w:szCs w:val="32"/>
              </w:rPr>
            </w:pPr>
          </w:p>
          <w:p w14:paraId="059EC08D" w14:textId="77777777" w:rsidR="000F46AC" w:rsidRDefault="000F46AC" w:rsidP="003E29EA">
            <w:pPr>
              <w:tabs>
                <w:tab w:val="left" w:pos="2367"/>
              </w:tabs>
              <w:rPr>
                <w:rFonts w:ascii="UD デジタル 教科書体 NK-R" w:eastAsia="UD デジタル 教科書体 NK-R" w:hAnsiTheme="majorEastAsia"/>
                <w:sz w:val="24"/>
                <w:szCs w:val="32"/>
              </w:rPr>
            </w:pPr>
          </w:p>
          <w:p w14:paraId="59E6C1D8" w14:textId="77777777" w:rsidR="000F46AC" w:rsidRDefault="000F46AC" w:rsidP="003E29EA">
            <w:pPr>
              <w:tabs>
                <w:tab w:val="left" w:pos="2367"/>
              </w:tabs>
              <w:rPr>
                <w:rFonts w:ascii="UD デジタル 教科書体 NK-R" w:eastAsia="UD デジタル 教科書体 NK-R" w:hAnsiTheme="majorEastAsia"/>
                <w:sz w:val="24"/>
                <w:szCs w:val="32"/>
              </w:rPr>
            </w:pPr>
          </w:p>
          <w:p w14:paraId="243295D8"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E37ECC3" w14:textId="77777777" w:rsidR="000F46AC" w:rsidRDefault="000F46AC" w:rsidP="003E29EA">
            <w:pPr>
              <w:tabs>
                <w:tab w:val="left" w:pos="2367"/>
              </w:tabs>
              <w:rPr>
                <w:rFonts w:ascii="UD デジタル 教科書体 NK-R" w:eastAsia="UD デジタル 教科書体 NK-R" w:hAnsiTheme="majorEastAsia"/>
                <w:sz w:val="24"/>
                <w:szCs w:val="32"/>
              </w:rPr>
            </w:pPr>
          </w:p>
          <w:p w14:paraId="42AF2675" w14:textId="77777777" w:rsidR="000C4818" w:rsidRDefault="000C4818" w:rsidP="003E29EA">
            <w:pPr>
              <w:tabs>
                <w:tab w:val="left" w:pos="2367"/>
              </w:tabs>
              <w:rPr>
                <w:rFonts w:ascii="UD デジタル 教科書体 NK-R" w:eastAsia="UD デジタル 教科書体 NK-R" w:hAnsiTheme="majorEastAsia"/>
                <w:sz w:val="24"/>
                <w:szCs w:val="32"/>
              </w:rPr>
            </w:pPr>
          </w:p>
          <w:p w14:paraId="54632ADF" w14:textId="77777777" w:rsidR="000C4818" w:rsidRDefault="000C4818" w:rsidP="003E29EA">
            <w:pPr>
              <w:tabs>
                <w:tab w:val="left" w:pos="2367"/>
              </w:tabs>
              <w:rPr>
                <w:rFonts w:ascii="UD デジタル 教科書体 NK-R" w:eastAsia="UD デジタル 教科書体 NK-R" w:hAnsiTheme="majorEastAsia"/>
                <w:sz w:val="24"/>
                <w:szCs w:val="32"/>
              </w:rPr>
            </w:pPr>
          </w:p>
          <w:p w14:paraId="7B709B14" w14:textId="77777777" w:rsidR="000C4818" w:rsidRPr="000D255C" w:rsidRDefault="000C4818" w:rsidP="003E29EA">
            <w:pPr>
              <w:tabs>
                <w:tab w:val="left" w:pos="2367"/>
              </w:tabs>
              <w:rPr>
                <w:rFonts w:ascii="UD デジタル 教科書体 NK-R" w:eastAsia="UD デジタル 教科書体 NK-R" w:hAnsiTheme="majorEastAsia"/>
                <w:sz w:val="24"/>
                <w:szCs w:val="32"/>
              </w:rPr>
            </w:pPr>
          </w:p>
        </w:tc>
      </w:tr>
      <w:tr w:rsidR="000F46AC" w:rsidRPr="000D255C" w14:paraId="5A6EC20A" w14:textId="77777777" w:rsidTr="000F46AC">
        <w:tc>
          <w:tcPr>
            <w:tcW w:w="10109" w:type="dxa"/>
            <w:shd w:val="clear" w:color="auto" w:fill="D9D9D9" w:themeFill="background1" w:themeFillShade="D9"/>
          </w:tcPr>
          <w:p w14:paraId="165F2081" w14:textId="18DDB0FC" w:rsidR="000F46AC" w:rsidRPr="000D255C" w:rsidRDefault="000F46AC"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 xml:space="preserve">　</w:t>
            </w:r>
            <w:r>
              <w:rPr>
                <w:rFonts w:ascii="UD デジタル 教科書体 NK-R" w:eastAsia="UD デジタル 教科書体 NK-R" w:hAnsiTheme="majorEastAsia" w:hint="eastAsia"/>
                <w:sz w:val="24"/>
                <w:szCs w:val="32"/>
                <w:shd w:val="clear" w:color="auto" w:fill="D9D9D9" w:themeFill="background1" w:themeFillShade="D9"/>
              </w:rPr>
              <w:t>＜</w:t>
            </w:r>
            <w:r w:rsidRPr="000F46AC">
              <w:rPr>
                <w:rFonts w:ascii="UD デジタル 教科書体 NK-R" w:eastAsia="UD デジタル 教科書体 NK-R" w:hAnsiTheme="majorEastAsia" w:hint="eastAsia"/>
                <w:sz w:val="24"/>
                <w:szCs w:val="32"/>
                <w:shd w:val="clear" w:color="auto" w:fill="D9D9D9" w:themeFill="background1" w:themeFillShade="D9"/>
              </w:rPr>
              <w:t>②対象区域</w:t>
            </w:r>
            <w:r>
              <w:rPr>
                <w:rFonts w:ascii="UD デジタル 教科書体 NK-R" w:eastAsia="UD デジタル 教科書体 NK-R" w:hAnsiTheme="majorEastAsia" w:hint="eastAsia"/>
                <w:sz w:val="24"/>
                <w:szCs w:val="32"/>
                <w:shd w:val="clear" w:color="auto" w:fill="D9D9D9" w:themeFill="background1" w:themeFillShade="D9"/>
              </w:rPr>
              <w:t>＞</w:t>
            </w:r>
          </w:p>
        </w:tc>
      </w:tr>
      <w:tr w:rsidR="000F46AC" w:rsidRPr="000D255C" w14:paraId="00CDE0C1" w14:textId="77777777" w:rsidTr="000F46AC">
        <w:tc>
          <w:tcPr>
            <w:tcW w:w="10109" w:type="dxa"/>
          </w:tcPr>
          <w:p w14:paraId="6616D6E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53FD4AF" w14:textId="77777777" w:rsidR="000F46AC" w:rsidRDefault="000F46AC" w:rsidP="003E29EA">
            <w:pPr>
              <w:tabs>
                <w:tab w:val="left" w:pos="2367"/>
              </w:tabs>
              <w:rPr>
                <w:rFonts w:ascii="UD デジタル 教科書体 NK-R" w:eastAsia="UD デジタル 教科書体 NK-R" w:hAnsiTheme="majorEastAsia"/>
                <w:sz w:val="24"/>
                <w:szCs w:val="32"/>
              </w:rPr>
            </w:pPr>
          </w:p>
          <w:p w14:paraId="4CCEF2D9" w14:textId="77777777" w:rsidR="000F46AC" w:rsidRDefault="000F46AC" w:rsidP="003E29EA">
            <w:pPr>
              <w:tabs>
                <w:tab w:val="left" w:pos="2367"/>
              </w:tabs>
              <w:rPr>
                <w:rFonts w:ascii="UD デジタル 教科書体 NK-R" w:eastAsia="UD デジタル 教科書体 NK-R" w:hAnsiTheme="majorEastAsia"/>
                <w:sz w:val="24"/>
                <w:szCs w:val="32"/>
              </w:rPr>
            </w:pPr>
          </w:p>
          <w:p w14:paraId="3A474E4B" w14:textId="77777777" w:rsidR="000F46AC" w:rsidRDefault="000F46AC" w:rsidP="003E29EA">
            <w:pPr>
              <w:tabs>
                <w:tab w:val="left" w:pos="2367"/>
              </w:tabs>
              <w:rPr>
                <w:rFonts w:ascii="UD デジタル 教科書体 NK-R" w:eastAsia="UD デジタル 教科書体 NK-R" w:hAnsiTheme="majorEastAsia"/>
                <w:sz w:val="24"/>
                <w:szCs w:val="32"/>
              </w:rPr>
            </w:pPr>
          </w:p>
          <w:p w14:paraId="5C935675" w14:textId="77777777" w:rsidR="000F46AC" w:rsidRDefault="000F46AC" w:rsidP="003E29EA">
            <w:pPr>
              <w:tabs>
                <w:tab w:val="left" w:pos="2367"/>
              </w:tabs>
              <w:rPr>
                <w:rFonts w:ascii="UD デジタル 教科書体 NK-R" w:eastAsia="UD デジタル 教科書体 NK-R" w:hAnsiTheme="majorEastAsia"/>
                <w:sz w:val="24"/>
                <w:szCs w:val="32"/>
              </w:rPr>
            </w:pPr>
          </w:p>
          <w:p w14:paraId="28452CA1" w14:textId="77777777" w:rsidR="000F46AC" w:rsidRPr="000D255C" w:rsidRDefault="000F46AC" w:rsidP="003E29EA">
            <w:pPr>
              <w:tabs>
                <w:tab w:val="left" w:pos="2367"/>
              </w:tabs>
              <w:rPr>
                <w:rFonts w:ascii="UD デジタル 教科書体 NK-R" w:eastAsia="UD デジタル 教科書体 NK-R" w:hAnsiTheme="majorEastAsia"/>
                <w:sz w:val="24"/>
                <w:szCs w:val="32"/>
              </w:rPr>
            </w:pPr>
          </w:p>
        </w:tc>
      </w:tr>
    </w:tbl>
    <w:p w14:paraId="2012D4AA" w14:textId="77777777" w:rsidR="003311D0" w:rsidRDefault="003311D0" w:rsidP="003E29EA">
      <w:pPr>
        <w:tabs>
          <w:tab w:val="left" w:pos="2367"/>
        </w:tabs>
        <w:rPr>
          <w:rFonts w:ascii="UD デジタル 教科書体 NK-R" w:eastAsia="UD デジタル 教科書体 NK-R" w:hAnsiTheme="majorEastAsia"/>
          <w:sz w:val="24"/>
          <w:szCs w:val="32"/>
        </w:rPr>
        <w:sectPr w:rsidR="003311D0" w:rsidSect="00EA0AF0">
          <w:footerReference w:type="default" r:id="rId10"/>
          <w:pgSz w:w="11906" w:h="16838" w:code="9"/>
          <w:pgMar w:top="1134" w:right="851" w:bottom="851" w:left="851" w:header="851" w:footer="567" w:gutter="0"/>
          <w:cols w:space="720"/>
          <w:docGrid w:type="linesAndChars" w:linePitch="355" w:charSpace="-4689"/>
        </w:sectPr>
      </w:pPr>
    </w:p>
    <w:tbl>
      <w:tblPr>
        <w:tblStyle w:val="af5"/>
        <w:tblW w:w="0" w:type="auto"/>
        <w:tblInd w:w="85" w:type="dxa"/>
        <w:tblLook w:val="04A0" w:firstRow="1" w:lastRow="0" w:firstColumn="1" w:lastColumn="0" w:noHBand="0" w:noVBand="1"/>
      </w:tblPr>
      <w:tblGrid>
        <w:gridCol w:w="14511"/>
      </w:tblGrid>
      <w:tr w:rsidR="000F46AC" w:rsidRPr="000D255C" w14:paraId="2C8B8531" w14:textId="77777777" w:rsidTr="003311D0">
        <w:tc>
          <w:tcPr>
            <w:tcW w:w="14511" w:type="dxa"/>
            <w:shd w:val="clear" w:color="auto" w:fill="D9D9D9" w:themeFill="background1" w:themeFillShade="D9"/>
          </w:tcPr>
          <w:p w14:paraId="250ADB4B" w14:textId="76C02877" w:rsidR="000F46AC" w:rsidRPr="000D255C" w:rsidRDefault="000F46AC"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lastRenderedPageBreak/>
              <w:t xml:space="preserve">　＜</w:t>
            </w:r>
            <w:r>
              <w:rPr>
                <w:rFonts w:ascii="UD デジタル 教科書体 NK-R" w:eastAsia="UD デジタル 教科書体 NK-R" w:hAnsiTheme="majorEastAsia" w:hint="eastAsia"/>
                <w:sz w:val="24"/>
                <w:szCs w:val="32"/>
                <w:shd w:val="clear" w:color="auto" w:fill="D9D9D9" w:themeFill="background1" w:themeFillShade="D9"/>
              </w:rPr>
              <w:t>③スケジュール＞</w:t>
            </w:r>
          </w:p>
        </w:tc>
      </w:tr>
      <w:tr w:rsidR="000F46AC" w:rsidRPr="000D255C" w14:paraId="44C177EC" w14:textId="77777777" w:rsidTr="003311D0">
        <w:tc>
          <w:tcPr>
            <w:tcW w:w="14511" w:type="dxa"/>
          </w:tcPr>
          <w:p w14:paraId="7F81846F" w14:textId="4FC18009" w:rsidR="000F46AC" w:rsidRDefault="00465687"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○全体のスケジュール</w:t>
            </w:r>
          </w:p>
          <w:tbl>
            <w:tblPr>
              <w:tblStyle w:val="af5"/>
              <w:tblW w:w="0" w:type="auto"/>
              <w:tblLook w:val="04A0" w:firstRow="1" w:lastRow="0" w:firstColumn="1" w:lastColumn="0" w:noHBand="0" w:noVBand="1"/>
            </w:tblPr>
            <w:tblGrid>
              <w:gridCol w:w="1993"/>
              <w:gridCol w:w="597"/>
              <w:gridCol w:w="599"/>
              <w:gridCol w:w="597"/>
              <w:gridCol w:w="600"/>
              <w:gridCol w:w="599"/>
              <w:gridCol w:w="597"/>
              <w:gridCol w:w="599"/>
              <w:gridCol w:w="598"/>
              <w:gridCol w:w="599"/>
              <w:gridCol w:w="599"/>
              <w:gridCol w:w="597"/>
              <w:gridCol w:w="600"/>
              <w:gridCol w:w="597"/>
              <w:gridCol w:w="599"/>
              <w:gridCol w:w="599"/>
              <w:gridCol w:w="598"/>
              <w:gridCol w:w="599"/>
              <w:gridCol w:w="597"/>
              <w:gridCol w:w="599"/>
              <w:gridCol w:w="603"/>
            </w:tblGrid>
            <w:tr w:rsidR="00EB03BB" w14:paraId="3F9778DA" w14:textId="77777777" w:rsidTr="003311D0">
              <w:trPr>
                <w:trHeight w:val="392"/>
              </w:trPr>
              <w:tc>
                <w:tcPr>
                  <w:tcW w:w="1993" w:type="dxa"/>
                  <w:shd w:val="clear" w:color="auto" w:fill="D9D9D9" w:themeFill="background1" w:themeFillShade="D9"/>
                </w:tcPr>
                <w:p w14:paraId="4006617B" w14:textId="5C0E32EB"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年度</w:t>
                  </w:r>
                </w:p>
              </w:tc>
              <w:tc>
                <w:tcPr>
                  <w:tcW w:w="2393" w:type="dxa"/>
                  <w:gridSpan w:val="4"/>
                  <w:shd w:val="clear" w:color="auto" w:fill="D9D9D9" w:themeFill="background1" w:themeFillShade="D9"/>
                </w:tcPr>
                <w:p w14:paraId="6A8F78D2" w14:textId="67A707D6"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令和８年度</w:t>
                  </w:r>
                </w:p>
              </w:tc>
              <w:tc>
                <w:tcPr>
                  <w:tcW w:w="2393" w:type="dxa"/>
                  <w:gridSpan w:val="4"/>
                  <w:shd w:val="clear" w:color="auto" w:fill="D9D9D9" w:themeFill="background1" w:themeFillShade="D9"/>
                </w:tcPr>
                <w:p w14:paraId="1D1B0E05" w14:textId="1196F056"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令和９年度</w:t>
                  </w:r>
                </w:p>
              </w:tc>
              <w:tc>
                <w:tcPr>
                  <w:tcW w:w="2395" w:type="dxa"/>
                  <w:gridSpan w:val="4"/>
                  <w:shd w:val="clear" w:color="auto" w:fill="D9D9D9" w:themeFill="background1" w:themeFillShade="D9"/>
                </w:tcPr>
                <w:p w14:paraId="31F5A7B7" w14:textId="130250CA"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令和10年度</w:t>
                  </w:r>
                </w:p>
              </w:tc>
              <w:tc>
                <w:tcPr>
                  <w:tcW w:w="2393" w:type="dxa"/>
                  <w:gridSpan w:val="4"/>
                  <w:shd w:val="clear" w:color="auto" w:fill="D9D9D9" w:themeFill="background1" w:themeFillShade="D9"/>
                </w:tcPr>
                <w:p w14:paraId="382FDF6A" w14:textId="5AC42589"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令和11年度</w:t>
                  </w:r>
                </w:p>
              </w:tc>
              <w:tc>
                <w:tcPr>
                  <w:tcW w:w="2395" w:type="dxa"/>
                  <w:gridSpan w:val="4"/>
                  <w:shd w:val="clear" w:color="auto" w:fill="D9D9D9" w:themeFill="background1" w:themeFillShade="D9"/>
                </w:tcPr>
                <w:p w14:paraId="54A1005B" w14:textId="792CD050"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令和12年度</w:t>
                  </w:r>
                </w:p>
              </w:tc>
            </w:tr>
            <w:tr w:rsidR="003311D0" w14:paraId="635C43B1" w14:textId="77777777" w:rsidTr="003311D0">
              <w:trPr>
                <w:trHeight w:val="392"/>
              </w:trPr>
              <w:tc>
                <w:tcPr>
                  <w:tcW w:w="1993" w:type="dxa"/>
                  <w:shd w:val="clear" w:color="auto" w:fill="D9D9D9" w:themeFill="background1" w:themeFillShade="D9"/>
                </w:tcPr>
                <w:p w14:paraId="31041C36" w14:textId="69E6340E"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四半期</w:t>
                  </w:r>
                </w:p>
              </w:tc>
              <w:tc>
                <w:tcPr>
                  <w:tcW w:w="597" w:type="dxa"/>
                  <w:shd w:val="clear" w:color="auto" w:fill="D9D9D9" w:themeFill="background1" w:themeFillShade="D9"/>
                </w:tcPr>
                <w:p w14:paraId="3654CB07" w14:textId="6FE8E16A"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１</w:t>
                  </w:r>
                </w:p>
              </w:tc>
              <w:tc>
                <w:tcPr>
                  <w:tcW w:w="599" w:type="dxa"/>
                  <w:shd w:val="clear" w:color="auto" w:fill="D9D9D9" w:themeFill="background1" w:themeFillShade="D9"/>
                </w:tcPr>
                <w:p w14:paraId="6DFD9CFD" w14:textId="44501A32"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２</w:t>
                  </w:r>
                </w:p>
              </w:tc>
              <w:tc>
                <w:tcPr>
                  <w:tcW w:w="597" w:type="dxa"/>
                  <w:shd w:val="clear" w:color="auto" w:fill="D9D9D9" w:themeFill="background1" w:themeFillShade="D9"/>
                </w:tcPr>
                <w:p w14:paraId="357C80C2" w14:textId="1110D304"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３</w:t>
                  </w:r>
                </w:p>
              </w:tc>
              <w:tc>
                <w:tcPr>
                  <w:tcW w:w="599" w:type="dxa"/>
                  <w:shd w:val="clear" w:color="auto" w:fill="D9D9D9" w:themeFill="background1" w:themeFillShade="D9"/>
                </w:tcPr>
                <w:p w14:paraId="04646D38" w14:textId="63A54010"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４</w:t>
                  </w:r>
                </w:p>
              </w:tc>
              <w:tc>
                <w:tcPr>
                  <w:tcW w:w="599" w:type="dxa"/>
                  <w:shd w:val="clear" w:color="auto" w:fill="D9D9D9" w:themeFill="background1" w:themeFillShade="D9"/>
                </w:tcPr>
                <w:p w14:paraId="1BBEAF8C" w14:textId="79E1E454"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１</w:t>
                  </w:r>
                </w:p>
              </w:tc>
              <w:tc>
                <w:tcPr>
                  <w:tcW w:w="597" w:type="dxa"/>
                  <w:shd w:val="clear" w:color="auto" w:fill="D9D9D9" w:themeFill="background1" w:themeFillShade="D9"/>
                </w:tcPr>
                <w:p w14:paraId="7D615C28" w14:textId="72C62FC7"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２</w:t>
                  </w:r>
                </w:p>
              </w:tc>
              <w:tc>
                <w:tcPr>
                  <w:tcW w:w="599" w:type="dxa"/>
                  <w:shd w:val="clear" w:color="auto" w:fill="D9D9D9" w:themeFill="background1" w:themeFillShade="D9"/>
                </w:tcPr>
                <w:p w14:paraId="1B19639E" w14:textId="1BAE7132"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３</w:t>
                  </w:r>
                </w:p>
              </w:tc>
              <w:tc>
                <w:tcPr>
                  <w:tcW w:w="597" w:type="dxa"/>
                  <w:shd w:val="clear" w:color="auto" w:fill="D9D9D9" w:themeFill="background1" w:themeFillShade="D9"/>
                </w:tcPr>
                <w:p w14:paraId="380F6C41" w14:textId="614EC987"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４</w:t>
                  </w:r>
                </w:p>
              </w:tc>
              <w:tc>
                <w:tcPr>
                  <w:tcW w:w="599" w:type="dxa"/>
                  <w:shd w:val="clear" w:color="auto" w:fill="D9D9D9" w:themeFill="background1" w:themeFillShade="D9"/>
                </w:tcPr>
                <w:p w14:paraId="42B8DADF" w14:textId="61980EDA"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１</w:t>
                  </w:r>
                </w:p>
              </w:tc>
              <w:tc>
                <w:tcPr>
                  <w:tcW w:w="599" w:type="dxa"/>
                  <w:shd w:val="clear" w:color="auto" w:fill="D9D9D9" w:themeFill="background1" w:themeFillShade="D9"/>
                </w:tcPr>
                <w:p w14:paraId="48B16E02" w14:textId="41DE5A24"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２</w:t>
                  </w:r>
                </w:p>
              </w:tc>
              <w:tc>
                <w:tcPr>
                  <w:tcW w:w="597" w:type="dxa"/>
                  <w:shd w:val="clear" w:color="auto" w:fill="D9D9D9" w:themeFill="background1" w:themeFillShade="D9"/>
                </w:tcPr>
                <w:p w14:paraId="59D62A20" w14:textId="663DE7AC"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３</w:t>
                  </w:r>
                </w:p>
              </w:tc>
              <w:tc>
                <w:tcPr>
                  <w:tcW w:w="599" w:type="dxa"/>
                  <w:shd w:val="clear" w:color="auto" w:fill="D9D9D9" w:themeFill="background1" w:themeFillShade="D9"/>
                </w:tcPr>
                <w:p w14:paraId="081B00F2" w14:textId="311AEDD9"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４</w:t>
                  </w:r>
                </w:p>
              </w:tc>
              <w:tc>
                <w:tcPr>
                  <w:tcW w:w="597" w:type="dxa"/>
                  <w:shd w:val="clear" w:color="auto" w:fill="D9D9D9" w:themeFill="background1" w:themeFillShade="D9"/>
                </w:tcPr>
                <w:p w14:paraId="0EFFE5EF" w14:textId="38A03595"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１</w:t>
                  </w:r>
                </w:p>
              </w:tc>
              <w:tc>
                <w:tcPr>
                  <w:tcW w:w="599" w:type="dxa"/>
                  <w:shd w:val="clear" w:color="auto" w:fill="D9D9D9" w:themeFill="background1" w:themeFillShade="D9"/>
                </w:tcPr>
                <w:p w14:paraId="0A24C723" w14:textId="6F199AA2"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２</w:t>
                  </w:r>
                </w:p>
              </w:tc>
              <w:tc>
                <w:tcPr>
                  <w:tcW w:w="599" w:type="dxa"/>
                  <w:shd w:val="clear" w:color="auto" w:fill="D9D9D9" w:themeFill="background1" w:themeFillShade="D9"/>
                </w:tcPr>
                <w:p w14:paraId="3FF83DDE" w14:textId="47957ECF"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３</w:t>
                  </w:r>
                </w:p>
              </w:tc>
              <w:tc>
                <w:tcPr>
                  <w:tcW w:w="597" w:type="dxa"/>
                  <w:shd w:val="clear" w:color="auto" w:fill="D9D9D9" w:themeFill="background1" w:themeFillShade="D9"/>
                </w:tcPr>
                <w:p w14:paraId="316A314F" w14:textId="48613A7B"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４</w:t>
                  </w:r>
                </w:p>
              </w:tc>
              <w:tc>
                <w:tcPr>
                  <w:tcW w:w="599" w:type="dxa"/>
                  <w:shd w:val="clear" w:color="auto" w:fill="D9D9D9" w:themeFill="background1" w:themeFillShade="D9"/>
                </w:tcPr>
                <w:p w14:paraId="51F27E5D" w14:textId="7F965C8E"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１</w:t>
                  </w:r>
                </w:p>
              </w:tc>
              <w:tc>
                <w:tcPr>
                  <w:tcW w:w="597" w:type="dxa"/>
                  <w:shd w:val="clear" w:color="auto" w:fill="D9D9D9" w:themeFill="background1" w:themeFillShade="D9"/>
                </w:tcPr>
                <w:p w14:paraId="5EE68761" w14:textId="47FF401B"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２</w:t>
                  </w:r>
                </w:p>
              </w:tc>
              <w:tc>
                <w:tcPr>
                  <w:tcW w:w="599" w:type="dxa"/>
                  <w:shd w:val="clear" w:color="auto" w:fill="D9D9D9" w:themeFill="background1" w:themeFillShade="D9"/>
                </w:tcPr>
                <w:p w14:paraId="4CE48D06" w14:textId="32573683"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３</w:t>
                  </w:r>
                </w:p>
              </w:tc>
              <w:tc>
                <w:tcPr>
                  <w:tcW w:w="599" w:type="dxa"/>
                  <w:shd w:val="clear" w:color="auto" w:fill="D9D9D9" w:themeFill="background1" w:themeFillShade="D9"/>
                </w:tcPr>
                <w:p w14:paraId="32E05652" w14:textId="1741076A" w:rsidR="00EB03BB" w:rsidRDefault="00EB03BB" w:rsidP="00465687">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４</w:t>
                  </w:r>
                </w:p>
              </w:tc>
            </w:tr>
            <w:tr w:rsidR="00465687" w14:paraId="0CAF9DE5" w14:textId="77777777" w:rsidTr="003311D0">
              <w:trPr>
                <w:trHeight w:val="392"/>
              </w:trPr>
              <w:tc>
                <w:tcPr>
                  <w:tcW w:w="13965" w:type="dxa"/>
                  <w:gridSpan w:val="21"/>
                </w:tcPr>
                <w:p w14:paraId="60ADF57D" w14:textId="01AEC625" w:rsidR="00465687" w:rsidRDefault="00681FA3"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事業番号４</w:t>
                  </w:r>
                  <w:r w:rsidR="00465687">
                    <w:rPr>
                      <w:rFonts w:ascii="UD デジタル 教科書体 NK-R" w:eastAsia="UD デジタル 教科書体 NK-R" w:hAnsiTheme="majorEastAsia" w:hint="eastAsia"/>
                      <w:sz w:val="24"/>
                      <w:szCs w:val="32"/>
                    </w:rPr>
                    <w:t>-A</w:t>
                  </w:r>
                  <w:r>
                    <w:rPr>
                      <w:rFonts w:ascii="UD デジタル 教科書体 NK-R" w:eastAsia="UD デジタル 教科書体 NK-R" w:hAnsiTheme="majorEastAsia" w:hint="eastAsia"/>
                      <w:sz w:val="24"/>
                      <w:szCs w:val="32"/>
                    </w:rPr>
                    <w:t>-○</w:t>
                  </w:r>
                </w:p>
              </w:tc>
            </w:tr>
            <w:tr w:rsidR="003311D0" w14:paraId="4081D20E" w14:textId="77777777" w:rsidTr="003311D0">
              <w:trPr>
                <w:trHeight w:val="392"/>
              </w:trPr>
              <w:tc>
                <w:tcPr>
                  <w:tcW w:w="1993" w:type="dxa"/>
                </w:tcPr>
                <w:p w14:paraId="484919BB"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0141DB3A"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5683FE09"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0B5816E"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6E3315F3"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38DE05F0"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38968900"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212A36A"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013C7E4"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31E83A04"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3506812C"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55964708"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12FD3C7"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2DC32EA"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749A08A2"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544A1B16"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39FDF056"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5DF9E8CF"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576537AC"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61159F98"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5BF426D0" w14:textId="7D85635D" w:rsidR="00EB03BB" w:rsidRDefault="00EB03BB" w:rsidP="003E29EA">
                  <w:pPr>
                    <w:tabs>
                      <w:tab w:val="left" w:pos="2367"/>
                    </w:tabs>
                    <w:rPr>
                      <w:rFonts w:ascii="UD デジタル 教科書体 NK-R" w:eastAsia="UD デジタル 教科書体 NK-R" w:hAnsiTheme="majorEastAsia"/>
                      <w:sz w:val="24"/>
                      <w:szCs w:val="32"/>
                    </w:rPr>
                  </w:pPr>
                </w:p>
              </w:tc>
            </w:tr>
            <w:tr w:rsidR="009A614A" w14:paraId="4B5677D7" w14:textId="77777777" w:rsidTr="003311D0">
              <w:trPr>
                <w:trHeight w:val="392"/>
              </w:trPr>
              <w:tc>
                <w:tcPr>
                  <w:tcW w:w="13965" w:type="dxa"/>
                  <w:gridSpan w:val="21"/>
                </w:tcPr>
                <w:p w14:paraId="2039253E" w14:textId="76047D71" w:rsidR="009A614A" w:rsidRDefault="00681FA3"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事業番号４</w:t>
                  </w:r>
                  <w:r w:rsidR="009A614A">
                    <w:rPr>
                      <w:rFonts w:ascii="UD デジタル 教科書体 NK-R" w:eastAsia="UD デジタル 教科書体 NK-R" w:hAnsiTheme="majorEastAsia" w:hint="eastAsia"/>
                      <w:sz w:val="24"/>
                      <w:szCs w:val="32"/>
                    </w:rPr>
                    <w:t>-B</w:t>
                  </w:r>
                  <w:r>
                    <w:rPr>
                      <w:rFonts w:ascii="UD デジタル 教科書体 NK-R" w:eastAsia="UD デジタル 教科書体 NK-R" w:hAnsiTheme="majorEastAsia" w:hint="eastAsia"/>
                      <w:sz w:val="24"/>
                      <w:szCs w:val="32"/>
                    </w:rPr>
                    <w:t>-○</w:t>
                  </w:r>
                </w:p>
              </w:tc>
            </w:tr>
            <w:tr w:rsidR="003311D0" w14:paraId="1C222E4F" w14:textId="77777777" w:rsidTr="003311D0">
              <w:trPr>
                <w:trHeight w:val="378"/>
              </w:trPr>
              <w:tc>
                <w:tcPr>
                  <w:tcW w:w="1993" w:type="dxa"/>
                </w:tcPr>
                <w:p w14:paraId="4F405569"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190D2CBC"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2979E0A5"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43ABE432"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345E2C3B"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1BD393A6"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1ED41455"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491CD03A"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716D289E"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3BC36A7"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668964E1"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3FEFFF21"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751B6456"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36E51ECB"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EDB2CCA"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951E919"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66821E6"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3E948C7"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799B411"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4E9DA560"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541A9DBD" w14:textId="0AC3EAA3" w:rsidR="00EB03BB" w:rsidRDefault="00EB03BB" w:rsidP="003E29EA">
                  <w:pPr>
                    <w:tabs>
                      <w:tab w:val="left" w:pos="2367"/>
                    </w:tabs>
                    <w:rPr>
                      <w:rFonts w:ascii="UD デジタル 教科書体 NK-R" w:eastAsia="UD デジタル 教科書体 NK-R" w:hAnsiTheme="majorEastAsia"/>
                      <w:sz w:val="24"/>
                      <w:szCs w:val="32"/>
                    </w:rPr>
                  </w:pPr>
                </w:p>
              </w:tc>
            </w:tr>
            <w:tr w:rsidR="009A614A" w14:paraId="228711AB" w14:textId="77777777" w:rsidTr="003311D0">
              <w:trPr>
                <w:trHeight w:val="392"/>
              </w:trPr>
              <w:tc>
                <w:tcPr>
                  <w:tcW w:w="13965" w:type="dxa"/>
                  <w:gridSpan w:val="21"/>
                </w:tcPr>
                <w:p w14:paraId="2A6291FB" w14:textId="6654A1E4" w:rsidR="009A614A" w:rsidRDefault="00681FA3"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事業番号４</w:t>
                  </w:r>
                  <w:r w:rsidR="009A614A">
                    <w:rPr>
                      <w:rFonts w:ascii="UD デジタル 教科書体 NK-R" w:eastAsia="UD デジタル 教科書体 NK-R" w:hAnsiTheme="majorEastAsia" w:hint="eastAsia"/>
                      <w:sz w:val="24"/>
                      <w:szCs w:val="32"/>
                    </w:rPr>
                    <w:t>-C</w:t>
                  </w:r>
                  <w:r>
                    <w:rPr>
                      <w:rFonts w:ascii="UD デジタル 教科書体 NK-R" w:eastAsia="UD デジタル 教科書体 NK-R" w:hAnsiTheme="majorEastAsia" w:hint="eastAsia"/>
                      <w:sz w:val="24"/>
                      <w:szCs w:val="32"/>
                    </w:rPr>
                    <w:t>-○</w:t>
                  </w:r>
                </w:p>
              </w:tc>
            </w:tr>
            <w:tr w:rsidR="003311D0" w14:paraId="0D35A7EA" w14:textId="77777777" w:rsidTr="003311D0">
              <w:trPr>
                <w:trHeight w:val="392"/>
              </w:trPr>
              <w:tc>
                <w:tcPr>
                  <w:tcW w:w="1993" w:type="dxa"/>
                </w:tcPr>
                <w:p w14:paraId="1E67EF20"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35CA5C17"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2F3BB08E"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1FF0F508"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79F4E548"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430CEFE5"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625BFE07"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7E2D4A93"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A92E928"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610771D4"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75A6CB19"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1ACA6C4E"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62A9A74D"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2184334E"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67B0F440"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0A972EF1"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64F09868"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7D13CB35"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7" w:type="dxa"/>
                </w:tcPr>
                <w:p w14:paraId="7B67B300"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544B05DA" w14:textId="77777777" w:rsidR="00EB03BB" w:rsidRDefault="00EB03BB" w:rsidP="003E29EA">
                  <w:pPr>
                    <w:tabs>
                      <w:tab w:val="left" w:pos="2367"/>
                    </w:tabs>
                    <w:rPr>
                      <w:rFonts w:ascii="UD デジタル 教科書体 NK-R" w:eastAsia="UD デジタル 教科書体 NK-R" w:hAnsiTheme="majorEastAsia"/>
                      <w:sz w:val="24"/>
                      <w:szCs w:val="32"/>
                    </w:rPr>
                  </w:pPr>
                </w:p>
              </w:tc>
              <w:tc>
                <w:tcPr>
                  <w:tcW w:w="599" w:type="dxa"/>
                </w:tcPr>
                <w:p w14:paraId="229019AC" w14:textId="61347DC8" w:rsidR="00EB03BB" w:rsidRDefault="00EB03BB" w:rsidP="003E29EA">
                  <w:pPr>
                    <w:tabs>
                      <w:tab w:val="left" w:pos="2367"/>
                    </w:tabs>
                    <w:rPr>
                      <w:rFonts w:ascii="UD デジタル 教科書体 NK-R" w:eastAsia="UD デジタル 教科書体 NK-R" w:hAnsiTheme="majorEastAsia"/>
                      <w:sz w:val="24"/>
                      <w:szCs w:val="32"/>
                    </w:rPr>
                  </w:pPr>
                </w:p>
              </w:tc>
            </w:tr>
          </w:tbl>
          <w:p w14:paraId="601D9CE2" w14:textId="77777777" w:rsidR="006E406C" w:rsidRDefault="006E406C" w:rsidP="006E406C">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※必要に応じ、行を追加して記載してください。</w:t>
            </w:r>
          </w:p>
          <w:p w14:paraId="04BA908A" w14:textId="77777777" w:rsidR="00465687" w:rsidRPr="006E406C" w:rsidRDefault="00465687" w:rsidP="003E29EA">
            <w:pPr>
              <w:tabs>
                <w:tab w:val="left" w:pos="2367"/>
              </w:tabs>
              <w:rPr>
                <w:rFonts w:ascii="UD デジタル 教科書体 NK-R" w:eastAsia="UD デジタル 教科書体 NK-R" w:hAnsiTheme="majorEastAsia"/>
                <w:sz w:val="24"/>
                <w:szCs w:val="32"/>
              </w:rPr>
            </w:pPr>
          </w:p>
          <w:p w14:paraId="26C29C26" w14:textId="77777777" w:rsidR="000F46AC" w:rsidRDefault="000F46AC" w:rsidP="003E29EA">
            <w:pPr>
              <w:tabs>
                <w:tab w:val="left" w:pos="2367"/>
              </w:tabs>
              <w:rPr>
                <w:rFonts w:ascii="UD デジタル 教科書体 NK-R" w:eastAsia="UD デジタル 教科書体 NK-R" w:hAnsiTheme="majorEastAsia"/>
                <w:sz w:val="24"/>
                <w:szCs w:val="32"/>
              </w:rPr>
            </w:pPr>
          </w:p>
          <w:p w14:paraId="12ED212B" w14:textId="63FEE091" w:rsidR="000F46AC"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○令和８年度の事業計画</w:t>
            </w:r>
          </w:p>
          <w:tbl>
            <w:tblPr>
              <w:tblStyle w:val="af5"/>
              <w:tblW w:w="0" w:type="auto"/>
              <w:tblLook w:val="04A0" w:firstRow="1" w:lastRow="0" w:firstColumn="1" w:lastColumn="0" w:noHBand="0" w:noVBand="1"/>
            </w:tblPr>
            <w:tblGrid>
              <w:gridCol w:w="1976"/>
              <w:gridCol w:w="989"/>
              <w:gridCol w:w="989"/>
              <w:gridCol w:w="989"/>
              <w:gridCol w:w="989"/>
              <w:gridCol w:w="989"/>
              <w:gridCol w:w="989"/>
              <w:gridCol w:w="989"/>
              <w:gridCol w:w="989"/>
              <w:gridCol w:w="989"/>
              <w:gridCol w:w="989"/>
              <w:gridCol w:w="989"/>
              <w:gridCol w:w="990"/>
            </w:tblGrid>
            <w:tr w:rsidR="009A614A" w14:paraId="6B9F18FD" w14:textId="77777777" w:rsidTr="003311D0">
              <w:trPr>
                <w:trHeight w:val="369"/>
              </w:trPr>
              <w:tc>
                <w:tcPr>
                  <w:tcW w:w="1976" w:type="dxa"/>
                </w:tcPr>
                <w:p w14:paraId="5B3E0BBE" w14:textId="1BB3D66E"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令和８年度</w:t>
                  </w:r>
                </w:p>
              </w:tc>
              <w:tc>
                <w:tcPr>
                  <w:tcW w:w="989" w:type="dxa"/>
                </w:tcPr>
                <w:p w14:paraId="61E7FC69" w14:textId="79417410"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4月</w:t>
                  </w:r>
                </w:p>
              </w:tc>
              <w:tc>
                <w:tcPr>
                  <w:tcW w:w="989" w:type="dxa"/>
                </w:tcPr>
                <w:p w14:paraId="1BCB2F53" w14:textId="69AB2EEB"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５月</w:t>
                  </w:r>
                </w:p>
              </w:tc>
              <w:tc>
                <w:tcPr>
                  <w:tcW w:w="989" w:type="dxa"/>
                </w:tcPr>
                <w:p w14:paraId="5CE33B33" w14:textId="31E91911"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６月</w:t>
                  </w:r>
                </w:p>
              </w:tc>
              <w:tc>
                <w:tcPr>
                  <w:tcW w:w="989" w:type="dxa"/>
                </w:tcPr>
                <w:p w14:paraId="1462E846" w14:textId="30169494"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７月</w:t>
                  </w:r>
                </w:p>
              </w:tc>
              <w:tc>
                <w:tcPr>
                  <w:tcW w:w="989" w:type="dxa"/>
                </w:tcPr>
                <w:p w14:paraId="3175899E" w14:textId="16B2BD6F"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8月</w:t>
                  </w:r>
                </w:p>
              </w:tc>
              <w:tc>
                <w:tcPr>
                  <w:tcW w:w="989" w:type="dxa"/>
                </w:tcPr>
                <w:p w14:paraId="052D311E" w14:textId="086E82EB" w:rsidR="009A614A" w:rsidRDefault="009A614A"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9月</w:t>
                  </w:r>
                </w:p>
              </w:tc>
              <w:tc>
                <w:tcPr>
                  <w:tcW w:w="989" w:type="dxa"/>
                </w:tcPr>
                <w:p w14:paraId="31C200A6" w14:textId="68B59120" w:rsidR="009A614A" w:rsidRPr="003311D0" w:rsidRDefault="009A614A" w:rsidP="003E29EA">
                  <w:pPr>
                    <w:tabs>
                      <w:tab w:val="left" w:pos="2367"/>
                    </w:tabs>
                    <w:rPr>
                      <w:rFonts w:ascii="UD デジタル 教科書体 NK-R" w:eastAsia="UD デジタル 教科書体 NK-R" w:hAnsiTheme="majorEastAsia"/>
                      <w:sz w:val="24"/>
                    </w:rPr>
                  </w:pPr>
                  <w:r w:rsidRPr="003311D0">
                    <w:rPr>
                      <w:rFonts w:ascii="UD デジタル 教科書体 NK-R" w:eastAsia="UD デジタル 教科書体 NK-R" w:hAnsiTheme="majorEastAsia" w:hint="eastAsia"/>
                      <w:sz w:val="24"/>
                    </w:rPr>
                    <w:t>10月</w:t>
                  </w:r>
                </w:p>
              </w:tc>
              <w:tc>
                <w:tcPr>
                  <w:tcW w:w="989" w:type="dxa"/>
                </w:tcPr>
                <w:p w14:paraId="7A9FB558" w14:textId="75C05987" w:rsidR="009A614A" w:rsidRPr="003311D0" w:rsidRDefault="009A614A" w:rsidP="003E29EA">
                  <w:pPr>
                    <w:tabs>
                      <w:tab w:val="left" w:pos="2367"/>
                    </w:tabs>
                    <w:rPr>
                      <w:rFonts w:ascii="UD デジタル 教科書体 NK-R" w:eastAsia="UD デジタル 教科書体 NK-R" w:hAnsiTheme="majorEastAsia"/>
                      <w:sz w:val="24"/>
                    </w:rPr>
                  </w:pPr>
                  <w:r w:rsidRPr="003311D0">
                    <w:rPr>
                      <w:rFonts w:ascii="UD デジタル 教科書体 NK-R" w:eastAsia="UD デジタル 教科書体 NK-R" w:hAnsiTheme="majorEastAsia" w:hint="eastAsia"/>
                      <w:sz w:val="24"/>
                    </w:rPr>
                    <w:t>11月</w:t>
                  </w:r>
                </w:p>
              </w:tc>
              <w:tc>
                <w:tcPr>
                  <w:tcW w:w="989" w:type="dxa"/>
                </w:tcPr>
                <w:p w14:paraId="5BFCF764" w14:textId="25A035E6" w:rsidR="009A614A" w:rsidRPr="003311D0" w:rsidRDefault="00873E00" w:rsidP="003E29EA">
                  <w:pPr>
                    <w:tabs>
                      <w:tab w:val="left" w:pos="2367"/>
                    </w:tabs>
                    <w:rPr>
                      <w:rFonts w:ascii="UD デジタル 教科書体 NK-R" w:eastAsia="UD デジタル 教科書体 NK-R" w:hAnsiTheme="majorEastAsia"/>
                      <w:sz w:val="24"/>
                    </w:rPr>
                  </w:pPr>
                  <w:r w:rsidRPr="003311D0">
                    <w:rPr>
                      <w:rFonts w:ascii="UD デジタル 教科書体 NK-R" w:eastAsia="UD デジタル 教科書体 NK-R" w:hAnsiTheme="majorEastAsia" w:hint="eastAsia"/>
                      <w:sz w:val="24"/>
                    </w:rPr>
                    <w:t>12月</w:t>
                  </w:r>
                </w:p>
              </w:tc>
              <w:tc>
                <w:tcPr>
                  <w:tcW w:w="989" w:type="dxa"/>
                </w:tcPr>
                <w:p w14:paraId="12AB8C13" w14:textId="6DEA6512" w:rsidR="009A614A" w:rsidRDefault="00873E00"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１月</w:t>
                  </w:r>
                </w:p>
              </w:tc>
              <w:tc>
                <w:tcPr>
                  <w:tcW w:w="989" w:type="dxa"/>
                </w:tcPr>
                <w:p w14:paraId="5A297916" w14:textId="036E3EFB" w:rsidR="009A614A" w:rsidRDefault="00873E00"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２月</w:t>
                  </w:r>
                </w:p>
              </w:tc>
              <w:tc>
                <w:tcPr>
                  <w:tcW w:w="989" w:type="dxa"/>
                </w:tcPr>
                <w:p w14:paraId="4944B34B" w14:textId="66CDBB8D" w:rsidR="009A614A" w:rsidRDefault="00873E00"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３月</w:t>
                  </w:r>
                </w:p>
              </w:tc>
            </w:tr>
            <w:tr w:rsidR="009A614A" w14:paraId="7BA1B677" w14:textId="77777777" w:rsidTr="003311D0">
              <w:trPr>
                <w:trHeight w:val="369"/>
              </w:trPr>
              <w:tc>
                <w:tcPr>
                  <w:tcW w:w="13845" w:type="dxa"/>
                  <w:gridSpan w:val="13"/>
                </w:tcPr>
                <w:p w14:paraId="79E90640" w14:textId="2AB64D16" w:rsidR="009A614A" w:rsidRDefault="00681FA3"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事業番号４</w:t>
                  </w:r>
                  <w:r w:rsidR="009A614A">
                    <w:rPr>
                      <w:rFonts w:ascii="UD デジタル 教科書体 NK-R" w:eastAsia="UD デジタル 教科書体 NK-R" w:hAnsiTheme="majorEastAsia" w:hint="eastAsia"/>
                      <w:sz w:val="24"/>
                      <w:szCs w:val="32"/>
                    </w:rPr>
                    <w:t>-A</w:t>
                  </w:r>
                  <w:r>
                    <w:rPr>
                      <w:rFonts w:ascii="UD デジタル 教科書体 NK-R" w:eastAsia="UD デジタル 教科書体 NK-R" w:hAnsiTheme="majorEastAsia" w:hint="eastAsia"/>
                      <w:sz w:val="24"/>
                      <w:szCs w:val="32"/>
                    </w:rPr>
                    <w:t>-○</w:t>
                  </w:r>
                </w:p>
              </w:tc>
            </w:tr>
            <w:tr w:rsidR="009A614A" w14:paraId="1C46B7E4" w14:textId="77777777" w:rsidTr="003311D0">
              <w:trPr>
                <w:trHeight w:val="369"/>
              </w:trPr>
              <w:tc>
                <w:tcPr>
                  <w:tcW w:w="1976" w:type="dxa"/>
                </w:tcPr>
                <w:p w14:paraId="05E1DEC2"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3D6909A9"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01A45B29"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1949E14E"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425523A9"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5745E3D2"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2F41D425"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0B7455A7"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0906A2B7"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5E9CFF0D"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47F174E2"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151DCFCE" w14:textId="77777777" w:rsidR="009A614A" w:rsidRDefault="009A614A" w:rsidP="003E29EA">
                  <w:pPr>
                    <w:tabs>
                      <w:tab w:val="left" w:pos="2367"/>
                    </w:tabs>
                    <w:rPr>
                      <w:rFonts w:ascii="UD デジタル 教科書体 NK-R" w:eastAsia="UD デジタル 教科書体 NK-R" w:hAnsiTheme="majorEastAsia"/>
                      <w:sz w:val="24"/>
                      <w:szCs w:val="32"/>
                    </w:rPr>
                  </w:pPr>
                </w:p>
              </w:tc>
              <w:tc>
                <w:tcPr>
                  <w:tcW w:w="989" w:type="dxa"/>
                </w:tcPr>
                <w:p w14:paraId="5760165C" w14:textId="3F79C435" w:rsidR="009A614A" w:rsidRDefault="009A614A" w:rsidP="003E29EA">
                  <w:pPr>
                    <w:tabs>
                      <w:tab w:val="left" w:pos="2367"/>
                    </w:tabs>
                    <w:rPr>
                      <w:rFonts w:ascii="UD デジタル 教科書体 NK-R" w:eastAsia="UD デジタル 教科書体 NK-R" w:hAnsiTheme="majorEastAsia"/>
                      <w:sz w:val="24"/>
                      <w:szCs w:val="32"/>
                    </w:rPr>
                  </w:pPr>
                </w:p>
              </w:tc>
            </w:tr>
            <w:tr w:rsidR="00873E00" w14:paraId="396BAE60" w14:textId="77777777" w:rsidTr="003311D0">
              <w:trPr>
                <w:trHeight w:val="369"/>
              </w:trPr>
              <w:tc>
                <w:tcPr>
                  <w:tcW w:w="13845" w:type="dxa"/>
                  <w:gridSpan w:val="13"/>
                </w:tcPr>
                <w:p w14:paraId="607D13C1" w14:textId="1758C024" w:rsidR="00873E00" w:rsidRDefault="00681FA3"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事業番号４</w:t>
                  </w:r>
                  <w:r w:rsidR="00873E00">
                    <w:rPr>
                      <w:rFonts w:ascii="UD デジタル 教科書体 NK-R" w:eastAsia="UD デジタル 教科書体 NK-R" w:hAnsiTheme="majorEastAsia" w:hint="eastAsia"/>
                      <w:sz w:val="24"/>
                      <w:szCs w:val="32"/>
                    </w:rPr>
                    <w:t>-B</w:t>
                  </w:r>
                  <w:r>
                    <w:rPr>
                      <w:rFonts w:ascii="UD デジタル 教科書体 NK-R" w:eastAsia="UD デジタル 教科書体 NK-R" w:hAnsiTheme="majorEastAsia" w:hint="eastAsia"/>
                      <w:sz w:val="24"/>
                      <w:szCs w:val="32"/>
                    </w:rPr>
                    <w:t>-○</w:t>
                  </w:r>
                </w:p>
              </w:tc>
            </w:tr>
            <w:tr w:rsidR="00873E00" w14:paraId="60697809" w14:textId="77777777" w:rsidTr="003311D0">
              <w:trPr>
                <w:trHeight w:val="369"/>
              </w:trPr>
              <w:tc>
                <w:tcPr>
                  <w:tcW w:w="1976" w:type="dxa"/>
                </w:tcPr>
                <w:p w14:paraId="730D7BDA"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C5371BD"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483F2B56"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3A6E6D9D"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3970050A"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97E24C8"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755BF76"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4F9ECB30"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9E5C88E"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F4BBA71"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373C4623"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E5B7253"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6A4E7EF5" w14:textId="3FBBA270" w:rsidR="00873E00" w:rsidRDefault="00873E00" w:rsidP="003E29EA">
                  <w:pPr>
                    <w:tabs>
                      <w:tab w:val="left" w:pos="2367"/>
                    </w:tabs>
                    <w:rPr>
                      <w:rFonts w:ascii="UD デジタル 教科書体 NK-R" w:eastAsia="UD デジタル 教科書体 NK-R" w:hAnsiTheme="majorEastAsia"/>
                      <w:sz w:val="24"/>
                      <w:szCs w:val="32"/>
                    </w:rPr>
                  </w:pPr>
                </w:p>
              </w:tc>
            </w:tr>
            <w:tr w:rsidR="00873E00" w14:paraId="7A02EB1C" w14:textId="77777777" w:rsidTr="003311D0">
              <w:trPr>
                <w:trHeight w:val="357"/>
              </w:trPr>
              <w:tc>
                <w:tcPr>
                  <w:tcW w:w="13845" w:type="dxa"/>
                  <w:gridSpan w:val="13"/>
                </w:tcPr>
                <w:p w14:paraId="090E05D8" w14:textId="0F47742F" w:rsidR="00873E00" w:rsidRDefault="00681FA3"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事業番号４</w:t>
                  </w:r>
                  <w:r w:rsidR="00873E00">
                    <w:rPr>
                      <w:rFonts w:ascii="UD デジタル 教科書体 NK-R" w:eastAsia="UD デジタル 教科書体 NK-R" w:hAnsiTheme="majorEastAsia" w:hint="eastAsia"/>
                      <w:sz w:val="24"/>
                      <w:szCs w:val="32"/>
                    </w:rPr>
                    <w:t>-C</w:t>
                  </w:r>
                  <w:r>
                    <w:rPr>
                      <w:rFonts w:ascii="UD デジタル 教科書体 NK-R" w:eastAsia="UD デジタル 教科書体 NK-R" w:hAnsiTheme="majorEastAsia" w:hint="eastAsia"/>
                      <w:sz w:val="24"/>
                      <w:szCs w:val="32"/>
                    </w:rPr>
                    <w:t>-○</w:t>
                  </w:r>
                </w:p>
              </w:tc>
            </w:tr>
            <w:tr w:rsidR="00873E00" w14:paraId="2EE7FA1A" w14:textId="77777777" w:rsidTr="003311D0">
              <w:trPr>
                <w:trHeight w:val="369"/>
              </w:trPr>
              <w:tc>
                <w:tcPr>
                  <w:tcW w:w="1976" w:type="dxa"/>
                </w:tcPr>
                <w:p w14:paraId="0685D652"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0A11F71"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03FED2C"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7F7A7085"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173B9FB8"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656B23FE"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5A50B26B"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64D9A955"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0D420264"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38626802"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323CD89D"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634EC83D" w14:textId="77777777" w:rsidR="00873E00" w:rsidRDefault="00873E00" w:rsidP="003E29EA">
                  <w:pPr>
                    <w:tabs>
                      <w:tab w:val="left" w:pos="2367"/>
                    </w:tabs>
                    <w:rPr>
                      <w:rFonts w:ascii="UD デジタル 教科書体 NK-R" w:eastAsia="UD デジタル 教科書体 NK-R" w:hAnsiTheme="majorEastAsia"/>
                      <w:sz w:val="24"/>
                      <w:szCs w:val="32"/>
                    </w:rPr>
                  </w:pPr>
                </w:p>
              </w:tc>
              <w:tc>
                <w:tcPr>
                  <w:tcW w:w="989" w:type="dxa"/>
                </w:tcPr>
                <w:p w14:paraId="3722035E" w14:textId="49064565" w:rsidR="00873E00" w:rsidRDefault="00873E00" w:rsidP="003E29EA">
                  <w:pPr>
                    <w:tabs>
                      <w:tab w:val="left" w:pos="2367"/>
                    </w:tabs>
                    <w:rPr>
                      <w:rFonts w:ascii="UD デジタル 教科書体 NK-R" w:eastAsia="UD デジタル 教科書体 NK-R" w:hAnsiTheme="majorEastAsia"/>
                      <w:sz w:val="24"/>
                      <w:szCs w:val="32"/>
                    </w:rPr>
                  </w:pPr>
                </w:p>
              </w:tc>
            </w:tr>
          </w:tbl>
          <w:p w14:paraId="6CA6BE41" w14:textId="00B660F1" w:rsidR="009A614A" w:rsidRDefault="00E47E29" w:rsidP="003E29EA">
            <w:pPr>
              <w:tabs>
                <w:tab w:val="left" w:pos="2367"/>
              </w:tabs>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※必要に応じ、行を追加して記載してください。</w:t>
            </w:r>
          </w:p>
          <w:p w14:paraId="2E1E2D6A" w14:textId="77777777" w:rsidR="000F46AC" w:rsidRDefault="000F46AC" w:rsidP="003E29EA">
            <w:pPr>
              <w:tabs>
                <w:tab w:val="left" w:pos="2367"/>
              </w:tabs>
              <w:rPr>
                <w:rFonts w:ascii="UD デジタル 教科書体 NK-R" w:eastAsia="UD デジタル 教科書体 NK-R" w:hAnsiTheme="majorEastAsia"/>
                <w:sz w:val="24"/>
                <w:szCs w:val="32"/>
              </w:rPr>
            </w:pPr>
          </w:p>
          <w:p w14:paraId="64B311DF" w14:textId="77777777" w:rsidR="000F46AC" w:rsidRPr="000D255C" w:rsidRDefault="000F46AC" w:rsidP="003E29EA">
            <w:pPr>
              <w:tabs>
                <w:tab w:val="left" w:pos="2367"/>
              </w:tabs>
              <w:rPr>
                <w:rFonts w:ascii="UD デジタル 教科書体 NK-R" w:eastAsia="UD デジタル 教科書体 NK-R" w:hAnsiTheme="majorEastAsia"/>
                <w:sz w:val="24"/>
                <w:szCs w:val="32"/>
              </w:rPr>
            </w:pPr>
          </w:p>
        </w:tc>
      </w:tr>
    </w:tbl>
    <w:p w14:paraId="543E0CC2" w14:textId="77777777" w:rsidR="00F21BA3" w:rsidRDefault="00F21BA3" w:rsidP="00F21BA3">
      <w:pPr>
        <w:widowControl/>
        <w:spacing w:line="320" w:lineRule="exact"/>
        <w:jc w:val="left"/>
        <w:rPr>
          <w:rFonts w:ascii="UD デジタル 教科書体 NK-R" w:eastAsia="UD デジタル 教科書体 NK-R" w:hAnsiTheme="minorEastAsia"/>
          <w:sz w:val="24"/>
          <w:szCs w:val="36"/>
        </w:rPr>
      </w:pPr>
    </w:p>
    <w:p w14:paraId="3E954AB8" w14:textId="77777777" w:rsidR="003311D0" w:rsidRDefault="003311D0" w:rsidP="00F21BA3">
      <w:pPr>
        <w:widowControl/>
        <w:spacing w:line="320" w:lineRule="exact"/>
        <w:jc w:val="left"/>
        <w:rPr>
          <w:rFonts w:ascii="UD デジタル 教科書体 NK-R" w:eastAsia="UD デジタル 教科書体 NK-R" w:hAnsiTheme="minorEastAsia"/>
          <w:sz w:val="24"/>
          <w:szCs w:val="36"/>
        </w:rPr>
      </w:pPr>
    </w:p>
    <w:p w14:paraId="29E82C8F" w14:textId="77777777" w:rsidR="003311D0" w:rsidRDefault="003311D0" w:rsidP="00F21BA3">
      <w:pPr>
        <w:widowControl/>
        <w:spacing w:line="320" w:lineRule="exact"/>
        <w:jc w:val="left"/>
        <w:rPr>
          <w:rFonts w:ascii="UD デジタル 教科書体 NK-R" w:eastAsia="UD デジタル 教科書体 NK-R" w:hAnsiTheme="minorEastAsia"/>
          <w:sz w:val="24"/>
          <w:szCs w:val="36"/>
        </w:rPr>
      </w:pPr>
    </w:p>
    <w:p w14:paraId="77840D93" w14:textId="77777777" w:rsidR="003311D0" w:rsidRDefault="003311D0" w:rsidP="00F21BA3">
      <w:pPr>
        <w:widowControl/>
        <w:spacing w:line="320" w:lineRule="exact"/>
        <w:jc w:val="left"/>
        <w:rPr>
          <w:rFonts w:ascii="UD デジタル 教科書体 NK-R" w:eastAsia="UD デジタル 教科書体 NK-R" w:hAnsiTheme="minorEastAsia"/>
          <w:sz w:val="24"/>
          <w:szCs w:val="36"/>
        </w:rPr>
        <w:sectPr w:rsidR="003311D0" w:rsidSect="003311D0">
          <w:pgSz w:w="16838" w:h="11906" w:orient="landscape" w:code="9"/>
          <w:pgMar w:top="851" w:right="1134" w:bottom="851" w:left="851" w:header="851" w:footer="567" w:gutter="0"/>
          <w:cols w:space="720"/>
          <w:docGrid w:type="linesAndChars" w:linePitch="355" w:charSpace="-4689"/>
        </w:sectPr>
      </w:pPr>
    </w:p>
    <w:p w14:paraId="6B7C5D12" w14:textId="77777777" w:rsidR="00F21BA3" w:rsidRPr="00F21BA3" w:rsidRDefault="00F21BA3" w:rsidP="00F21BA3">
      <w:pPr>
        <w:widowControl/>
        <w:spacing w:line="320" w:lineRule="exact"/>
        <w:jc w:val="left"/>
        <w:rPr>
          <w:rFonts w:ascii="UD デジタル 教科書体 NK-R" w:eastAsia="UD デジタル 教科書体 NK-R" w:hAnsiTheme="majorEastAsia"/>
          <w:sz w:val="28"/>
          <w:szCs w:val="36"/>
        </w:rPr>
      </w:pPr>
      <w:r w:rsidRPr="00F21BA3">
        <w:rPr>
          <w:rFonts w:ascii="UD デジタル 教科書体 NK-R" w:eastAsia="UD デジタル 教科書体 NK-R" w:hAnsiTheme="minorEastAsia" w:hint="eastAsia"/>
          <w:sz w:val="24"/>
          <w:szCs w:val="36"/>
        </w:rPr>
        <w:lastRenderedPageBreak/>
        <w:t>（留意事項）</w:t>
      </w:r>
    </w:p>
    <w:p w14:paraId="3E6796B5" w14:textId="51EC4872" w:rsidR="006D5C8E" w:rsidRPr="00CC3805" w:rsidRDefault="00F21BA3" w:rsidP="00886360">
      <w:pPr>
        <w:widowControl/>
        <w:spacing w:line="320" w:lineRule="exact"/>
        <w:ind w:leftChars="75" w:left="282" w:hanging="142"/>
        <w:jc w:val="left"/>
        <w:rPr>
          <w:rFonts w:ascii="UD デジタル 教科書体 NK-R" w:eastAsia="UD デジタル 教科書体 NK-R" w:hAnsiTheme="minorEastAsia"/>
          <w:sz w:val="24"/>
          <w:szCs w:val="36"/>
        </w:rPr>
      </w:pPr>
      <w:r w:rsidRPr="00F21BA3">
        <w:rPr>
          <w:rFonts w:ascii="UD デジタル 教科書体 NK-R" w:eastAsia="UD デジタル 教科書体 NK-R" w:hAnsiTheme="minorEastAsia" w:hint="eastAsia"/>
          <w:sz w:val="24"/>
          <w:szCs w:val="36"/>
        </w:rPr>
        <w:t>・</w:t>
      </w:r>
      <w:r w:rsidR="006D5C8E">
        <w:rPr>
          <w:rFonts w:ascii="UD デジタル 教科書体 NK-R" w:eastAsia="UD デジタル 教科書体 NK-R" w:hAnsiTheme="minorEastAsia" w:hint="eastAsia"/>
          <w:sz w:val="24"/>
          <w:szCs w:val="36"/>
        </w:rPr>
        <w:t>本事</w:t>
      </w:r>
      <w:r w:rsidR="006D5C8E" w:rsidRPr="00CC3805">
        <w:rPr>
          <w:rFonts w:ascii="UD デジタル 教科書体 NK-R" w:eastAsia="UD デジタル 教科書体 NK-R" w:hAnsiTheme="minorEastAsia" w:hint="eastAsia"/>
          <w:sz w:val="24"/>
          <w:szCs w:val="36"/>
        </w:rPr>
        <w:t>業を通じて、支援期間終了時にどのような姿を目指すのか、</w:t>
      </w:r>
      <w:r w:rsidR="009D7502" w:rsidRPr="00CC3805">
        <w:rPr>
          <w:rFonts w:ascii="UD デジタル 教科書体 NK-R" w:eastAsia="UD デジタル 教科書体 NK-R" w:hAnsiTheme="minorEastAsia" w:hint="eastAsia"/>
          <w:sz w:val="24"/>
          <w:szCs w:val="36"/>
        </w:rPr>
        <w:t>現状と課題を整理しながら、</w:t>
      </w:r>
      <w:r w:rsidR="006D5C8E" w:rsidRPr="00CC3805">
        <w:rPr>
          <w:rFonts w:ascii="UD デジタル 教科書体 NK-R" w:eastAsia="UD デジタル 教科書体 NK-R" w:hAnsiTheme="minorEastAsia" w:hint="eastAsia"/>
          <w:sz w:val="24"/>
          <w:szCs w:val="36"/>
        </w:rPr>
        <w:t>次の観点も含め</w:t>
      </w:r>
      <w:r w:rsidR="006E406C">
        <w:rPr>
          <w:rFonts w:ascii="UD デジタル 教科書体 NK-R" w:eastAsia="UD デジタル 教科書体 NK-R" w:hAnsiTheme="minorEastAsia" w:hint="eastAsia"/>
          <w:sz w:val="24"/>
          <w:szCs w:val="36"/>
        </w:rPr>
        <w:t>て</w:t>
      </w:r>
      <w:r w:rsidR="006D5C8E" w:rsidRPr="00CC3805">
        <w:rPr>
          <w:rFonts w:ascii="UD デジタル 教科書体 NK-R" w:eastAsia="UD デジタル 教科書体 NK-R" w:hAnsiTheme="minorEastAsia" w:hint="eastAsia"/>
          <w:sz w:val="24"/>
          <w:szCs w:val="36"/>
        </w:rPr>
        <w:t>記載ください。</w:t>
      </w:r>
    </w:p>
    <w:p w14:paraId="15C0BCEA" w14:textId="2009C301" w:rsidR="006D5C8E" w:rsidRPr="00CC3805" w:rsidRDefault="006D5C8E" w:rsidP="00886360">
      <w:pPr>
        <w:widowControl/>
        <w:spacing w:line="320" w:lineRule="exact"/>
        <w:ind w:leftChars="152" w:left="566" w:hangingChars="130" w:hanging="282"/>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①地域の文化資源を活用して、</w:t>
      </w:r>
      <w:r w:rsidR="006F6200" w:rsidRPr="00CC3805">
        <w:rPr>
          <w:rFonts w:ascii="UD デジタル 教科書体 NK-R" w:eastAsia="UD デジタル 教科書体 NK-R" w:hAnsiTheme="minorEastAsia" w:hint="eastAsia"/>
          <w:sz w:val="24"/>
          <w:szCs w:val="36"/>
        </w:rPr>
        <w:t>文化観光のハブ機能を有し、多彩な日本文化体験を提供可能な</w:t>
      </w:r>
      <w:r w:rsidR="00593DFC" w:rsidRPr="00CC3805">
        <w:rPr>
          <w:rFonts w:ascii="UD デジタル 教科書体 NK-R" w:eastAsia="UD デジタル 教科書体 NK-R" w:hAnsiTheme="minorEastAsia" w:hint="eastAsia"/>
          <w:sz w:val="24"/>
          <w:szCs w:val="36"/>
        </w:rPr>
        <w:t>文化観光拠点地域</w:t>
      </w:r>
      <w:r w:rsidR="006F6200" w:rsidRPr="00CC3805">
        <w:rPr>
          <w:rFonts w:ascii="UD デジタル 教科書体 NK-R" w:eastAsia="UD デジタル 教科書体 NK-R" w:hAnsiTheme="minorEastAsia" w:hint="eastAsia"/>
          <w:sz w:val="24"/>
          <w:szCs w:val="36"/>
        </w:rPr>
        <w:t>を整備</w:t>
      </w:r>
    </w:p>
    <w:p w14:paraId="7AE9F905" w14:textId="7DCF5629" w:rsidR="006D5C8E" w:rsidRPr="00CC3805" w:rsidRDefault="006D5C8E" w:rsidP="00886360">
      <w:pPr>
        <w:widowControl/>
        <w:spacing w:line="320" w:lineRule="exact"/>
        <w:ind w:leftChars="152" w:left="566" w:hangingChars="130" w:hanging="282"/>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②</w:t>
      </w:r>
      <w:r w:rsidR="00593DFC" w:rsidRPr="00CC3805">
        <w:rPr>
          <w:rFonts w:ascii="UD デジタル 教科書体 NK-R" w:eastAsia="UD デジタル 教科書体 NK-R" w:hAnsiTheme="minorEastAsia" w:hint="eastAsia"/>
          <w:sz w:val="24"/>
          <w:szCs w:val="36"/>
        </w:rPr>
        <w:t>文化観光</w:t>
      </w:r>
      <w:r w:rsidRPr="00CC3805">
        <w:rPr>
          <w:rFonts w:ascii="UD デジタル 教科書体 NK-R" w:eastAsia="UD デジタル 教科書体 NK-R" w:hAnsiTheme="minorEastAsia" w:hint="eastAsia"/>
          <w:sz w:val="24"/>
          <w:szCs w:val="36"/>
        </w:rPr>
        <w:t>拠点地域を中心としつつ、来訪者を多彩な</w:t>
      </w:r>
      <w:r w:rsidR="00DC75D1" w:rsidRPr="00CC3805">
        <w:rPr>
          <w:rFonts w:ascii="UD デジタル 教科書体 NK-R" w:eastAsia="UD デジタル 教科書体 NK-R" w:hAnsiTheme="minorEastAsia" w:hint="eastAsia"/>
          <w:sz w:val="24"/>
          <w:szCs w:val="36"/>
        </w:rPr>
        <w:t>文化</w:t>
      </w:r>
      <w:r w:rsidRPr="00CC3805">
        <w:rPr>
          <w:rFonts w:ascii="UD デジタル 教科書体 NK-R" w:eastAsia="UD デジタル 教科書体 NK-R" w:hAnsiTheme="minorEastAsia" w:hint="eastAsia"/>
          <w:sz w:val="24"/>
          <w:szCs w:val="36"/>
        </w:rPr>
        <w:t>体験プログラムで地域周遊に惹きつけ、滞在の長期化や消費拡大を目指す</w:t>
      </w:r>
    </w:p>
    <w:p w14:paraId="1A866BF5" w14:textId="75F9A32B" w:rsidR="006D5C8E" w:rsidRPr="00CC3805" w:rsidRDefault="006D5C8E" w:rsidP="00886360">
      <w:pPr>
        <w:widowControl/>
        <w:spacing w:line="320" w:lineRule="exact"/>
        <w:ind w:leftChars="152" w:left="566" w:hangingChars="130" w:hanging="282"/>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③</w:t>
      </w:r>
      <w:r w:rsidR="00DC75D1" w:rsidRPr="00CC3805">
        <w:rPr>
          <w:rFonts w:ascii="UD デジタル 教科書体 NK-R" w:eastAsia="UD デジタル 教科書体 NK-R" w:hAnsiTheme="minorEastAsia" w:hint="eastAsia"/>
          <w:sz w:val="24"/>
          <w:szCs w:val="36"/>
        </w:rPr>
        <w:t>文化</w:t>
      </w:r>
      <w:r w:rsidR="005927F9" w:rsidRPr="00CC3805">
        <w:rPr>
          <w:rFonts w:ascii="UD デジタル 教科書体 NK-R" w:eastAsia="UD デジタル 教科書体 NK-R" w:hAnsiTheme="minorEastAsia" w:hint="eastAsia"/>
          <w:sz w:val="24"/>
          <w:szCs w:val="36"/>
        </w:rPr>
        <w:t>観光の収益が文化資源や従事者に再投資されるシステムを構築し、地域文化の活性化の好循環を形成</w:t>
      </w:r>
    </w:p>
    <w:p w14:paraId="6D17071A" w14:textId="4CB768A9" w:rsidR="006D5C8E" w:rsidRPr="00CC3805" w:rsidRDefault="005927F9" w:rsidP="009D7502">
      <w:pPr>
        <w:widowControl/>
        <w:spacing w:line="320" w:lineRule="exact"/>
        <w:ind w:firstLine="284"/>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④支援期間の終了後も、必要な人材確保や文化資源の磨き上げ、の魅力向上のための自走化を目指す</w:t>
      </w:r>
    </w:p>
    <w:p w14:paraId="576CB542" w14:textId="5CEC81AB" w:rsidR="00F21BA3" w:rsidRPr="00CC3805" w:rsidRDefault="006D5C8E" w:rsidP="00886360">
      <w:pPr>
        <w:widowControl/>
        <w:spacing w:line="320" w:lineRule="exact"/>
        <w:ind w:leftChars="75" w:left="284" w:hanging="144"/>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・あわせて、本事業を通じて、インバウンドを含めた来訪者の滞在の長期化や消費の拡大を目指す</w:t>
      </w:r>
      <w:r w:rsidR="00F21BA3" w:rsidRPr="00CC3805">
        <w:rPr>
          <w:rFonts w:ascii="UD デジタル 教科書体 NK-R" w:eastAsia="UD デジタル 教科書体 NK-R" w:hAnsiTheme="minorEastAsia" w:hint="eastAsia"/>
          <w:sz w:val="24"/>
          <w:szCs w:val="36"/>
        </w:rPr>
        <w:t>対象区域を</w:t>
      </w:r>
      <w:r w:rsidRPr="00CC3805">
        <w:rPr>
          <w:rFonts w:ascii="UD デジタル 教科書体 NK-R" w:eastAsia="UD デジタル 教科書体 NK-R" w:hAnsiTheme="minorEastAsia" w:hint="eastAsia"/>
          <w:sz w:val="24"/>
          <w:szCs w:val="36"/>
        </w:rPr>
        <w:t>図を用いるなどして、</w:t>
      </w:r>
      <w:r w:rsidR="00F21BA3" w:rsidRPr="00CC3805">
        <w:rPr>
          <w:rFonts w:ascii="UD デジタル 教科書体 NK-R" w:eastAsia="UD デジタル 教科書体 NK-R" w:hAnsiTheme="minorEastAsia" w:hint="eastAsia"/>
          <w:sz w:val="24"/>
          <w:szCs w:val="36"/>
        </w:rPr>
        <w:t>明確に記載してください。</w:t>
      </w:r>
      <w:r w:rsidR="000D255C" w:rsidRPr="00CC3805">
        <w:rPr>
          <w:rFonts w:ascii="UD デジタル 教科書体 NK-R" w:eastAsia="UD デジタル 教科書体 NK-R" w:hAnsiTheme="minorEastAsia" w:hint="eastAsia"/>
          <w:sz w:val="24"/>
          <w:szCs w:val="36"/>
        </w:rPr>
        <w:t>本事業において拠点として機能強化する</w:t>
      </w:r>
      <w:r w:rsidR="00F84524" w:rsidRPr="00CC3805">
        <w:rPr>
          <w:rFonts w:ascii="UD デジタル 教科書体 NK-R" w:eastAsia="UD デジタル 教科書体 NK-R" w:hAnsiTheme="minorEastAsia" w:hint="eastAsia"/>
          <w:sz w:val="24"/>
          <w:szCs w:val="36"/>
        </w:rPr>
        <w:t>施設については、正式名称を用いて明示してください。</w:t>
      </w:r>
    </w:p>
    <w:p w14:paraId="13A1ED4E" w14:textId="27FE1369" w:rsidR="005927F9" w:rsidRDefault="005927F9"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・スケジュールについては、</w:t>
      </w:r>
      <w:r w:rsidR="009D7502" w:rsidRPr="00CC3805">
        <w:rPr>
          <w:rFonts w:ascii="UD デジタル 教科書体 NK-R" w:eastAsia="UD デジタル 教科書体 NK-R" w:hAnsiTheme="minorEastAsia" w:hint="eastAsia"/>
          <w:sz w:val="24"/>
          <w:szCs w:val="36"/>
        </w:rPr>
        <w:t>以下のとおり記載ください。</w:t>
      </w:r>
    </w:p>
    <w:p w14:paraId="217C0EAE" w14:textId="5B9783A6" w:rsidR="005927F9" w:rsidRDefault="00614B1C" w:rsidP="00886360">
      <w:pPr>
        <w:widowControl/>
        <w:spacing w:line="320" w:lineRule="exact"/>
        <w:ind w:leftChars="232" w:left="708" w:hangingChars="126" w:hanging="274"/>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①</w:t>
      </w:r>
      <w:r w:rsidR="005927F9">
        <w:rPr>
          <w:rFonts w:ascii="UD デジタル 教科書体 NK-R" w:eastAsia="UD デジタル 教科書体 NK-R" w:hAnsiTheme="minorEastAsia" w:hint="eastAsia"/>
          <w:sz w:val="24"/>
          <w:szCs w:val="36"/>
        </w:rPr>
        <w:t>全体の計画</w:t>
      </w:r>
      <w:r w:rsidR="009D7502">
        <w:rPr>
          <w:rFonts w:ascii="UD デジタル 教科書体 NK-R" w:eastAsia="UD デジタル 教科書体 NK-R" w:hAnsiTheme="minorEastAsia" w:hint="eastAsia"/>
          <w:sz w:val="24"/>
          <w:szCs w:val="36"/>
        </w:rPr>
        <w:t xml:space="preserve">： </w:t>
      </w:r>
      <w:r w:rsidR="005927F9">
        <w:rPr>
          <w:rFonts w:ascii="UD デジタル 教科書体 NK-R" w:eastAsia="UD デジタル 教科書体 NK-R" w:hAnsiTheme="minorEastAsia" w:hint="eastAsia"/>
          <w:sz w:val="24"/>
          <w:szCs w:val="36"/>
        </w:rPr>
        <w:t>各年度にどのような事業を実施予定かが分かるような工程表</w:t>
      </w:r>
      <w:r w:rsidR="00B14041">
        <w:rPr>
          <w:rFonts w:ascii="UD デジタル 教科書体 NK-R" w:eastAsia="UD デジタル 教科書体 NK-R" w:hAnsiTheme="minorEastAsia" w:hint="eastAsia"/>
          <w:sz w:val="24"/>
          <w:szCs w:val="36"/>
        </w:rPr>
        <w:t>（令和</w:t>
      </w:r>
      <w:r w:rsidR="00EF02BA">
        <w:rPr>
          <w:rFonts w:ascii="UD デジタル 教科書体 NK-R" w:eastAsia="UD デジタル 教科書体 NK-R" w:hAnsiTheme="minorEastAsia" w:hint="eastAsia"/>
          <w:sz w:val="24"/>
          <w:szCs w:val="36"/>
        </w:rPr>
        <w:t>９</w:t>
      </w:r>
      <w:r w:rsidR="00B14041">
        <w:rPr>
          <w:rFonts w:ascii="UD デジタル 教科書体 NK-R" w:eastAsia="UD デジタル 教科書体 NK-R" w:hAnsiTheme="minorEastAsia" w:hint="eastAsia"/>
          <w:sz w:val="24"/>
          <w:szCs w:val="36"/>
        </w:rPr>
        <w:t>年度以降については、わかる範囲で記載ください。予定に変更があっても構いません。）</w:t>
      </w:r>
    </w:p>
    <w:p w14:paraId="5BFB01DD" w14:textId="5EA2502B" w:rsidR="006E406C" w:rsidRDefault="00614B1C" w:rsidP="006E406C">
      <w:pPr>
        <w:widowControl/>
        <w:spacing w:line="320" w:lineRule="exact"/>
        <w:ind w:leftChars="116" w:left="217" w:firstLineChars="100" w:firstLine="21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②</w:t>
      </w:r>
      <w:r w:rsidR="00B14041">
        <w:rPr>
          <w:rFonts w:ascii="UD デジタル 教科書体 NK-R" w:eastAsia="UD デジタル 教科書体 NK-R" w:hAnsiTheme="minorEastAsia" w:hint="eastAsia"/>
          <w:sz w:val="24"/>
          <w:szCs w:val="36"/>
        </w:rPr>
        <w:t>令和</w:t>
      </w:r>
      <w:r w:rsidR="00EF02BA">
        <w:rPr>
          <w:rFonts w:ascii="UD デジタル 教科書体 NK-R" w:eastAsia="UD デジタル 教科書体 NK-R" w:hAnsiTheme="minorEastAsia" w:hint="eastAsia"/>
          <w:sz w:val="24"/>
          <w:szCs w:val="36"/>
        </w:rPr>
        <w:t>８</w:t>
      </w:r>
      <w:r w:rsidR="005927F9">
        <w:rPr>
          <w:rFonts w:ascii="UD デジタル 教科書体 NK-R" w:eastAsia="UD デジタル 教科書体 NK-R" w:hAnsiTheme="minorEastAsia" w:hint="eastAsia"/>
          <w:sz w:val="24"/>
          <w:szCs w:val="36"/>
        </w:rPr>
        <w:t>年度の事業</w:t>
      </w:r>
      <w:r w:rsidR="009D7502">
        <w:rPr>
          <w:rFonts w:ascii="UD デジタル 教科書体 NK-R" w:eastAsia="UD デジタル 教科書体 NK-R" w:hAnsiTheme="minorEastAsia" w:hint="eastAsia"/>
          <w:sz w:val="24"/>
          <w:szCs w:val="36"/>
        </w:rPr>
        <w:t xml:space="preserve">計画：　</w:t>
      </w:r>
      <w:r w:rsidR="005927F9">
        <w:rPr>
          <w:rFonts w:ascii="UD デジタル 教科書体 NK-R" w:eastAsia="UD デジタル 教科書体 NK-R" w:hAnsiTheme="minorEastAsia" w:hint="eastAsia"/>
          <w:sz w:val="24"/>
          <w:szCs w:val="36"/>
        </w:rPr>
        <w:t>詳細なスケジュール</w:t>
      </w:r>
    </w:p>
    <w:p w14:paraId="5C5AA1B1" w14:textId="13EA6BCC" w:rsidR="005927F9" w:rsidRDefault="00B14041" w:rsidP="00886360">
      <w:pPr>
        <w:widowControl/>
        <w:spacing w:line="320" w:lineRule="exact"/>
        <w:ind w:firstLineChars="200" w:firstLine="434"/>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(令和</w:t>
      </w:r>
      <w:r w:rsidR="00EF02BA">
        <w:rPr>
          <w:rFonts w:ascii="UD デジタル 教科書体 NK-R" w:eastAsia="UD デジタル 教科書体 NK-R" w:hAnsiTheme="minorEastAsia" w:hint="eastAsia"/>
          <w:sz w:val="24"/>
          <w:szCs w:val="36"/>
        </w:rPr>
        <w:t>９</w:t>
      </w:r>
      <w:r>
        <w:rPr>
          <w:rFonts w:ascii="UD デジタル 教科書体 NK-R" w:eastAsia="UD デジタル 教科書体 NK-R" w:hAnsiTheme="minorEastAsia" w:hint="eastAsia"/>
          <w:sz w:val="24"/>
          <w:szCs w:val="36"/>
        </w:rPr>
        <w:t>年度以降は、各前年度末に事業計画を提出いただく予定)</w:t>
      </w:r>
    </w:p>
    <w:p w14:paraId="4A7836E5" w14:textId="77777777" w:rsidR="00B14041" w:rsidRDefault="00B14041" w:rsidP="009D7502">
      <w:pPr>
        <w:widowControl/>
        <w:spacing w:line="320" w:lineRule="exact"/>
        <w:ind w:firstLineChars="100" w:firstLine="217"/>
        <w:jc w:val="left"/>
        <w:rPr>
          <w:rFonts w:ascii="UD デジタル 教科書体 NK-R" w:eastAsia="UD デジタル 教科書体 NK-R" w:hAnsiTheme="minorEastAsia"/>
          <w:sz w:val="24"/>
          <w:szCs w:val="36"/>
        </w:rPr>
      </w:pPr>
    </w:p>
    <w:p w14:paraId="45A53D4B" w14:textId="77777777" w:rsidR="009D7502" w:rsidRDefault="009D7502">
      <w:pPr>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sz w:val="24"/>
          <w:szCs w:val="32"/>
          <w:bdr w:val="single" w:sz="4" w:space="0" w:color="auto"/>
        </w:rPr>
        <w:br w:type="page"/>
      </w:r>
    </w:p>
    <w:p w14:paraId="6E164842" w14:textId="3C3D1AE7" w:rsidR="0059554C" w:rsidRDefault="00873E00" w:rsidP="00F04D59">
      <w:pPr>
        <w:widowControl/>
        <w:jc w:val="left"/>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bdr w:val="single" w:sz="4" w:space="0" w:color="auto"/>
        </w:rPr>
        <w:lastRenderedPageBreak/>
        <w:t>４</w:t>
      </w:r>
      <w:r w:rsidR="00153C8E">
        <w:rPr>
          <w:rFonts w:ascii="UD デジタル 教科書体 NK-R" w:eastAsia="UD デジタル 教科書体 NK-R" w:hAnsiTheme="majorEastAsia" w:hint="eastAsia"/>
          <w:sz w:val="24"/>
          <w:szCs w:val="32"/>
          <w:bdr w:val="single" w:sz="4" w:space="0" w:color="auto"/>
        </w:rPr>
        <w:t>.　本事業における実施内容</w:t>
      </w:r>
    </w:p>
    <w:p w14:paraId="194EA041" w14:textId="5506254F" w:rsidR="00F04D59" w:rsidRPr="00DC3FC8" w:rsidRDefault="00873E00" w:rsidP="00F04D59">
      <w:pPr>
        <w:widowControl/>
        <w:jc w:val="left"/>
        <w:rPr>
          <w:rFonts w:ascii="UD デジタル 教科書体 NK-R" w:eastAsia="UD デジタル 教科書体 NK-R" w:hAnsiTheme="majorEastAsia"/>
          <w:sz w:val="22"/>
          <w:szCs w:val="28"/>
        </w:rPr>
      </w:pPr>
      <w:r>
        <w:rPr>
          <w:rFonts w:ascii="UD デジタル 教科書体 NK-R" w:eastAsia="UD デジタル 教科書体 NK-R" w:hAnsiTheme="majorEastAsia" w:hint="eastAsia"/>
          <w:sz w:val="24"/>
          <w:szCs w:val="32"/>
          <w:bdr w:val="single" w:sz="4" w:space="0" w:color="auto"/>
        </w:rPr>
        <w:t>４</w:t>
      </w:r>
      <w:r w:rsidR="009D7502">
        <w:rPr>
          <w:rFonts w:ascii="UD デジタル 教科書体 NK-R" w:eastAsia="UD デジタル 教科書体 NK-R" w:hAnsiTheme="majorEastAsia" w:hint="eastAsia"/>
          <w:sz w:val="24"/>
          <w:szCs w:val="32"/>
          <w:bdr w:val="single" w:sz="4" w:space="0" w:color="auto"/>
        </w:rPr>
        <w:t>―</w:t>
      </w:r>
      <w:r w:rsidR="00EA7AFC">
        <w:rPr>
          <w:rFonts w:ascii="UD デジタル 教科書体 NK-R" w:eastAsia="UD デジタル 教科書体 NK-R" w:hAnsiTheme="majorEastAsia" w:hint="eastAsia"/>
          <w:sz w:val="24"/>
          <w:szCs w:val="32"/>
          <w:bdr w:val="single" w:sz="4" w:space="0" w:color="auto"/>
        </w:rPr>
        <w:t>A</w:t>
      </w:r>
      <w:r w:rsidR="00F21BA3" w:rsidRPr="00C13774">
        <w:rPr>
          <w:rFonts w:ascii="UD デジタル 教科書体 NK-R" w:eastAsia="UD デジタル 教科書体 NK-R" w:hAnsiTheme="majorEastAsia" w:hint="eastAsia"/>
          <w:sz w:val="24"/>
          <w:szCs w:val="32"/>
          <w:bdr w:val="single" w:sz="4" w:space="0" w:color="auto"/>
        </w:rPr>
        <w:t>．</w:t>
      </w:r>
      <w:r w:rsidR="006D5C8E">
        <w:rPr>
          <w:rFonts w:ascii="UD デジタル 教科書体 NK-R" w:eastAsia="UD デジタル 教科書体 NK-R" w:hAnsiTheme="majorEastAsia" w:hint="eastAsia"/>
          <w:sz w:val="24"/>
          <w:szCs w:val="32"/>
          <w:bdr w:val="single" w:sz="4" w:space="0" w:color="auto"/>
        </w:rPr>
        <w:t xml:space="preserve"> </w:t>
      </w:r>
      <w:r w:rsidR="00F21BA3" w:rsidRPr="00C13774">
        <w:rPr>
          <w:rFonts w:ascii="UD デジタル 教科書体 NK-R" w:eastAsia="UD デジタル 教科書体 NK-R" w:hAnsiTheme="majorEastAsia" w:hint="eastAsia"/>
          <w:sz w:val="24"/>
          <w:szCs w:val="32"/>
          <w:bdr w:val="single" w:sz="4" w:space="0" w:color="auto"/>
        </w:rPr>
        <w:t>実施体制</w:t>
      </w:r>
      <w:r w:rsidR="009D7502">
        <w:rPr>
          <w:rFonts w:ascii="UD デジタル 教科書体 NK-R" w:eastAsia="UD デジタル 教科書体 NK-R" w:hAnsiTheme="majorEastAsia" w:hint="eastAsia"/>
          <w:sz w:val="24"/>
          <w:szCs w:val="32"/>
          <w:bdr w:val="single" w:sz="4" w:space="0" w:color="auto"/>
        </w:rPr>
        <w:t>（人材の確保・育成）</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DC3FC8" w14:paraId="17D4DB03" w14:textId="77777777" w:rsidTr="0005413B">
        <w:trPr>
          <w:trHeight w:val="180"/>
        </w:trPr>
        <w:tc>
          <w:tcPr>
            <w:tcW w:w="10307" w:type="dxa"/>
            <w:tcBorders>
              <w:top w:val="single" w:sz="4" w:space="0" w:color="auto"/>
              <w:left w:val="single" w:sz="4" w:space="0" w:color="auto"/>
              <w:right w:val="single" w:sz="4" w:space="0" w:color="auto"/>
            </w:tcBorders>
          </w:tcPr>
          <w:p w14:paraId="7866A564" w14:textId="6717324A" w:rsidR="00F04D59" w:rsidRPr="00DC3FC8" w:rsidRDefault="00EA7AFC"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【現状】</w:t>
            </w:r>
          </w:p>
          <w:p w14:paraId="14E3EDFC"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072D8B61"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795B6A5C"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430C4F39" w14:textId="77777777" w:rsidR="00F04D59" w:rsidRPr="00DC3FC8" w:rsidRDefault="00F04D59" w:rsidP="0005413B">
            <w:pPr>
              <w:outlineLvl w:val="3"/>
              <w:rPr>
                <w:rFonts w:ascii="UD デジタル 教科書体 NK-R" w:eastAsia="UD デジタル 教科書体 NK-R" w:hAnsiTheme="majorEastAsia"/>
                <w:sz w:val="22"/>
                <w:szCs w:val="28"/>
                <w:lang w:eastAsia="zh-TW"/>
              </w:rPr>
            </w:pPr>
          </w:p>
          <w:p w14:paraId="4A4804AA" w14:textId="06A1202D" w:rsidR="00F04D59" w:rsidRPr="00DC3FC8" w:rsidRDefault="00EA7AFC"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【課題】</w:t>
            </w:r>
          </w:p>
          <w:p w14:paraId="47E7C81F" w14:textId="77777777" w:rsidR="00F04D59" w:rsidRDefault="00F04D59" w:rsidP="0005413B">
            <w:pPr>
              <w:outlineLvl w:val="3"/>
              <w:rPr>
                <w:rFonts w:ascii="UD デジタル 教科書体 NK-R" w:eastAsia="UD デジタル 教科書体 NK-R" w:hAnsiTheme="majorEastAsia"/>
                <w:sz w:val="22"/>
                <w:szCs w:val="28"/>
                <w:lang w:eastAsia="zh-TW"/>
              </w:rPr>
            </w:pPr>
          </w:p>
          <w:p w14:paraId="2488D7BF" w14:textId="77777777" w:rsidR="003F5CAD" w:rsidRDefault="003F5CAD" w:rsidP="0005413B">
            <w:pPr>
              <w:outlineLvl w:val="3"/>
              <w:rPr>
                <w:rFonts w:ascii="UD デジタル 教科書体 NK-R" w:eastAsia="UD デジタル 教科書体 NK-R" w:hAnsiTheme="majorEastAsia"/>
                <w:sz w:val="22"/>
                <w:szCs w:val="28"/>
                <w:lang w:eastAsia="zh-TW"/>
              </w:rPr>
            </w:pPr>
          </w:p>
          <w:p w14:paraId="3E205F93" w14:textId="77777777" w:rsidR="003F5CAD" w:rsidRDefault="003F5CAD" w:rsidP="0005413B">
            <w:pPr>
              <w:outlineLvl w:val="3"/>
              <w:rPr>
                <w:rFonts w:ascii="UD デジタル 教科書体 NK-R" w:eastAsia="UD デジタル 教科書体 NK-R" w:hAnsiTheme="majorEastAsia"/>
                <w:sz w:val="22"/>
                <w:szCs w:val="28"/>
                <w:lang w:eastAsia="zh-TW"/>
              </w:rPr>
            </w:pPr>
          </w:p>
          <w:p w14:paraId="307C49CE" w14:textId="77777777" w:rsidR="003F5CAD" w:rsidRDefault="003F5CAD" w:rsidP="0005413B">
            <w:pPr>
              <w:outlineLvl w:val="3"/>
              <w:rPr>
                <w:rFonts w:ascii="UD デジタル 教科書体 NK-R" w:eastAsia="UD デジタル 教科書体 NK-R" w:hAnsiTheme="majorEastAsia"/>
                <w:sz w:val="22"/>
                <w:szCs w:val="28"/>
                <w:lang w:eastAsia="zh-TW"/>
              </w:rPr>
            </w:pPr>
          </w:p>
          <w:p w14:paraId="3D8E98AA" w14:textId="568EA5C5" w:rsidR="003F5CAD" w:rsidRDefault="00EA7AFC"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【取組内容】</w:t>
            </w:r>
          </w:p>
          <w:p w14:paraId="3AB7070B" w14:textId="2DBE7114" w:rsidR="009747DA" w:rsidRDefault="009747DA" w:rsidP="0005413B">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●体制図</w:t>
            </w:r>
          </w:p>
          <w:p w14:paraId="10D5E7E3"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6A04045D"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1FF8DBF8"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1E3796A9" w14:textId="77777777" w:rsidR="009747DA" w:rsidRDefault="009747DA" w:rsidP="0005413B">
            <w:pPr>
              <w:outlineLvl w:val="3"/>
              <w:rPr>
                <w:rFonts w:ascii="UD デジタル 教科書体 NK-R" w:eastAsia="UD デジタル 教科書体 NK-R" w:hAnsiTheme="majorEastAsia"/>
                <w:sz w:val="22"/>
                <w:szCs w:val="28"/>
                <w:lang w:eastAsia="zh-TW"/>
              </w:rPr>
            </w:pPr>
          </w:p>
          <w:p w14:paraId="4A50B02A" w14:textId="77777777" w:rsidR="009747DA" w:rsidRPr="00DC3FC8" w:rsidRDefault="009747DA" w:rsidP="0005413B">
            <w:pPr>
              <w:outlineLvl w:val="3"/>
              <w:rPr>
                <w:rFonts w:ascii="UD デジタル 教科書体 NK-R" w:eastAsia="UD デジタル 教科書体 NK-R" w:hAnsiTheme="majorEastAsia"/>
                <w:sz w:val="22"/>
                <w:szCs w:val="28"/>
                <w:lang w:eastAsia="zh-TW"/>
              </w:rPr>
            </w:pPr>
          </w:p>
          <w:p w14:paraId="5F6E17DD" w14:textId="0ED8F0F1" w:rsidR="009747DA" w:rsidRPr="00B14041" w:rsidRDefault="009747DA" w:rsidP="009747DA">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Pr>
                <w:rFonts w:ascii="UD デジタル 教科書体 NK-R" w:eastAsia="UD デジタル 教科書体 NK-R" w:hAnsiTheme="majorEastAsia" w:hint="eastAsia"/>
                <w:sz w:val="24"/>
                <w:lang w:eastAsia="zh-TW"/>
              </w:rPr>
              <w:t>－A－１</w:t>
            </w:r>
          </w:p>
          <w:tbl>
            <w:tblPr>
              <w:tblStyle w:val="af5"/>
              <w:tblW w:w="0" w:type="auto"/>
              <w:tblLayout w:type="fixed"/>
              <w:tblLook w:val="04A0" w:firstRow="1" w:lastRow="0" w:firstColumn="1" w:lastColumn="0" w:noHBand="0" w:noVBand="1"/>
            </w:tblPr>
            <w:tblGrid>
              <w:gridCol w:w="1584"/>
              <w:gridCol w:w="8497"/>
            </w:tblGrid>
            <w:tr w:rsidR="009747DA" w:rsidRPr="00B14041" w14:paraId="3C458F2B"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66D0D"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EE2578D"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1366A19A"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24162"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2CE3217F" w14:textId="77777777" w:rsidR="009747DA" w:rsidRPr="00B14041" w:rsidRDefault="009747DA" w:rsidP="009747DA">
                  <w:pPr>
                    <w:rPr>
                      <w:rFonts w:ascii="UD デジタル 教科書体 NK-R" w:eastAsia="UD デジタル 教科書体 NK-R" w:hAnsiTheme="majorEastAsia"/>
                      <w:sz w:val="24"/>
                      <w:lang w:eastAsia="zh-TW"/>
                    </w:rPr>
                  </w:pPr>
                </w:p>
                <w:p w14:paraId="2088D743" w14:textId="77777777" w:rsidR="009747DA" w:rsidRPr="00B14041" w:rsidRDefault="009747DA" w:rsidP="009747DA">
                  <w:pPr>
                    <w:rPr>
                      <w:rFonts w:ascii="UD デジタル 教科書体 NK-R" w:eastAsia="UD デジタル 教科書体 NK-R" w:hAnsiTheme="majorEastAsia"/>
                      <w:sz w:val="24"/>
                      <w:lang w:eastAsia="zh-TW"/>
                    </w:rPr>
                  </w:pPr>
                </w:p>
                <w:p w14:paraId="3CB6DBD0" w14:textId="77777777" w:rsidR="009747DA" w:rsidRPr="00B14041" w:rsidRDefault="009747DA" w:rsidP="009747DA">
                  <w:pPr>
                    <w:rPr>
                      <w:rFonts w:ascii="UD デジタル 教科書体 NK-R" w:eastAsia="UD デジタル 教科書体 NK-R" w:hAnsiTheme="majorEastAsia"/>
                      <w:sz w:val="24"/>
                      <w:lang w:eastAsia="zh-TW"/>
                    </w:rPr>
                  </w:pPr>
                </w:p>
                <w:p w14:paraId="4E1B966D"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18E49EC1"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247CA"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66990F16"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62265FC7"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B0AD6"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5DCB7A79"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2133AEAD"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53DBD"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168E83CF"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1E1DB996" w14:textId="632C6ADB" w:rsidR="0063037A" w:rsidRPr="00886360" w:rsidRDefault="0063037A" w:rsidP="009747DA">
                  <w:pPr>
                    <w:rPr>
                      <w:rFonts w:ascii="UD デジタル 教科書体 NK-R" w:eastAsia="UD デジタル 教科書体 NK-R" w:hAnsiTheme="minorEastAsia"/>
                      <w:b/>
                      <w:bCs/>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04F7915D" w14:textId="77777777" w:rsidR="0063037A" w:rsidRDefault="0063037A" w:rsidP="009747DA">
                  <w:pPr>
                    <w:rPr>
                      <w:rFonts w:ascii="UD デジタル 教科書体 NK-R" w:eastAsia="UD デジタル 教科書体 NK-R" w:hAnsiTheme="minorEastAsia"/>
                      <w:sz w:val="24"/>
                    </w:rPr>
                  </w:pPr>
                </w:p>
                <w:p w14:paraId="2560DFFD" w14:textId="2B0C9E32" w:rsidR="009747DA" w:rsidRDefault="00FB5F65" w:rsidP="009747D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009747DA"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009747DA" w:rsidRPr="00B14041">
                    <w:rPr>
                      <w:rFonts w:ascii="UD デジタル 教科書体 NK-R" w:eastAsia="UD デジタル 教科書体 NK-R" w:hAnsiTheme="minorEastAsia" w:hint="eastAsia"/>
                      <w:sz w:val="24"/>
                    </w:rPr>
                    <w:t>）</w:t>
                  </w:r>
                  <w:r w:rsidR="007C58E7">
                    <w:rPr>
                      <w:rFonts w:ascii="UD デジタル 教科書体 NK-R" w:eastAsia="UD デジタル 教科書体 NK-R" w:hAnsiTheme="minorEastAsia" w:hint="eastAsia"/>
                      <w:sz w:val="24"/>
                    </w:rPr>
                    <w:t>、</w:t>
                  </w:r>
                  <w:r w:rsidR="009747DA" w:rsidRPr="00B14041">
                    <w:rPr>
                      <w:rFonts w:ascii="UD デジタル 教科書体 NK-R" w:eastAsia="UD デジタル 教科書体 NK-R" w:hAnsiTheme="minorEastAsia" w:hint="eastAsia"/>
                      <w:sz w:val="24"/>
                    </w:rPr>
                    <w:t xml:space="preserve">　○百万円（○○補助金（交付主体又は所管省庁））</w:t>
                  </w:r>
                </w:p>
                <w:p w14:paraId="03977A1C" w14:textId="23363359" w:rsidR="00FB5F65" w:rsidRDefault="00FB5F65" w:rsidP="009747D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w:t>
                  </w:r>
                  <w:r w:rsidR="0063037A">
                    <w:rPr>
                      <w:rFonts w:ascii="UD デジタル 教科書体 NK-R" w:eastAsia="UD デジタル 教科書体 NK-R" w:hAnsiTheme="minorEastAsia" w:hint="eastAsia"/>
                      <w:sz w:val="24"/>
                    </w:rPr>
                    <w:t>〇</w:t>
                  </w:r>
                  <w:r>
                    <w:rPr>
                      <w:rFonts w:ascii="UD デジタル 教科書体 NK-R" w:eastAsia="UD デジタル 教科書体 NK-R" w:hAnsiTheme="minorEastAsia" w:hint="eastAsia"/>
                      <w:sz w:val="24"/>
                    </w:rPr>
                    <w:t>年度事業費：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74635152" w14:textId="194C6585" w:rsidR="0063037A" w:rsidRPr="00FB5F65" w:rsidRDefault="0063037A" w:rsidP="009747D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21F5295A" w14:textId="77777777" w:rsidR="00F04D59" w:rsidRPr="009747DA" w:rsidRDefault="00F04D59" w:rsidP="0005413B">
            <w:pPr>
              <w:outlineLvl w:val="3"/>
              <w:rPr>
                <w:rFonts w:ascii="UD デジタル 教科書体 NK-R" w:eastAsia="UD デジタル 教科書体 NK-R" w:hAnsiTheme="majorEastAsia"/>
                <w:sz w:val="22"/>
                <w:szCs w:val="28"/>
              </w:rPr>
            </w:pPr>
          </w:p>
          <w:p w14:paraId="62ABF27B" w14:textId="3823DC5A" w:rsidR="009747DA" w:rsidRPr="00B14041" w:rsidRDefault="009747DA" w:rsidP="009747DA">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Pr>
                <w:rFonts w:ascii="UD デジタル 教科書体 NK-R" w:eastAsia="UD デジタル 教科書体 NK-R" w:hAnsiTheme="majorEastAsia" w:hint="eastAsia"/>
                <w:sz w:val="24"/>
                <w:lang w:eastAsia="zh-TW"/>
              </w:rPr>
              <w:t>－A－</w:t>
            </w:r>
            <w:r w:rsidRPr="00B14041">
              <w:rPr>
                <w:rFonts w:ascii="UD デジタル 教科書体 NK-R" w:eastAsia="UD デジタル 教科書体 NK-R" w:hAnsiTheme="majorEastAsia" w:hint="eastAsia"/>
                <w:sz w:val="24"/>
                <w:lang w:eastAsia="zh-TW"/>
              </w:rPr>
              <w:t>２</w:t>
            </w:r>
          </w:p>
          <w:tbl>
            <w:tblPr>
              <w:tblStyle w:val="af5"/>
              <w:tblW w:w="0" w:type="auto"/>
              <w:tblLayout w:type="fixed"/>
              <w:tblLook w:val="04A0" w:firstRow="1" w:lastRow="0" w:firstColumn="1" w:lastColumn="0" w:noHBand="0" w:noVBand="1"/>
            </w:tblPr>
            <w:tblGrid>
              <w:gridCol w:w="1584"/>
              <w:gridCol w:w="8497"/>
            </w:tblGrid>
            <w:tr w:rsidR="009747DA" w:rsidRPr="00B14041" w14:paraId="22755A86"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233A5"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13042E6A"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66A9D1D1"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E7B22"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2B668086" w14:textId="77777777" w:rsidR="009747DA" w:rsidRPr="00B14041" w:rsidRDefault="009747DA" w:rsidP="009747DA">
                  <w:pPr>
                    <w:rPr>
                      <w:rFonts w:ascii="UD デジタル 教科書体 NK-R" w:eastAsia="UD デジタル 教科書体 NK-R" w:hAnsiTheme="majorEastAsia"/>
                      <w:sz w:val="24"/>
                      <w:lang w:eastAsia="zh-TW"/>
                    </w:rPr>
                  </w:pPr>
                </w:p>
                <w:p w14:paraId="165D5EDD" w14:textId="77777777" w:rsidR="009747DA" w:rsidRPr="00B14041" w:rsidRDefault="009747DA" w:rsidP="009747DA">
                  <w:pPr>
                    <w:rPr>
                      <w:rFonts w:ascii="UD デジタル 教科書体 NK-R" w:eastAsia="UD デジタル 教科書体 NK-R" w:hAnsiTheme="majorEastAsia"/>
                      <w:sz w:val="24"/>
                      <w:lang w:eastAsia="zh-TW"/>
                    </w:rPr>
                  </w:pPr>
                </w:p>
                <w:p w14:paraId="170CF105" w14:textId="77777777" w:rsidR="009747DA" w:rsidRPr="00B14041" w:rsidRDefault="009747DA" w:rsidP="009747DA">
                  <w:pPr>
                    <w:rPr>
                      <w:rFonts w:ascii="UD デジタル 教科書体 NK-R" w:eastAsia="UD デジタル 教科書体 NK-R" w:hAnsiTheme="majorEastAsia"/>
                      <w:sz w:val="24"/>
                      <w:lang w:eastAsia="zh-TW"/>
                    </w:rPr>
                  </w:pPr>
                </w:p>
                <w:p w14:paraId="66871126"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2FE702F4"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3382A"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lastRenderedPageBreak/>
                    <w:t>実施主体</w:t>
                  </w:r>
                </w:p>
              </w:tc>
              <w:tc>
                <w:tcPr>
                  <w:tcW w:w="8497" w:type="dxa"/>
                  <w:tcBorders>
                    <w:top w:val="single" w:sz="4" w:space="0" w:color="auto"/>
                    <w:left w:val="single" w:sz="4" w:space="0" w:color="auto"/>
                    <w:bottom w:val="single" w:sz="4" w:space="0" w:color="auto"/>
                    <w:right w:val="single" w:sz="4" w:space="0" w:color="auto"/>
                  </w:tcBorders>
                </w:tcPr>
                <w:p w14:paraId="76EE52AF"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0D615443"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91C63"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7772E252" w14:textId="77777777" w:rsidR="009747DA" w:rsidRPr="00B14041" w:rsidRDefault="009747DA" w:rsidP="009747DA">
                  <w:pPr>
                    <w:rPr>
                      <w:rFonts w:ascii="UD デジタル 教科書体 NK-R" w:eastAsia="UD デジタル 教科書体 NK-R" w:hAnsiTheme="majorEastAsia"/>
                      <w:sz w:val="24"/>
                      <w:lang w:eastAsia="zh-TW"/>
                    </w:rPr>
                  </w:pPr>
                </w:p>
              </w:tc>
            </w:tr>
            <w:tr w:rsidR="009747DA" w:rsidRPr="00B14041" w14:paraId="1E2DC7C8" w14:textId="77777777" w:rsidTr="00C25BF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A342D"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58E09822" w14:textId="77777777" w:rsidR="009747DA" w:rsidRPr="00B14041" w:rsidRDefault="009747DA" w:rsidP="009747DA">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096A05AB" w14:textId="77777777"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61251AE1" w14:textId="77777777" w:rsidR="0063037A" w:rsidRDefault="0063037A" w:rsidP="00FB5F65">
                  <w:pPr>
                    <w:rPr>
                      <w:rFonts w:ascii="UD デジタル 教科書体 NK-R" w:eastAsia="UD デジタル 教科書体 NK-R" w:hAnsiTheme="minorEastAsia"/>
                      <w:sz w:val="24"/>
                    </w:rPr>
                  </w:pPr>
                </w:p>
                <w:p w14:paraId="185C9420" w14:textId="77FDDD70"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16D9410"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B393EDF" w14:textId="6154F9BA" w:rsidR="009747DA" w:rsidRPr="00B14041"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tc>
            </w:tr>
          </w:tbl>
          <w:p w14:paraId="55401E3D" w14:textId="77777777" w:rsidR="00F04D59" w:rsidRPr="00DC3FC8" w:rsidRDefault="00F04D59" w:rsidP="0005413B">
            <w:pPr>
              <w:outlineLvl w:val="3"/>
              <w:rPr>
                <w:rFonts w:ascii="UD デジタル 教科書体 NK-R" w:eastAsia="UD デジタル 教科書体 NK-R" w:hAnsiTheme="majorEastAsia"/>
                <w:sz w:val="22"/>
                <w:szCs w:val="28"/>
              </w:rPr>
            </w:pPr>
          </w:p>
        </w:tc>
      </w:tr>
    </w:tbl>
    <w:p w14:paraId="18D0D64C" w14:textId="77777777" w:rsidR="000871D0" w:rsidRDefault="000871D0" w:rsidP="000871D0">
      <w:pPr>
        <w:widowControl/>
        <w:spacing w:line="320" w:lineRule="exact"/>
        <w:jc w:val="left"/>
        <w:rPr>
          <w:rFonts w:ascii="UD デジタル 教科書体 NK-R" w:eastAsia="UD デジタル 教科書体 NK-R" w:hAnsiTheme="minorEastAsia"/>
          <w:sz w:val="24"/>
          <w:szCs w:val="36"/>
        </w:rPr>
      </w:pPr>
    </w:p>
    <w:p w14:paraId="5BE2B531" w14:textId="21DF912B" w:rsidR="00F04D59" w:rsidRPr="000871D0" w:rsidRDefault="00F04D59" w:rsidP="000871D0">
      <w:pPr>
        <w:widowControl/>
        <w:spacing w:line="320" w:lineRule="exact"/>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（留意事項）</w:t>
      </w:r>
    </w:p>
    <w:p w14:paraId="59F42161" w14:textId="77777777" w:rsidR="000871D0" w:rsidRDefault="00F04D59" w:rsidP="000871D0">
      <w:pPr>
        <w:widowControl/>
        <w:spacing w:line="320" w:lineRule="exact"/>
        <w:ind w:firstLineChars="65" w:firstLine="141"/>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・計画が円滑かつ確実に実施されるための体制について詳細に記載してください。</w:t>
      </w:r>
    </w:p>
    <w:p w14:paraId="26259CAE" w14:textId="339CC14F" w:rsidR="000871D0" w:rsidRPr="00CC3805" w:rsidRDefault="000871D0" w:rsidP="000871D0">
      <w:pPr>
        <w:widowControl/>
        <w:spacing w:line="320" w:lineRule="exact"/>
        <w:ind w:leftChars="75" w:left="281" w:hangingChars="65" w:hanging="14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・本事業においては、</w:t>
      </w:r>
      <w:r w:rsidR="003F5CAD">
        <w:rPr>
          <w:rFonts w:ascii="UD デジタル 教科書体 NK-R" w:eastAsia="UD デジタル 教科書体 NK-R" w:hAnsiTheme="minorEastAsia" w:hint="eastAsia"/>
          <w:sz w:val="24"/>
          <w:szCs w:val="36"/>
        </w:rPr>
        <w:t>「</w:t>
      </w:r>
      <w:r w:rsidRPr="003F5CAD">
        <w:rPr>
          <w:rFonts w:ascii="UD デジタル 教科書体 NK-R" w:eastAsia="UD デジタル 教科書体 NK-R" w:hAnsiTheme="minorEastAsia" w:hint="eastAsia"/>
          <w:sz w:val="24"/>
          <w:szCs w:val="36"/>
          <w:u w:val="single"/>
        </w:rPr>
        <w:t>地域コーディネーター</w:t>
      </w:r>
      <w:r w:rsidR="003F5CAD">
        <w:rPr>
          <w:rFonts w:ascii="UD デジタル 教科書体 NK-R" w:eastAsia="UD デジタル 教科書体 NK-R" w:hAnsiTheme="minorEastAsia" w:hint="eastAsia"/>
          <w:sz w:val="24"/>
          <w:szCs w:val="36"/>
          <w:u w:val="single"/>
        </w:rPr>
        <w:t>」</w:t>
      </w:r>
      <w:r w:rsidRPr="003F5CAD">
        <w:rPr>
          <w:rFonts w:ascii="UD デジタル 教科書体 NK-R" w:eastAsia="UD デジタル 教科書体 NK-R" w:hAnsiTheme="minorEastAsia" w:hint="eastAsia"/>
          <w:sz w:val="24"/>
          <w:szCs w:val="36"/>
          <w:u w:val="single"/>
        </w:rPr>
        <w:t>を必ず配置</w:t>
      </w:r>
      <w:r w:rsidR="005927F9">
        <w:rPr>
          <w:rFonts w:ascii="UD デジタル 教科書体 NK-R" w:eastAsia="UD デジタル 教科書体 NK-R" w:hAnsiTheme="minorEastAsia" w:hint="eastAsia"/>
          <w:sz w:val="24"/>
          <w:szCs w:val="36"/>
          <w:u w:val="single"/>
        </w:rPr>
        <w:t>してください</w:t>
      </w:r>
      <w:r>
        <w:rPr>
          <w:rFonts w:ascii="UD デジタル 教科書体 NK-R" w:eastAsia="UD デジタル 教科書体 NK-R" w:hAnsiTheme="minorEastAsia" w:hint="eastAsia"/>
          <w:sz w:val="24"/>
          <w:szCs w:val="36"/>
        </w:rPr>
        <w:t>。地域に人材が</w:t>
      </w:r>
      <w:r w:rsidRPr="00CC3805">
        <w:rPr>
          <w:rFonts w:ascii="UD デジタル 教科書体 NK-R" w:eastAsia="UD デジタル 教科書体 NK-R" w:hAnsiTheme="minorEastAsia" w:hint="eastAsia"/>
          <w:sz w:val="24"/>
          <w:szCs w:val="36"/>
        </w:rPr>
        <w:t>いない場合は、本事業事務局より推薦することも可能ですので、推薦を要望する場合は、その旨も記載ください</w:t>
      </w:r>
      <w:r w:rsidR="003F5CAD" w:rsidRPr="00CC3805">
        <w:rPr>
          <w:rFonts w:ascii="UD デジタル 教科書体 NK-R" w:eastAsia="UD デジタル 教科書体 NK-R" w:hAnsiTheme="minorEastAsia" w:hint="eastAsia"/>
          <w:sz w:val="24"/>
          <w:szCs w:val="36"/>
        </w:rPr>
        <w:t>。</w:t>
      </w:r>
      <w:r w:rsidR="00DC75D1" w:rsidRPr="00CC3805">
        <w:rPr>
          <w:rFonts w:ascii="UD デジタル 教科書体 NK-R" w:eastAsia="UD デジタル 教科書体 NK-R" w:hAnsiTheme="minorEastAsia" w:hint="eastAsia"/>
          <w:sz w:val="24"/>
          <w:szCs w:val="36"/>
        </w:rPr>
        <w:t>なお、地域コーディネーターが継続的に配置されるよう、本事業の中で、将来地域コーディネーターを担う人材を育成することが望ましい。</w:t>
      </w:r>
    </w:p>
    <w:p w14:paraId="72085D90" w14:textId="7FA53ACD" w:rsidR="000871D0" w:rsidRPr="00CC3805" w:rsidRDefault="000871D0" w:rsidP="000871D0">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w:t>
      </w:r>
      <w:r w:rsidR="003F5CAD" w:rsidRPr="00CC3805">
        <w:rPr>
          <w:rFonts w:ascii="UD デジタル 教科書体 NK-R" w:eastAsia="UD デジタル 教科書体 NK-R" w:hAnsiTheme="minorEastAsia" w:hint="eastAsia"/>
          <w:sz w:val="24"/>
          <w:szCs w:val="36"/>
        </w:rPr>
        <w:t xml:space="preserve">　　　</w:t>
      </w:r>
      <w:r w:rsidRPr="00CC3805">
        <w:rPr>
          <w:rFonts w:ascii="UD デジタル 教科書体 NK-R" w:eastAsia="UD デジタル 教科書体 NK-R" w:hAnsiTheme="minorEastAsia" w:hint="eastAsia"/>
          <w:sz w:val="24"/>
          <w:szCs w:val="36"/>
        </w:rPr>
        <w:t>※地域コーディネーター（略称</w:t>
      </w:r>
      <w:r w:rsidR="00001BE1" w:rsidRPr="00CC3805">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地域Co</w:t>
      </w:r>
      <w:r w:rsidR="00001BE1" w:rsidRPr="00CC3805">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w:t>
      </w:r>
    </w:p>
    <w:p w14:paraId="7171178F" w14:textId="00CDC4AF" w:rsidR="000871D0" w:rsidRDefault="000871D0" w:rsidP="00CC3805">
      <w:pPr>
        <w:widowControl/>
        <w:spacing w:line="320" w:lineRule="exact"/>
        <w:ind w:leftChars="76" w:left="568" w:hangingChars="196" w:hanging="426"/>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地域に常駐し、来訪者に多彩な文化体験を提供でき</w:t>
      </w:r>
      <w:r w:rsidR="008D3C41" w:rsidRPr="00CC3805">
        <w:rPr>
          <w:rFonts w:ascii="UD デジタル 教科書体 NK-R" w:eastAsia="UD デジタル 教科書体 NK-R" w:hAnsiTheme="minorEastAsia" w:hint="eastAsia"/>
          <w:sz w:val="24"/>
          <w:szCs w:val="36"/>
        </w:rPr>
        <w:t>る文化観光拠点地域</w:t>
      </w:r>
      <w:r w:rsidRPr="00CC3805">
        <w:rPr>
          <w:rFonts w:ascii="UD デジタル 教科書体 NK-R" w:eastAsia="UD デジタル 教科書体 NK-R" w:hAnsiTheme="minorEastAsia" w:hint="eastAsia"/>
          <w:sz w:val="24"/>
          <w:szCs w:val="36"/>
        </w:rPr>
        <w:t>の整備</w:t>
      </w:r>
      <w:r>
        <w:rPr>
          <w:rFonts w:ascii="UD デジタル 教科書体 NK-R" w:eastAsia="UD デジタル 教科書体 NK-R" w:hAnsiTheme="minorEastAsia" w:hint="eastAsia"/>
          <w:sz w:val="24"/>
          <w:szCs w:val="36"/>
        </w:rPr>
        <w:t>等を主導することができる人材</w:t>
      </w:r>
    </w:p>
    <w:p w14:paraId="4228F2CE" w14:textId="22CCE43B" w:rsidR="007F6A78" w:rsidRDefault="003F5CAD" w:rsidP="003F5CAD">
      <w:pPr>
        <w:widowControl/>
        <w:spacing w:line="320" w:lineRule="exact"/>
        <w:ind w:leftChars="76" w:left="281" w:hangingChars="64" w:hanging="139"/>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w:t>
      </w:r>
      <w:r w:rsidR="007F6A78" w:rsidRPr="000871D0">
        <w:rPr>
          <w:rFonts w:ascii="UD デジタル 教科書体 NK-R" w:eastAsia="UD デジタル 教科書体 NK-R" w:hAnsiTheme="minorEastAsia" w:hint="eastAsia"/>
          <w:sz w:val="24"/>
          <w:szCs w:val="36"/>
        </w:rPr>
        <w:t>特に、関係する地方公共団体や観光地域づくり法人（ＤＭО）等の事業者との連携・協働体制について、それぞれが果たす役割も含め具体的に記載してください</w:t>
      </w:r>
      <w:r>
        <w:rPr>
          <w:rFonts w:ascii="UD デジタル 教科書体 NK-R" w:eastAsia="UD デジタル 教科書体 NK-R" w:hAnsiTheme="minorEastAsia" w:hint="eastAsia"/>
          <w:sz w:val="24"/>
          <w:szCs w:val="36"/>
        </w:rPr>
        <w:t>。</w:t>
      </w:r>
    </w:p>
    <w:p w14:paraId="349CEBB4" w14:textId="15233669" w:rsidR="003F5CAD" w:rsidRDefault="003F5CAD" w:rsidP="003F5CAD">
      <w:pPr>
        <w:widowControl/>
        <w:spacing w:line="320" w:lineRule="exact"/>
        <w:ind w:leftChars="76" w:left="281" w:hangingChars="64" w:hanging="139"/>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・その他、地域の文化観光を推進するため、</w:t>
      </w:r>
      <w:r w:rsidR="00D948B4">
        <w:rPr>
          <w:rFonts w:ascii="UD デジタル 教科書体 NK-R" w:eastAsia="UD デジタル 教科書体 NK-R" w:hAnsiTheme="minorEastAsia" w:hint="eastAsia"/>
          <w:sz w:val="24"/>
          <w:szCs w:val="36"/>
        </w:rPr>
        <w:t>「高度専門人材」</w:t>
      </w:r>
      <w:r>
        <w:rPr>
          <w:rFonts w:ascii="UD デジタル 教科書体 NK-R" w:eastAsia="UD デジタル 教科書体 NK-R" w:hAnsiTheme="minorEastAsia" w:hint="eastAsia"/>
          <w:sz w:val="24"/>
          <w:szCs w:val="36"/>
        </w:rPr>
        <w:t>について</w:t>
      </w:r>
      <w:r w:rsidR="00D948B4">
        <w:rPr>
          <w:rFonts w:ascii="UD デジタル 教科書体 NK-R" w:eastAsia="UD デジタル 教科書体 NK-R" w:hAnsiTheme="minorEastAsia" w:hint="eastAsia"/>
          <w:sz w:val="24"/>
          <w:szCs w:val="36"/>
        </w:rPr>
        <w:t>派遣</w:t>
      </w:r>
      <w:r>
        <w:rPr>
          <w:rFonts w:ascii="UD デジタル 教科書体 NK-R" w:eastAsia="UD デジタル 教科書体 NK-R" w:hAnsiTheme="minorEastAsia" w:hint="eastAsia"/>
          <w:sz w:val="24"/>
          <w:szCs w:val="36"/>
        </w:rPr>
        <w:t>の要望がある場合は、その旨も記載ください。</w:t>
      </w:r>
    </w:p>
    <w:p w14:paraId="2A65A2C3" w14:textId="06A31772" w:rsidR="00D948B4" w:rsidRDefault="00D948B4" w:rsidP="003F5CAD">
      <w:pPr>
        <w:widowControl/>
        <w:spacing w:line="320" w:lineRule="exact"/>
        <w:ind w:leftChars="76" w:left="281" w:hangingChars="64" w:hanging="139"/>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※高度専門人材</w:t>
      </w:r>
      <w:r w:rsidR="0089450C">
        <w:rPr>
          <w:rFonts w:ascii="UD デジタル 教科書体 NK-R" w:eastAsia="UD デジタル 教科書体 NK-R" w:hAnsiTheme="minorEastAsia" w:hint="eastAsia"/>
          <w:sz w:val="24"/>
          <w:szCs w:val="36"/>
        </w:rPr>
        <w:t>の例</w:t>
      </w:r>
    </w:p>
    <w:p w14:paraId="41D58E5B" w14:textId="27347973" w:rsidR="0089450C" w:rsidRDefault="0089450C" w:rsidP="0089450C">
      <w:pPr>
        <w:widowControl/>
        <w:spacing w:line="320" w:lineRule="exact"/>
        <w:ind w:firstLineChars="392" w:firstLine="85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文化体験を提供する専門人材（コンシェルジュ、ガイド人材等）</w:t>
      </w:r>
    </w:p>
    <w:p w14:paraId="67D8E431" w14:textId="58CD9EF9" w:rsidR="0089450C" w:rsidRDefault="0089450C" w:rsidP="0089450C">
      <w:pPr>
        <w:widowControl/>
        <w:spacing w:line="320" w:lineRule="exact"/>
        <w:ind w:firstLineChars="392" w:firstLine="85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地域のマネタイズを管理する専門人材</w:t>
      </w:r>
    </w:p>
    <w:p w14:paraId="37600A5C" w14:textId="6D5E87F8" w:rsidR="0089450C" w:rsidRDefault="0089450C" w:rsidP="0089450C">
      <w:pPr>
        <w:widowControl/>
        <w:spacing w:line="320" w:lineRule="exact"/>
        <w:ind w:firstLineChars="392" w:firstLine="851"/>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DX化に伴うシステムの運営・管理や、データ分析・活用ができる専門人材</w:t>
      </w:r>
    </w:p>
    <w:p w14:paraId="33B31814" w14:textId="78F4625D" w:rsidR="0089450C" w:rsidRDefault="0089450C" w:rsidP="0089450C">
      <w:pPr>
        <w:widowControl/>
        <w:spacing w:line="320" w:lineRule="exact"/>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・地域の大学や専門学校等と連携して、専門人材を活用・育成する場合は、その旨を記載ください。</w:t>
      </w:r>
    </w:p>
    <w:p w14:paraId="437A2D00" w14:textId="36F3A353" w:rsidR="0089450C" w:rsidRDefault="0089450C" w:rsidP="0089450C">
      <w:pPr>
        <w:widowControl/>
        <w:spacing w:line="320" w:lineRule="exact"/>
        <w:ind w:firstLineChars="261" w:firstLine="56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※連携の例</w:t>
      </w:r>
    </w:p>
    <w:p w14:paraId="53EBF830" w14:textId="0F7A507B" w:rsidR="0089450C" w:rsidRDefault="0089450C" w:rsidP="0089450C">
      <w:pPr>
        <w:widowControl/>
        <w:spacing w:line="320" w:lineRule="exact"/>
        <w:ind w:firstLineChars="261" w:firstLine="567"/>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大学生や専門学生等のインターンを受け入れる（大学生等の実践の蓄積、人手不足の解消等）</w:t>
      </w:r>
    </w:p>
    <w:p w14:paraId="7FB01744" w14:textId="7465B2BE" w:rsidR="00F04D59" w:rsidRPr="009821AE" w:rsidRDefault="0089450C" w:rsidP="00886360">
      <w:pPr>
        <w:widowControl/>
        <w:spacing w:line="320" w:lineRule="exact"/>
        <w:ind w:firstLineChars="261" w:firstLine="567"/>
        <w:jc w:val="left"/>
        <w:rPr>
          <w:rFonts w:ascii="UD デジタル 教科書体 NK-R" w:eastAsia="UD デジタル 教科書体 NK-R" w:hAnsiTheme="majorEastAsia"/>
          <w:sz w:val="24"/>
          <w:bdr w:val="single" w:sz="4" w:space="0" w:color="auto"/>
        </w:rPr>
      </w:pPr>
      <w:r>
        <w:rPr>
          <w:rFonts w:ascii="UD デジタル 教科書体 NK-R" w:eastAsia="UD デジタル 教科書体 NK-R" w:hAnsiTheme="minorEastAsia" w:hint="eastAsia"/>
          <w:sz w:val="24"/>
          <w:szCs w:val="36"/>
        </w:rPr>
        <w:t xml:space="preserve">　　　地域の人材が、大学や専門学校等で学び直す（リスキリングによる資質向上等）</w:t>
      </w:r>
    </w:p>
    <w:p w14:paraId="2D1893EF" w14:textId="77777777" w:rsidR="00D1134E" w:rsidRPr="00CC3805" w:rsidRDefault="00D1134E" w:rsidP="00D1134E">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・実施時期は、計画期間内において、いつ実施するか、始期及び終期を明確に記載してください。</w:t>
      </w:r>
    </w:p>
    <w:p w14:paraId="22EFF2CB" w14:textId="77777777" w:rsidR="00D1134E" w:rsidRPr="00CC3805" w:rsidRDefault="00D1134E" w:rsidP="00D1134E">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（２年目以降の事業であっても、記載可能な範囲で記載ください。）</w:t>
      </w:r>
    </w:p>
    <w:p w14:paraId="21797E6C" w14:textId="77777777" w:rsidR="00F04D59" w:rsidRPr="000871D0" w:rsidRDefault="00F04D59" w:rsidP="00F04D59">
      <w:pPr>
        <w:widowControl/>
        <w:tabs>
          <w:tab w:val="left" w:pos="2367"/>
        </w:tabs>
        <w:ind w:left="85"/>
        <w:rPr>
          <w:rFonts w:ascii="UD デジタル 教科書体 NK-R" w:eastAsia="UD デジタル 教科書体 NK-R" w:hAnsiTheme="majorEastAsia"/>
          <w:sz w:val="24"/>
          <w:bdr w:val="single" w:sz="4" w:space="0" w:color="auto"/>
        </w:rPr>
      </w:pPr>
    </w:p>
    <w:p w14:paraId="3B2BC7FD" w14:textId="0C4EDAC0" w:rsidR="00F04D59" w:rsidRPr="009D7502" w:rsidRDefault="00F04D59" w:rsidP="005927F9">
      <w:pPr>
        <w:widowControl/>
        <w:jc w:val="left"/>
        <w:rPr>
          <w:rFonts w:ascii="UD デジタル 教科書体 NK-R" w:eastAsia="UD デジタル 教科書体 NK-R"/>
          <w:sz w:val="24"/>
          <w:szCs w:val="32"/>
          <w:bdr w:val="single" w:sz="4" w:space="0" w:color="auto"/>
        </w:rPr>
      </w:pPr>
      <w:r w:rsidRPr="00DC3FC8">
        <w:rPr>
          <w:rFonts w:ascii="UD デジタル 教科書体 NK-R" w:eastAsia="UD デジタル 教科書体 NK-R" w:hAnsiTheme="majorEastAsia" w:hint="eastAsia"/>
          <w:sz w:val="22"/>
          <w:szCs w:val="28"/>
          <w:bdr w:val="single" w:sz="4" w:space="0" w:color="auto"/>
        </w:rPr>
        <w:br w:type="page"/>
      </w:r>
      <w:r w:rsidR="00873E00">
        <w:rPr>
          <w:rFonts w:ascii="UD デジタル 教科書体 NK-R" w:eastAsia="UD デジタル 教科書体 NK-R" w:hAnsiTheme="majorEastAsia" w:hint="eastAsia"/>
          <w:sz w:val="24"/>
          <w:szCs w:val="32"/>
          <w:bdr w:val="single" w:sz="4" w:space="0" w:color="auto"/>
        </w:rPr>
        <w:lastRenderedPageBreak/>
        <w:t>４</w:t>
      </w:r>
      <w:r w:rsidR="009D7502">
        <w:rPr>
          <w:rFonts w:ascii="UD デジタル 教科書体 NK-R" w:eastAsia="UD デジタル 教科書体 NK-R" w:hAnsiTheme="majorEastAsia" w:hint="eastAsia"/>
          <w:sz w:val="24"/>
          <w:szCs w:val="32"/>
          <w:bdr w:val="single" w:sz="4" w:space="0" w:color="auto"/>
        </w:rPr>
        <w:t>－</w:t>
      </w:r>
      <w:r w:rsidR="00EA7AFC">
        <w:rPr>
          <w:rFonts w:ascii="UD デジタル 教科書体 NK-R" w:eastAsia="UD デジタル 教科書体 NK-R" w:hAnsiTheme="majorEastAsia" w:hint="eastAsia"/>
          <w:sz w:val="24"/>
          <w:szCs w:val="32"/>
          <w:bdr w:val="single" w:sz="4" w:space="0" w:color="auto"/>
        </w:rPr>
        <w:t>B</w:t>
      </w:r>
      <w:r w:rsidRPr="009D7502">
        <w:rPr>
          <w:rFonts w:ascii="UD デジタル 教科書体 NK-R" w:eastAsia="UD デジタル 教科書体 NK-R" w:hAnsiTheme="majorEastAsia" w:hint="eastAsia"/>
          <w:sz w:val="24"/>
          <w:szCs w:val="32"/>
          <w:bdr w:val="single" w:sz="4" w:space="0" w:color="auto"/>
        </w:rPr>
        <w:t>．</w:t>
      </w:r>
      <w:r w:rsidR="00D948B4">
        <w:rPr>
          <w:rFonts w:ascii="UD デジタル 教科書体 NK-R" w:eastAsia="UD デジタル 教科書体 NK-R" w:hAnsiTheme="majorEastAsia" w:hint="eastAsia"/>
          <w:sz w:val="24"/>
          <w:szCs w:val="32"/>
          <w:bdr w:val="single" w:sz="4" w:space="0" w:color="auto"/>
        </w:rPr>
        <w:t xml:space="preserve"> </w:t>
      </w:r>
      <w:r w:rsidR="009D7502" w:rsidRPr="00CC3805">
        <w:rPr>
          <w:rFonts w:ascii="UD デジタル 教科書体 NK-R" w:eastAsia="UD デジタル 教科書体 NK-R" w:hAnsiTheme="majorEastAsia" w:hint="eastAsia"/>
          <w:sz w:val="24"/>
          <w:szCs w:val="32"/>
          <w:bdr w:val="single" w:sz="4" w:space="0" w:color="auto"/>
        </w:rPr>
        <w:t>文化観光拠点</w:t>
      </w:r>
      <w:r w:rsidR="006F6200" w:rsidRPr="00CC3805">
        <w:rPr>
          <w:rFonts w:ascii="UD デジタル 教科書体 NK-R" w:eastAsia="UD デジタル 教科書体 NK-R" w:hAnsiTheme="majorEastAsia" w:hint="eastAsia"/>
          <w:sz w:val="24"/>
          <w:szCs w:val="32"/>
          <w:bdr w:val="single" w:sz="4" w:space="0" w:color="auto"/>
        </w:rPr>
        <w:t>地域</w:t>
      </w:r>
      <w:r w:rsidR="009D7502" w:rsidRPr="00CC3805">
        <w:rPr>
          <w:rFonts w:ascii="UD デジタル 教科書体 NK-R" w:eastAsia="UD デジタル 教科書体 NK-R" w:hAnsiTheme="majorEastAsia" w:hint="eastAsia"/>
          <w:sz w:val="24"/>
          <w:szCs w:val="32"/>
          <w:bdr w:val="single" w:sz="4" w:space="0" w:color="auto"/>
        </w:rPr>
        <w:t>の形成に必要な施設設備の整備</w:t>
      </w:r>
      <w:r w:rsidR="00EA0AF0" w:rsidRPr="00CC3805">
        <w:rPr>
          <w:rFonts w:ascii="UD デジタル 教科書体 NK-R" w:eastAsia="UD デジタル 教科書体 NK-R" w:hAnsiTheme="majorEastAsia" w:hint="eastAsia"/>
          <w:sz w:val="24"/>
          <w:szCs w:val="32"/>
          <w:bdr w:val="single" w:sz="4" w:space="0" w:color="auto"/>
        </w:rPr>
        <w:t>等に関する実施内容</w:t>
      </w:r>
      <w:r w:rsidR="009D7502">
        <w:rPr>
          <w:rFonts w:ascii="UD デジタル 教科書体 NK-R" w:eastAsia="UD デジタル 教科書体 NK-R" w:hAnsiTheme="majorEastAsia" w:hint="eastAsia"/>
          <w:sz w:val="24"/>
          <w:szCs w:val="32"/>
          <w:bdr w:val="single" w:sz="4" w:space="0" w:color="auto"/>
        </w:rPr>
        <w:t xml:space="preserve"> </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9D7502" w:rsidRPr="00DC3FC8" w14:paraId="64E62D5F" w14:textId="77777777" w:rsidTr="00C936BF">
        <w:trPr>
          <w:trHeight w:val="180"/>
        </w:trPr>
        <w:tc>
          <w:tcPr>
            <w:tcW w:w="10307" w:type="dxa"/>
            <w:tcBorders>
              <w:top w:val="single" w:sz="4" w:space="0" w:color="auto"/>
              <w:left w:val="single" w:sz="4" w:space="0" w:color="auto"/>
              <w:right w:val="single" w:sz="4" w:space="0" w:color="auto"/>
            </w:tcBorders>
          </w:tcPr>
          <w:p w14:paraId="2E9557C4" w14:textId="5F6C3FD4"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【現状】</w:t>
            </w:r>
          </w:p>
          <w:p w14:paraId="3254CB6D"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7A0CEA8A"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5C8E9715"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546F0A5"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D8AD8FC" w14:textId="20CD862A"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【課題】</w:t>
            </w:r>
          </w:p>
          <w:p w14:paraId="02B31CBC"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2C61FC0A"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460ED7C3"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4278334C"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37A77737" w14:textId="373EE23E" w:rsidR="00EA7AFC" w:rsidRPr="00EA7AFC" w:rsidRDefault="00EA7AFC" w:rsidP="00C936BF">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【取組内容】</w:t>
            </w:r>
          </w:p>
          <w:p w14:paraId="1FEE78C5" w14:textId="0D5095F3" w:rsidR="009D7502" w:rsidRPr="00B14041" w:rsidRDefault="00E626D7" w:rsidP="00C936BF">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sidR="00EA7AFC">
              <w:rPr>
                <w:rFonts w:ascii="UD デジタル 教科書体 NK-R" w:eastAsia="UD デジタル 教科書体 NK-R" w:hAnsiTheme="majorEastAsia" w:hint="eastAsia"/>
                <w:sz w:val="24"/>
                <w:lang w:eastAsia="zh-TW"/>
              </w:rPr>
              <w:t>－B</w:t>
            </w:r>
            <w:r w:rsidR="00EA7AFC">
              <w:rPr>
                <w:rFonts w:ascii="UD デジタル 教科書体 NK-R" w:eastAsia="UD デジタル 教科書体 NK-R" w:hAnsiTheme="majorEastAsia" w:hint="eastAsia"/>
                <w:sz w:val="24"/>
                <w:lang w:eastAsia="zh-CN"/>
              </w:rPr>
              <w:t>－</w:t>
            </w:r>
            <w:r w:rsidRPr="00B14041">
              <w:rPr>
                <w:rFonts w:ascii="UD デジタル 教科書体 NK-R" w:eastAsia="UD デジタル 教科書体 NK-R" w:hAnsiTheme="majorEastAsia" w:hint="eastAsia"/>
                <w:sz w:val="24"/>
                <w:lang w:eastAsia="zh-TW"/>
              </w:rPr>
              <w:t>１</w:t>
            </w:r>
          </w:p>
          <w:tbl>
            <w:tblPr>
              <w:tblStyle w:val="af5"/>
              <w:tblW w:w="0" w:type="auto"/>
              <w:tblLayout w:type="fixed"/>
              <w:tblLook w:val="04A0" w:firstRow="1" w:lastRow="0" w:firstColumn="1" w:lastColumn="0" w:noHBand="0" w:noVBand="1"/>
            </w:tblPr>
            <w:tblGrid>
              <w:gridCol w:w="1584"/>
              <w:gridCol w:w="8497"/>
            </w:tblGrid>
            <w:tr w:rsidR="00E626D7" w:rsidRPr="00B14041" w14:paraId="740AA7A4"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5A78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E18448D"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005A8E3"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E3749"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1D2BDD57" w14:textId="77777777" w:rsidR="00E626D7" w:rsidRPr="00B14041" w:rsidRDefault="00E626D7" w:rsidP="00E626D7">
                  <w:pPr>
                    <w:rPr>
                      <w:rFonts w:ascii="UD デジタル 教科書体 NK-R" w:eastAsia="UD デジタル 教科書体 NK-R" w:hAnsiTheme="majorEastAsia"/>
                      <w:sz w:val="24"/>
                      <w:lang w:eastAsia="zh-TW"/>
                    </w:rPr>
                  </w:pPr>
                </w:p>
                <w:p w14:paraId="36D702B6" w14:textId="77777777" w:rsidR="00E626D7" w:rsidRPr="00B14041" w:rsidRDefault="00E626D7" w:rsidP="00E626D7">
                  <w:pPr>
                    <w:rPr>
                      <w:rFonts w:ascii="UD デジタル 教科書体 NK-R" w:eastAsia="UD デジタル 教科書体 NK-R" w:hAnsiTheme="majorEastAsia"/>
                      <w:sz w:val="24"/>
                      <w:lang w:eastAsia="zh-TW"/>
                    </w:rPr>
                  </w:pPr>
                </w:p>
                <w:p w14:paraId="718FCB1E" w14:textId="77777777" w:rsidR="00E626D7" w:rsidRPr="00B14041" w:rsidRDefault="00E626D7" w:rsidP="00E626D7">
                  <w:pPr>
                    <w:rPr>
                      <w:rFonts w:ascii="UD デジタル 教科書体 NK-R" w:eastAsia="UD デジタル 教科書体 NK-R" w:hAnsiTheme="majorEastAsia"/>
                      <w:sz w:val="24"/>
                      <w:lang w:eastAsia="zh-TW"/>
                    </w:rPr>
                  </w:pPr>
                </w:p>
                <w:p w14:paraId="34703749"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E06E95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CDD3E"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48303FA8"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2BFB36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2C29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385FEACE"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4E0460A"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BB13D"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6FBB67C5"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75FFABFF" w14:textId="798FCBD6"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45719806" w14:textId="77777777" w:rsidR="0063037A" w:rsidRDefault="0063037A" w:rsidP="00FB5F65">
                  <w:pPr>
                    <w:rPr>
                      <w:rFonts w:ascii="UD デジタル 教科書体 NK-R" w:eastAsia="UD デジタル 教科書体 NK-R" w:hAnsiTheme="minorEastAsia"/>
                      <w:sz w:val="24"/>
                    </w:rPr>
                  </w:pPr>
                </w:p>
                <w:p w14:paraId="0E1DBC46" w14:textId="22F8FF94"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C32F31B"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1AD412E" w14:textId="29A5345E"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0388DF04" w14:textId="6289B470" w:rsidR="00E626D7" w:rsidRPr="00B14041" w:rsidRDefault="00E626D7" w:rsidP="00FB5F65">
                  <w:pPr>
                    <w:rPr>
                      <w:rFonts w:ascii="UD デジタル 教科書体 NK-R" w:eastAsia="UD デジタル 教科書体 NK-R" w:hAnsiTheme="minorEastAsia"/>
                      <w:sz w:val="24"/>
                    </w:rPr>
                  </w:pPr>
                </w:p>
              </w:tc>
            </w:tr>
          </w:tbl>
          <w:p w14:paraId="1A9BDEC2" w14:textId="77777777" w:rsidR="009D7502" w:rsidRPr="00B14041" w:rsidRDefault="009D7502" w:rsidP="00C936BF">
            <w:pPr>
              <w:outlineLvl w:val="3"/>
              <w:rPr>
                <w:rFonts w:ascii="UD デジタル 教科書体 NK-R" w:eastAsia="UD デジタル 教科書体 NK-R" w:hAnsiTheme="majorEastAsia"/>
                <w:sz w:val="24"/>
              </w:rPr>
            </w:pPr>
          </w:p>
          <w:p w14:paraId="167893C0" w14:textId="671D3064" w:rsidR="00E626D7" w:rsidRPr="00B14041" w:rsidRDefault="00E626D7" w:rsidP="00E626D7">
            <w:pPr>
              <w:outlineLvl w:val="3"/>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sidR="00EA7AFC">
              <w:rPr>
                <w:rFonts w:ascii="UD デジタル 教科書体 NK-R" w:eastAsia="UD デジタル 教科書体 NK-R" w:hAnsiTheme="majorEastAsia" w:hint="eastAsia"/>
                <w:sz w:val="24"/>
                <w:lang w:eastAsia="zh-CN"/>
              </w:rPr>
              <w:t>－B－</w:t>
            </w:r>
            <w:r w:rsidRPr="00B14041">
              <w:rPr>
                <w:rFonts w:ascii="UD デジタル 教科書体 NK-R" w:eastAsia="UD デジタル 教科書体 NK-R" w:hAnsiTheme="majorEastAsia" w:hint="eastAsia"/>
                <w:sz w:val="24"/>
                <w:lang w:eastAsia="zh-TW"/>
              </w:rPr>
              <w:t>２</w:t>
            </w:r>
          </w:p>
          <w:tbl>
            <w:tblPr>
              <w:tblStyle w:val="af5"/>
              <w:tblW w:w="0" w:type="auto"/>
              <w:tblLayout w:type="fixed"/>
              <w:tblLook w:val="04A0" w:firstRow="1" w:lastRow="0" w:firstColumn="1" w:lastColumn="0" w:noHBand="0" w:noVBand="1"/>
            </w:tblPr>
            <w:tblGrid>
              <w:gridCol w:w="1584"/>
              <w:gridCol w:w="8497"/>
            </w:tblGrid>
            <w:tr w:rsidR="00E626D7" w:rsidRPr="00B14041" w14:paraId="435B3CA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8F761"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7AC71AC7"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4EF0822"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1BB8A"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74F468CF" w14:textId="77777777" w:rsidR="00E626D7" w:rsidRPr="00B14041" w:rsidRDefault="00E626D7" w:rsidP="00E626D7">
                  <w:pPr>
                    <w:rPr>
                      <w:rFonts w:ascii="UD デジタル 教科書体 NK-R" w:eastAsia="UD デジタル 教科書体 NK-R" w:hAnsiTheme="majorEastAsia"/>
                      <w:sz w:val="24"/>
                      <w:lang w:eastAsia="zh-TW"/>
                    </w:rPr>
                  </w:pPr>
                </w:p>
                <w:p w14:paraId="5F65B892" w14:textId="77777777" w:rsidR="00E626D7" w:rsidRPr="00B14041" w:rsidRDefault="00E626D7" w:rsidP="00E626D7">
                  <w:pPr>
                    <w:rPr>
                      <w:rFonts w:ascii="UD デジタル 教科書体 NK-R" w:eastAsia="UD デジタル 教科書体 NK-R" w:hAnsiTheme="majorEastAsia"/>
                      <w:sz w:val="24"/>
                      <w:lang w:eastAsia="zh-TW"/>
                    </w:rPr>
                  </w:pPr>
                </w:p>
                <w:p w14:paraId="5C669E1E" w14:textId="77777777" w:rsidR="00E626D7" w:rsidRPr="00B14041" w:rsidRDefault="00E626D7" w:rsidP="00E626D7">
                  <w:pPr>
                    <w:rPr>
                      <w:rFonts w:ascii="UD デジタル 教科書体 NK-R" w:eastAsia="UD デジタル 教科書体 NK-R" w:hAnsiTheme="majorEastAsia"/>
                      <w:sz w:val="24"/>
                      <w:lang w:eastAsia="zh-TW"/>
                    </w:rPr>
                  </w:pPr>
                </w:p>
                <w:p w14:paraId="67CCC002"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1E085F46"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7E069"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1C08F0BE"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2C22A19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3BC763"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0A5CFB55"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E6F420F"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9E73DA"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24CF430C"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lastRenderedPageBreak/>
                    <w:t>調達方法</w:t>
                  </w:r>
                </w:p>
              </w:tc>
              <w:tc>
                <w:tcPr>
                  <w:tcW w:w="8497" w:type="dxa"/>
                  <w:tcBorders>
                    <w:top w:val="single" w:sz="4" w:space="0" w:color="auto"/>
                    <w:left w:val="single" w:sz="4" w:space="0" w:color="auto"/>
                    <w:bottom w:val="single" w:sz="4" w:space="0" w:color="auto"/>
                    <w:right w:val="single" w:sz="4" w:space="0" w:color="auto"/>
                  </w:tcBorders>
                  <w:hideMark/>
                </w:tcPr>
                <w:p w14:paraId="2FD293A6" w14:textId="77777777" w:rsidR="0063037A" w:rsidRDefault="0063037A" w:rsidP="00FB5F65">
                  <w:pPr>
                    <w:rPr>
                      <w:rFonts w:ascii="UD デジタル 教科書体 NK-R" w:eastAsia="UD デジタル 教科書体 NK-R" w:hAnsiTheme="minorEastAsia"/>
                      <w:sz w:val="24"/>
                    </w:rPr>
                  </w:pPr>
                </w:p>
                <w:p w14:paraId="6F472D56" w14:textId="2CA7E813"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lastRenderedPageBreak/>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2B7BB5F9" w14:textId="77777777" w:rsidR="0063037A" w:rsidRDefault="0063037A" w:rsidP="00FB5F65">
                  <w:pPr>
                    <w:rPr>
                      <w:rFonts w:ascii="UD デジタル 教科書体 NK-R" w:eastAsia="UD デジタル 教科書体 NK-R" w:hAnsiTheme="minorEastAsia"/>
                      <w:sz w:val="24"/>
                    </w:rPr>
                  </w:pPr>
                </w:p>
                <w:p w14:paraId="1CD0719D" w14:textId="72FD021E"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6D0D431A"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B6215DD" w14:textId="0525B667" w:rsidR="0063037A" w:rsidRP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E4BD676" w14:textId="6D03DCDD" w:rsidR="00E626D7" w:rsidRPr="00B14041" w:rsidRDefault="00E626D7" w:rsidP="00FB5F65">
                  <w:pPr>
                    <w:rPr>
                      <w:rFonts w:ascii="UD デジタル 教科書体 NK-R" w:eastAsia="UD デジタル 教科書体 NK-R" w:hAnsiTheme="minorEastAsia"/>
                      <w:sz w:val="24"/>
                    </w:rPr>
                  </w:pPr>
                </w:p>
              </w:tc>
            </w:tr>
          </w:tbl>
          <w:p w14:paraId="0D462773" w14:textId="77777777" w:rsidR="00E626D7" w:rsidRPr="00B14041" w:rsidRDefault="00E626D7" w:rsidP="00E626D7">
            <w:pPr>
              <w:outlineLvl w:val="3"/>
              <w:rPr>
                <w:rFonts w:ascii="UD デジタル 教科書体 NK-R" w:eastAsia="UD デジタル 教科書体 NK-R" w:hAnsiTheme="majorEastAsia"/>
                <w:sz w:val="24"/>
              </w:rPr>
            </w:pPr>
          </w:p>
          <w:p w14:paraId="57640CC4" w14:textId="6D20A73B" w:rsidR="00E626D7" w:rsidRPr="00B14041" w:rsidRDefault="00E626D7" w:rsidP="00E626D7">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sidR="00EA7AFC">
              <w:rPr>
                <w:rFonts w:ascii="UD デジタル 教科書体 NK-R" w:eastAsia="UD デジタル 教科書体 NK-R" w:hAnsiTheme="majorEastAsia" w:hint="eastAsia"/>
                <w:sz w:val="24"/>
                <w:lang w:eastAsia="zh-TW"/>
              </w:rPr>
              <w:t>－B－</w:t>
            </w:r>
            <w:r w:rsidRPr="00B14041">
              <w:rPr>
                <w:rFonts w:ascii="UD デジタル 教科書体 NK-R" w:eastAsia="UD デジタル 教科書体 NK-R" w:hAnsiTheme="majorEastAsia" w:hint="eastAsia"/>
                <w:sz w:val="24"/>
                <w:lang w:eastAsia="zh-TW"/>
              </w:rPr>
              <w:t>３</w:t>
            </w:r>
          </w:p>
          <w:tbl>
            <w:tblPr>
              <w:tblStyle w:val="af5"/>
              <w:tblW w:w="0" w:type="auto"/>
              <w:tblLayout w:type="fixed"/>
              <w:tblLook w:val="04A0" w:firstRow="1" w:lastRow="0" w:firstColumn="1" w:lastColumn="0" w:noHBand="0" w:noVBand="1"/>
            </w:tblPr>
            <w:tblGrid>
              <w:gridCol w:w="1584"/>
              <w:gridCol w:w="8497"/>
            </w:tblGrid>
            <w:tr w:rsidR="00E626D7" w:rsidRPr="00B14041" w14:paraId="1D8F2260"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A9891"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CCBB297"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D94F8D7"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67659"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3996F406" w14:textId="77777777" w:rsidR="00E626D7" w:rsidRPr="00B14041" w:rsidRDefault="00E626D7" w:rsidP="00E626D7">
                  <w:pPr>
                    <w:rPr>
                      <w:rFonts w:ascii="UD デジタル 教科書体 NK-R" w:eastAsia="UD デジタル 教科書体 NK-R" w:hAnsiTheme="majorEastAsia"/>
                      <w:sz w:val="24"/>
                      <w:lang w:eastAsia="zh-TW"/>
                    </w:rPr>
                  </w:pPr>
                </w:p>
                <w:p w14:paraId="6F1C4CCA" w14:textId="77777777" w:rsidR="00E626D7" w:rsidRPr="00B14041" w:rsidRDefault="00E626D7" w:rsidP="00E626D7">
                  <w:pPr>
                    <w:rPr>
                      <w:rFonts w:ascii="UD デジタル 教科書体 NK-R" w:eastAsia="UD デジタル 教科書体 NK-R" w:hAnsiTheme="majorEastAsia"/>
                      <w:sz w:val="24"/>
                      <w:lang w:eastAsia="zh-TW"/>
                    </w:rPr>
                  </w:pPr>
                </w:p>
                <w:p w14:paraId="2BBACD95" w14:textId="77777777" w:rsidR="00E626D7" w:rsidRPr="00B14041" w:rsidRDefault="00E626D7" w:rsidP="00E626D7">
                  <w:pPr>
                    <w:rPr>
                      <w:rFonts w:ascii="UD デジタル 教科書体 NK-R" w:eastAsia="UD デジタル 教科書体 NK-R" w:hAnsiTheme="majorEastAsia"/>
                      <w:sz w:val="24"/>
                      <w:lang w:eastAsia="zh-TW"/>
                    </w:rPr>
                  </w:pPr>
                </w:p>
                <w:p w14:paraId="386D8BB2"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E552CD9"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B2D6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28A934A3"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4B31477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686A8"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23889E65"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E7AC39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901BC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7F85FF1F"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5304DF3B" w14:textId="19396634"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E489048" w14:textId="77777777" w:rsidR="0063037A" w:rsidRDefault="0063037A" w:rsidP="00FB5F65">
                  <w:pPr>
                    <w:rPr>
                      <w:rFonts w:ascii="UD デジタル 教科書体 NK-R" w:eastAsia="UD デジタル 教科書体 NK-R" w:hAnsiTheme="minorEastAsia"/>
                      <w:sz w:val="24"/>
                    </w:rPr>
                  </w:pPr>
                </w:p>
                <w:p w14:paraId="7DACA38C" w14:textId="1BCE8ECA"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77B848C5"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73CCA214" w14:textId="77777777" w:rsidR="0063037A" w:rsidRP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2994F0F" w14:textId="23FE11F4" w:rsidR="00E626D7" w:rsidRPr="00B14041" w:rsidRDefault="00E626D7" w:rsidP="00FB5F65">
                  <w:pPr>
                    <w:rPr>
                      <w:rFonts w:ascii="UD デジタル 教科書体 NK-R" w:eastAsia="UD デジタル 教科書体 NK-R" w:hAnsiTheme="minorEastAsia"/>
                      <w:sz w:val="24"/>
                    </w:rPr>
                  </w:pPr>
                </w:p>
              </w:tc>
            </w:tr>
          </w:tbl>
          <w:p w14:paraId="26AE938F" w14:textId="77777777" w:rsidR="00E626D7" w:rsidRPr="00B14041" w:rsidRDefault="00E626D7" w:rsidP="00E626D7">
            <w:pPr>
              <w:outlineLvl w:val="3"/>
              <w:rPr>
                <w:rFonts w:ascii="UD デジタル 教科書体 NK-R" w:eastAsia="UD デジタル 教科書体 NK-R" w:hAnsiTheme="majorEastAsia"/>
                <w:sz w:val="24"/>
              </w:rPr>
            </w:pPr>
          </w:p>
          <w:p w14:paraId="5D4B6DF4" w14:textId="0F37AB50" w:rsidR="00E626D7" w:rsidRPr="00B14041" w:rsidRDefault="00E626D7" w:rsidP="00E626D7">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sidR="00EA7AFC">
              <w:rPr>
                <w:rFonts w:ascii="UD デジタル 教科書体 NK-R" w:eastAsia="UD デジタル 教科書体 NK-R" w:hAnsiTheme="majorEastAsia" w:hint="eastAsia"/>
                <w:sz w:val="24"/>
                <w:lang w:eastAsia="zh-TW"/>
              </w:rPr>
              <w:t>－B－</w:t>
            </w:r>
            <w:r w:rsidRPr="00B14041">
              <w:rPr>
                <w:rFonts w:ascii="UD デジタル 教科書体 NK-R" w:eastAsia="UD デジタル 教科書体 NK-R" w:hAnsiTheme="majorEastAsia" w:hint="eastAsia"/>
                <w:sz w:val="24"/>
                <w:lang w:eastAsia="zh-TW"/>
              </w:rPr>
              <w:t>４</w:t>
            </w:r>
          </w:p>
          <w:tbl>
            <w:tblPr>
              <w:tblStyle w:val="af5"/>
              <w:tblW w:w="0" w:type="auto"/>
              <w:tblLayout w:type="fixed"/>
              <w:tblLook w:val="04A0" w:firstRow="1" w:lastRow="0" w:firstColumn="1" w:lastColumn="0" w:noHBand="0" w:noVBand="1"/>
            </w:tblPr>
            <w:tblGrid>
              <w:gridCol w:w="1584"/>
              <w:gridCol w:w="8497"/>
            </w:tblGrid>
            <w:tr w:rsidR="00E626D7" w:rsidRPr="00B14041" w14:paraId="434F7B6E"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61EE8"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189C6806"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E1926A8"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3F0F37"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1D378C2C" w14:textId="77777777" w:rsidR="00E626D7" w:rsidRPr="00B14041" w:rsidRDefault="00E626D7" w:rsidP="00E626D7">
                  <w:pPr>
                    <w:rPr>
                      <w:rFonts w:ascii="UD デジタル 教科書体 NK-R" w:eastAsia="UD デジタル 教科書体 NK-R" w:hAnsiTheme="majorEastAsia"/>
                      <w:sz w:val="24"/>
                      <w:lang w:eastAsia="zh-TW"/>
                    </w:rPr>
                  </w:pPr>
                </w:p>
                <w:p w14:paraId="770929A1" w14:textId="77777777" w:rsidR="00E626D7" w:rsidRPr="00B14041" w:rsidRDefault="00E626D7" w:rsidP="00E626D7">
                  <w:pPr>
                    <w:rPr>
                      <w:rFonts w:ascii="UD デジタル 教科書体 NK-R" w:eastAsia="UD デジタル 教科書体 NK-R" w:hAnsiTheme="majorEastAsia"/>
                      <w:sz w:val="24"/>
                      <w:lang w:eastAsia="zh-TW"/>
                    </w:rPr>
                  </w:pPr>
                </w:p>
                <w:p w14:paraId="358F07CA" w14:textId="77777777" w:rsidR="00E626D7" w:rsidRPr="00B14041" w:rsidRDefault="00E626D7" w:rsidP="00E626D7">
                  <w:pPr>
                    <w:rPr>
                      <w:rFonts w:ascii="UD デジタル 教科書体 NK-R" w:eastAsia="UD デジタル 教科書体 NK-R" w:hAnsiTheme="majorEastAsia"/>
                      <w:sz w:val="24"/>
                      <w:lang w:eastAsia="zh-TW"/>
                    </w:rPr>
                  </w:pPr>
                </w:p>
                <w:p w14:paraId="4B2AA56D"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C105E9E"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CCFA0"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48E609BC"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288C800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AADC3"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43B8EDED"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6E1C45C"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7773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6C452C14"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F0B6112" w14:textId="7B9EE4BE"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FCA4335" w14:textId="77777777" w:rsidR="0063037A" w:rsidRDefault="0063037A" w:rsidP="00FB5F65">
                  <w:pPr>
                    <w:rPr>
                      <w:rFonts w:ascii="UD デジタル 教科書体 NK-R" w:eastAsia="UD デジタル 教科書体 NK-R" w:hAnsiTheme="minorEastAsia"/>
                      <w:sz w:val="24"/>
                    </w:rPr>
                  </w:pPr>
                </w:p>
                <w:p w14:paraId="042D0A44" w14:textId="626535B5"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C565348"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6C5D602" w14:textId="77777777" w:rsidR="0063037A" w:rsidRP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4B8F6D3" w14:textId="7C01E358" w:rsidR="00E626D7" w:rsidRPr="00B14041" w:rsidRDefault="00E626D7" w:rsidP="00FB5F65">
                  <w:pPr>
                    <w:rPr>
                      <w:rFonts w:ascii="UD デジタル 教科書体 NK-R" w:eastAsia="UD デジタル 教科書体 NK-R" w:hAnsiTheme="minorEastAsia"/>
                      <w:sz w:val="24"/>
                    </w:rPr>
                  </w:pPr>
                </w:p>
              </w:tc>
            </w:tr>
          </w:tbl>
          <w:p w14:paraId="0402950C" w14:textId="77777777" w:rsidR="009D7502" w:rsidRPr="00B14041" w:rsidRDefault="009D7502" w:rsidP="00C936BF">
            <w:pPr>
              <w:outlineLvl w:val="3"/>
              <w:rPr>
                <w:rFonts w:ascii="UD デジタル 教科書体 NK-R" w:eastAsia="UD デジタル 教科書体 NK-R" w:hAnsiTheme="majorEastAsia"/>
                <w:sz w:val="24"/>
              </w:rPr>
            </w:pPr>
          </w:p>
          <w:p w14:paraId="4E560ECB" w14:textId="77777777" w:rsidR="00E626D7" w:rsidRDefault="00E626D7" w:rsidP="00C936BF">
            <w:pPr>
              <w:outlineLvl w:val="3"/>
              <w:rPr>
                <w:rFonts w:ascii="UD デジタル 教科書体 NK-R" w:eastAsia="UD デジタル 教科書体 NK-R" w:hAnsiTheme="majorEastAsia"/>
                <w:sz w:val="22"/>
                <w:szCs w:val="28"/>
              </w:rPr>
            </w:pPr>
          </w:p>
          <w:p w14:paraId="648FBDAD" w14:textId="77777777" w:rsidR="00E626D7" w:rsidRPr="007C58E7" w:rsidRDefault="00E626D7" w:rsidP="00C936BF">
            <w:pPr>
              <w:outlineLvl w:val="3"/>
              <w:rPr>
                <w:rFonts w:ascii="UD デジタル 教科書体 NK-R" w:eastAsia="UD デジタル 教科書体 NK-R" w:hAnsiTheme="majorEastAsia"/>
                <w:sz w:val="22"/>
                <w:szCs w:val="28"/>
              </w:rPr>
            </w:pPr>
          </w:p>
          <w:p w14:paraId="0E86CFFF" w14:textId="77777777" w:rsidR="00E626D7" w:rsidRPr="00DC3FC8" w:rsidRDefault="00E626D7" w:rsidP="00C936BF">
            <w:pPr>
              <w:outlineLvl w:val="3"/>
              <w:rPr>
                <w:rFonts w:ascii="UD デジタル 教科書体 NK-R" w:eastAsia="UD デジタル 教科書体 NK-R" w:hAnsiTheme="majorEastAsia"/>
                <w:sz w:val="22"/>
                <w:szCs w:val="28"/>
              </w:rPr>
            </w:pPr>
          </w:p>
        </w:tc>
      </w:tr>
    </w:tbl>
    <w:p w14:paraId="6D677724" w14:textId="77777777" w:rsidR="009D7502" w:rsidRDefault="009D7502" w:rsidP="009D7502">
      <w:pPr>
        <w:widowControl/>
        <w:spacing w:line="320" w:lineRule="exact"/>
        <w:jc w:val="left"/>
        <w:rPr>
          <w:rFonts w:ascii="UD デジタル 教科書体 NK-R" w:eastAsia="UD デジタル 教科書体 NK-R" w:hAnsiTheme="minorEastAsia"/>
          <w:sz w:val="24"/>
          <w:szCs w:val="36"/>
        </w:rPr>
      </w:pPr>
    </w:p>
    <w:p w14:paraId="19A3FCD8" w14:textId="77777777" w:rsidR="00F04D59" w:rsidRPr="00DC3FC8" w:rsidRDefault="00F04D59" w:rsidP="00F04D59">
      <w:pPr>
        <w:rPr>
          <w:rFonts w:ascii="UD デジタル 教科書体 NK-R" w:eastAsia="UD デジタル 教科書体 NK-R"/>
          <w:sz w:val="22"/>
          <w:szCs w:val="28"/>
        </w:rPr>
      </w:pPr>
    </w:p>
    <w:p w14:paraId="25B7BF55" w14:textId="77777777" w:rsidR="009D7502" w:rsidRPr="00CC3805" w:rsidRDefault="009D7502" w:rsidP="009D7502">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（留意事項）</w:t>
      </w:r>
    </w:p>
    <w:p w14:paraId="0A0AA736" w14:textId="2F8DBE30" w:rsidR="00F04D59" w:rsidRPr="00CC3805" w:rsidRDefault="009D7502"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w:t>
      </w:r>
      <w:r w:rsidR="00D948B4" w:rsidRPr="00CC3805">
        <w:rPr>
          <w:rFonts w:ascii="UD デジタル 教科書体 NK-R" w:eastAsia="UD デジタル 教科書体 NK-R" w:hAnsiTheme="minorEastAsia" w:hint="eastAsia"/>
          <w:sz w:val="24"/>
          <w:szCs w:val="36"/>
        </w:rPr>
        <w:t>文化観光拠点</w:t>
      </w:r>
      <w:r w:rsidR="008D3C41" w:rsidRPr="00CC3805">
        <w:rPr>
          <w:rFonts w:ascii="UD デジタル 教科書体 NK-R" w:eastAsia="UD デジタル 教科書体 NK-R" w:hAnsiTheme="minorEastAsia" w:hint="eastAsia"/>
          <w:sz w:val="24"/>
          <w:szCs w:val="36"/>
        </w:rPr>
        <w:t>地域</w:t>
      </w:r>
      <w:r w:rsidR="00D948B4" w:rsidRPr="00CC3805">
        <w:rPr>
          <w:rFonts w:ascii="UD デジタル 教科書体 NK-R" w:eastAsia="UD デジタル 教科書体 NK-R" w:hAnsiTheme="minorEastAsia" w:hint="eastAsia"/>
          <w:sz w:val="24"/>
          <w:szCs w:val="36"/>
        </w:rPr>
        <w:t>の形成に必要な施設設備の整備等について</w:t>
      </w:r>
      <w:r w:rsidRPr="00CC3805">
        <w:rPr>
          <w:rFonts w:ascii="UD デジタル 教科書体 NK-R" w:eastAsia="UD デジタル 教科書体 NK-R" w:hAnsiTheme="minorEastAsia" w:hint="eastAsia"/>
          <w:sz w:val="24"/>
          <w:szCs w:val="36"/>
        </w:rPr>
        <w:t>詳細に記載してください。</w:t>
      </w:r>
    </w:p>
    <w:p w14:paraId="5E51D079" w14:textId="364F4231" w:rsidR="00B14041" w:rsidRPr="00CC3805" w:rsidRDefault="00B14041" w:rsidP="00B14041">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・実施時期は、計画期間内において、いつ実施するか、始期及び終期を明確に記載してください。</w:t>
      </w:r>
    </w:p>
    <w:p w14:paraId="6843D530" w14:textId="24332804" w:rsidR="000D255C" w:rsidRPr="00CC3805" w:rsidRDefault="000D255C" w:rsidP="00B14041">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（２年目以降の事業であっても、記載可能な範囲で記載ください。）</w:t>
      </w:r>
    </w:p>
    <w:p w14:paraId="0840853C" w14:textId="214549F4" w:rsidR="00B14041" w:rsidRDefault="00B14041" w:rsidP="00B14041">
      <w:pPr>
        <w:spacing w:line="360" w:lineRule="exact"/>
        <w:ind w:leftChars="75" w:left="281" w:hangingChars="65" w:hanging="141"/>
        <w:rPr>
          <w:rFonts w:ascii="UD デジタル 教科書体 NK-R" w:eastAsia="UD デジタル 教科書体 NK-R" w:hAnsiTheme="minorEastAsia"/>
          <w:sz w:val="24"/>
        </w:rPr>
      </w:pPr>
      <w:r w:rsidRPr="00CC3805">
        <w:rPr>
          <w:rFonts w:ascii="UD デジタル 教科書体 NK-R" w:eastAsia="UD デジタル 教科書体 NK-R" w:hAnsiTheme="minorEastAsia" w:hint="eastAsia"/>
          <w:sz w:val="24"/>
          <w:szCs w:val="36"/>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Pr="00CC3805">
        <w:rPr>
          <w:rFonts w:ascii="UD デジタル 教科書体 NK-R" w:eastAsia="UD デジタル 教科書体 NK-R" w:hAnsiTheme="minorEastAsia" w:hint="eastAsia"/>
          <w:sz w:val="24"/>
        </w:rPr>
        <w:t>なお、国の予算事業等を記載し、記載のとおり調達できなかった場合には、自己資金による対応等について検討してください。</w:t>
      </w:r>
    </w:p>
    <w:p w14:paraId="5EC1BB66" w14:textId="3501A074" w:rsidR="009D7502" w:rsidRPr="00A32BB6" w:rsidRDefault="00D948B4"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w:t>
      </w:r>
      <w:r w:rsidR="0089450C" w:rsidRPr="00A32BB6">
        <w:rPr>
          <w:rFonts w:ascii="UD デジタル 教科書体 NK-R" w:eastAsia="UD デジタル 教科書体 NK-R" w:hAnsiTheme="minorEastAsia" w:hint="eastAsia"/>
          <w:sz w:val="24"/>
          <w:szCs w:val="36"/>
        </w:rPr>
        <w:t>支援内容の例</w:t>
      </w:r>
    </w:p>
    <w:p w14:paraId="20BB9BDC" w14:textId="04948A77"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〇博物館等を改修したガイダンス施設（ガイダンスコーナーやコンテンツ等）の整備</w:t>
      </w:r>
    </w:p>
    <w:p w14:paraId="09733A48" w14:textId="77777777" w:rsidR="000214FE"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w:t>
      </w:r>
      <w:r w:rsidR="00CB1008" w:rsidRPr="00A32BB6">
        <w:rPr>
          <w:rFonts w:ascii="UD デジタル 教科書体 NK-R" w:eastAsia="UD デジタル 教科書体 NK-R" w:hAnsiTheme="minorEastAsia" w:hint="eastAsia"/>
          <w:sz w:val="24"/>
          <w:szCs w:val="36"/>
        </w:rPr>
        <w:t>文化</w:t>
      </w:r>
      <w:r w:rsidRPr="00A32BB6">
        <w:rPr>
          <w:rFonts w:ascii="UD デジタル 教科書体 NK-R" w:eastAsia="UD デジタル 教科書体 NK-R" w:hAnsiTheme="minorEastAsia" w:hint="eastAsia"/>
          <w:sz w:val="24"/>
          <w:szCs w:val="36"/>
        </w:rPr>
        <w:t>体験コンテンツを提供するための施設の整備</w:t>
      </w:r>
    </w:p>
    <w:p w14:paraId="59E6AAE7" w14:textId="391CD33C" w:rsidR="0089450C" w:rsidRPr="00A32BB6" w:rsidRDefault="000214FE" w:rsidP="00A32BB6">
      <w:pPr>
        <w:widowControl/>
        <w:spacing w:line="320" w:lineRule="exact"/>
        <w:ind w:leftChars="133" w:left="425" w:hangingChars="81" w:hanging="176"/>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〇デジタル技術活用等の特別プログラムの実施に必要な施設の整備</w:t>
      </w:r>
      <w:r w:rsidR="0089450C" w:rsidRPr="00A32BB6">
        <w:rPr>
          <w:rFonts w:ascii="UD デジタル 教科書体 NK-R" w:eastAsia="UD デジタル 教科書体 NK-R" w:hAnsiTheme="minorEastAsia" w:hint="eastAsia"/>
          <w:sz w:val="24"/>
          <w:szCs w:val="36"/>
        </w:rPr>
        <w:t>（デジタル技術を活用した体験コンテンツの造成を含む）</w:t>
      </w:r>
    </w:p>
    <w:p w14:paraId="3737A2A2" w14:textId="4A14769A"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〇歴史的建造物を飲食店や宿泊施設として活用するための改修</w:t>
      </w:r>
    </w:p>
    <w:p w14:paraId="1D1B9E1B" w14:textId="52F24F76"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〇未使用の歴史的建造物を周遊の拠点施設にするための改修</w:t>
      </w:r>
    </w:p>
    <w:p w14:paraId="34BABEB1" w14:textId="7DF1AC6A"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〇施設間の移動や周遊の際の移動手段の整備及び運営費（</w:t>
      </w:r>
      <w:r w:rsidR="000214FE" w:rsidRPr="00A32BB6">
        <w:rPr>
          <w:rFonts w:ascii="UD デジタル 教科書体 NK-R" w:eastAsia="UD デジタル 教科書体 NK-R" w:hAnsiTheme="minorEastAsia" w:hint="eastAsia"/>
          <w:sz w:val="24"/>
          <w:szCs w:val="36"/>
        </w:rPr>
        <w:t>シェアサイクルやグリーンスローモビリティ</w:t>
      </w:r>
      <w:r w:rsidRPr="00A32BB6">
        <w:rPr>
          <w:rFonts w:ascii="UD デジタル 教科書体 NK-R" w:eastAsia="UD デジタル 教科書体 NK-R" w:hAnsiTheme="minorEastAsia" w:hint="eastAsia"/>
          <w:sz w:val="24"/>
          <w:szCs w:val="36"/>
        </w:rPr>
        <w:t>等）</w:t>
      </w:r>
    </w:p>
    <w:p w14:paraId="4769C1A3" w14:textId="11C31836" w:rsidR="0089450C" w:rsidRPr="00A32BB6" w:rsidRDefault="0089450C" w:rsidP="009D7502">
      <w:pPr>
        <w:widowControl/>
        <w:spacing w:line="320" w:lineRule="exact"/>
        <w:ind w:firstLineChars="65" w:firstLine="141"/>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 xml:space="preserve">　〇周遊の際の旅行荷物の集荷・配送システムの導入</w:t>
      </w:r>
      <w:r w:rsidR="000214FE" w:rsidRPr="00A32BB6">
        <w:rPr>
          <w:rFonts w:ascii="UD デジタル 教科書体 NK-R" w:eastAsia="UD デジタル 教科書体 NK-R" w:hAnsiTheme="minorEastAsia" w:hint="eastAsia"/>
          <w:sz w:val="24"/>
          <w:szCs w:val="36"/>
        </w:rPr>
        <w:t>（手ぶら観光の推進）</w:t>
      </w:r>
    </w:p>
    <w:p w14:paraId="13BD2C58" w14:textId="446DE30A" w:rsidR="009821AE" w:rsidRPr="0063037A" w:rsidRDefault="000214FE" w:rsidP="0063037A">
      <w:pPr>
        <w:widowControl/>
        <w:spacing w:line="320" w:lineRule="exact"/>
        <w:ind w:firstLineChars="165" w:firstLine="358"/>
        <w:jc w:val="left"/>
        <w:rPr>
          <w:rFonts w:ascii="UD デジタル 教科書体 NK-R" w:eastAsia="UD デジタル 教科書体 NK-R" w:hAnsiTheme="minorEastAsia"/>
          <w:sz w:val="24"/>
          <w:szCs w:val="36"/>
        </w:rPr>
      </w:pPr>
      <w:r w:rsidRPr="00A32BB6">
        <w:rPr>
          <w:rFonts w:ascii="UD デジタル 教科書体 NK-R" w:eastAsia="UD デジタル 教科書体 NK-R" w:hAnsiTheme="minorEastAsia" w:hint="eastAsia"/>
          <w:sz w:val="24"/>
          <w:szCs w:val="36"/>
        </w:rPr>
        <w:t>※既存施設の改修による整備を対象とする（施設の新設は対象外</w:t>
      </w:r>
      <w:r w:rsidR="000D11C8" w:rsidRPr="00A32BB6">
        <w:rPr>
          <w:rFonts w:ascii="UD デジタル 教科書体 NK-R" w:eastAsia="UD デジタル 教科書体 NK-R" w:hAnsiTheme="minorEastAsia" w:hint="eastAsia"/>
          <w:sz w:val="24"/>
          <w:szCs w:val="36"/>
        </w:rPr>
        <w:t>）</w:t>
      </w:r>
    </w:p>
    <w:p w14:paraId="64A759D8" w14:textId="032EAE6E" w:rsidR="00EA7AFC" w:rsidRDefault="00EA7AFC">
      <w:pPr>
        <w:rPr>
          <w:rFonts w:ascii="UD デジタル 教科書体 NK-R" w:eastAsia="UD デジタル 教科書体 NK-R" w:hAnsiTheme="minorEastAsia"/>
          <w:sz w:val="24"/>
          <w:szCs w:val="36"/>
        </w:rPr>
      </w:pPr>
      <w:r>
        <w:rPr>
          <w:rFonts w:ascii="UD デジタル 教科書体 NK-R" w:eastAsia="UD デジタル 教科書体 NK-R" w:hAnsiTheme="minorEastAsia"/>
          <w:sz w:val="24"/>
          <w:szCs w:val="36"/>
        </w:rPr>
        <w:br w:type="page"/>
      </w:r>
    </w:p>
    <w:p w14:paraId="0BEC86C7" w14:textId="12DC450F" w:rsidR="00EA0AF0" w:rsidRPr="00B14041" w:rsidRDefault="00873E00" w:rsidP="00EA0AF0">
      <w:pPr>
        <w:rPr>
          <w:rFonts w:ascii="UD デジタル 教科書体 NK-R" w:eastAsia="UD デジタル 教科書体 NK-R"/>
          <w:sz w:val="24"/>
          <w:bdr w:val="single" w:sz="4" w:space="0" w:color="auto"/>
        </w:rPr>
      </w:pPr>
      <w:r>
        <w:rPr>
          <w:rFonts w:ascii="UD デジタル 教科書体 NK-R" w:eastAsia="UD デジタル 教科書体 NK-R" w:hAnsiTheme="majorEastAsia" w:hint="eastAsia"/>
          <w:sz w:val="24"/>
          <w:bdr w:val="single" w:sz="4" w:space="0" w:color="auto"/>
        </w:rPr>
        <w:lastRenderedPageBreak/>
        <w:t>４</w:t>
      </w:r>
      <w:r w:rsidR="00EA0AF0" w:rsidRPr="00B14041">
        <w:rPr>
          <w:rFonts w:ascii="UD デジタル 教科書体 NK-R" w:eastAsia="UD デジタル 教科書体 NK-R" w:hAnsiTheme="majorEastAsia" w:hint="eastAsia"/>
          <w:sz w:val="24"/>
          <w:bdr w:val="single" w:sz="4" w:space="0" w:color="auto"/>
        </w:rPr>
        <w:t>－</w:t>
      </w:r>
      <w:r w:rsidR="009747DA">
        <w:rPr>
          <w:rFonts w:ascii="UD デジタル 教科書体 NK-R" w:eastAsia="UD デジタル 教科書体 NK-R" w:hAnsiTheme="majorEastAsia" w:hint="eastAsia"/>
          <w:sz w:val="24"/>
          <w:bdr w:val="single" w:sz="4" w:space="0" w:color="auto"/>
        </w:rPr>
        <w:t>C</w:t>
      </w:r>
      <w:r w:rsidR="00EA0AF0" w:rsidRPr="00B14041">
        <w:rPr>
          <w:rFonts w:ascii="UD デジタル 教科書体 NK-R" w:eastAsia="UD デジタル 教科書体 NK-R" w:hAnsiTheme="majorEastAsia" w:hint="eastAsia"/>
          <w:sz w:val="24"/>
          <w:bdr w:val="single" w:sz="4" w:space="0" w:color="auto"/>
        </w:rPr>
        <w:t xml:space="preserve">．デジタル技術の積極的な活用に関する実施内容 </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EA0AF0" w:rsidRPr="00B14041" w14:paraId="431BE404" w14:textId="77777777" w:rsidTr="00C936BF">
        <w:trPr>
          <w:trHeight w:val="180"/>
        </w:trPr>
        <w:tc>
          <w:tcPr>
            <w:tcW w:w="10307" w:type="dxa"/>
            <w:tcBorders>
              <w:top w:val="single" w:sz="4" w:space="0" w:color="auto"/>
              <w:left w:val="single" w:sz="4" w:space="0" w:color="auto"/>
              <w:right w:val="single" w:sz="4" w:space="0" w:color="auto"/>
            </w:tcBorders>
          </w:tcPr>
          <w:p w14:paraId="0448F7DF" w14:textId="64839F61"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【現状】</w:t>
            </w:r>
          </w:p>
          <w:p w14:paraId="7E59CCAC"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560DD832"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C2BDDCA"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69E8703D" w14:textId="77777777" w:rsidR="00EA7AFC" w:rsidRPr="00DC3FC8" w:rsidRDefault="00EA7AFC" w:rsidP="00EA7AFC">
            <w:pPr>
              <w:outlineLvl w:val="3"/>
              <w:rPr>
                <w:rFonts w:ascii="UD デジタル 教科書体 NK-R" w:eastAsia="UD デジタル 教科書体 NK-R" w:hAnsiTheme="majorEastAsia"/>
                <w:sz w:val="22"/>
                <w:szCs w:val="28"/>
                <w:lang w:eastAsia="zh-TW"/>
              </w:rPr>
            </w:pPr>
          </w:p>
          <w:p w14:paraId="1526B6B2" w14:textId="442EA89C" w:rsidR="00EA7AFC" w:rsidRPr="00DC3FC8" w:rsidRDefault="00EA7AFC" w:rsidP="00EA7AFC">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【課題】</w:t>
            </w:r>
          </w:p>
          <w:p w14:paraId="093B78AC"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49912631"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6072F91F"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35CBF381" w14:textId="77777777" w:rsidR="00EA7AFC" w:rsidRDefault="00EA7AFC" w:rsidP="00EA7AFC">
            <w:pPr>
              <w:outlineLvl w:val="3"/>
              <w:rPr>
                <w:rFonts w:ascii="UD デジタル 教科書体 NK-R" w:eastAsia="UD デジタル 教科書体 NK-R" w:hAnsiTheme="majorEastAsia"/>
                <w:sz w:val="22"/>
                <w:szCs w:val="28"/>
                <w:lang w:eastAsia="zh-TW"/>
              </w:rPr>
            </w:pPr>
          </w:p>
          <w:p w14:paraId="042260B3" w14:textId="56A98ACD" w:rsidR="00EA7AFC" w:rsidRPr="00EA7AFC" w:rsidRDefault="00EA7AFC" w:rsidP="00E626D7">
            <w:pPr>
              <w:outlineLvl w:val="3"/>
              <w:rPr>
                <w:rFonts w:ascii="UD デジタル 教科書体 NK-R" w:eastAsia="UD デジタル 教科書体 NK-R" w:hAnsiTheme="majorEastAsia"/>
                <w:sz w:val="22"/>
                <w:szCs w:val="28"/>
                <w:lang w:eastAsia="zh-TW"/>
              </w:rPr>
            </w:pPr>
            <w:r>
              <w:rPr>
                <w:rFonts w:ascii="UD デジタル 教科書体 NK-R" w:eastAsia="UD デジタル 教科書体 NK-R" w:hAnsiTheme="majorEastAsia" w:hint="eastAsia"/>
                <w:sz w:val="22"/>
                <w:szCs w:val="28"/>
                <w:lang w:eastAsia="zh-TW"/>
              </w:rPr>
              <w:t>【取組内容】</w:t>
            </w:r>
          </w:p>
          <w:p w14:paraId="796C82B7" w14:textId="15E197AD" w:rsidR="00E626D7" w:rsidRPr="00B14041" w:rsidRDefault="00E626D7" w:rsidP="00E626D7">
            <w:pPr>
              <w:outlineLvl w:val="3"/>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sidR="009747DA">
              <w:rPr>
                <w:rFonts w:ascii="UD デジタル 教科書体 NK-R" w:eastAsia="UD デジタル 教科書体 NK-R" w:hAnsiTheme="majorEastAsia" w:hint="eastAsia"/>
                <w:sz w:val="24"/>
                <w:lang w:eastAsia="zh-CN"/>
              </w:rPr>
              <w:t>－C-</w:t>
            </w:r>
            <w:r w:rsidRPr="00B14041">
              <w:rPr>
                <w:rFonts w:ascii="UD デジタル 教科書体 NK-R" w:eastAsia="UD デジタル 教科書体 NK-R" w:hAnsiTheme="majorEastAsia" w:hint="eastAsia"/>
                <w:sz w:val="24"/>
                <w:lang w:eastAsia="zh-TW"/>
              </w:rPr>
              <w:t>１</w:t>
            </w:r>
          </w:p>
          <w:tbl>
            <w:tblPr>
              <w:tblStyle w:val="af5"/>
              <w:tblW w:w="0" w:type="auto"/>
              <w:tblLayout w:type="fixed"/>
              <w:tblLook w:val="04A0" w:firstRow="1" w:lastRow="0" w:firstColumn="1" w:lastColumn="0" w:noHBand="0" w:noVBand="1"/>
            </w:tblPr>
            <w:tblGrid>
              <w:gridCol w:w="1584"/>
              <w:gridCol w:w="8497"/>
            </w:tblGrid>
            <w:tr w:rsidR="00E626D7" w:rsidRPr="00B14041" w14:paraId="00547D8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FA3C2"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689A3E4A"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2842654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0FD1C"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57DAFD2E" w14:textId="77777777" w:rsidR="00E626D7" w:rsidRPr="00B14041" w:rsidRDefault="00E626D7" w:rsidP="00E626D7">
                  <w:pPr>
                    <w:rPr>
                      <w:rFonts w:ascii="UD デジタル 教科書体 NK-R" w:eastAsia="UD デジタル 教科書体 NK-R" w:hAnsiTheme="majorEastAsia"/>
                      <w:sz w:val="24"/>
                      <w:lang w:eastAsia="zh-TW"/>
                    </w:rPr>
                  </w:pPr>
                </w:p>
                <w:p w14:paraId="072FA60E" w14:textId="77777777" w:rsidR="00E626D7" w:rsidRPr="00B14041" w:rsidRDefault="00E626D7" w:rsidP="00E626D7">
                  <w:pPr>
                    <w:rPr>
                      <w:rFonts w:ascii="UD デジタル 教科書体 NK-R" w:eastAsia="UD デジタル 教科書体 NK-R" w:hAnsiTheme="majorEastAsia"/>
                      <w:sz w:val="24"/>
                      <w:lang w:eastAsia="zh-TW"/>
                    </w:rPr>
                  </w:pPr>
                </w:p>
                <w:p w14:paraId="4A02207B" w14:textId="77777777" w:rsidR="00E626D7" w:rsidRPr="00B14041" w:rsidRDefault="00E626D7" w:rsidP="00E626D7">
                  <w:pPr>
                    <w:rPr>
                      <w:rFonts w:ascii="UD デジタル 教科書体 NK-R" w:eastAsia="UD デジタル 教科書体 NK-R" w:hAnsiTheme="majorEastAsia"/>
                      <w:sz w:val="24"/>
                      <w:lang w:eastAsia="zh-TW"/>
                    </w:rPr>
                  </w:pPr>
                </w:p>
                <w:p w14:paraId="4EA4EDC4"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623EF1E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5006F"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0A5E646A"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081E303"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3EC83"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14252826"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301226D2"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EE68C"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050F5777"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1149BE66" w14:textId="77C453F0"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8EA4543" w14:textId="77777777" w:rsidR="0063037A" w:rsidRDefault="0063037A" w:rsidP="00FB5F65">
                  <w:pPr>
                    <w:rPr>
                      <w:rFonts w:ascii="UD デジタル 教科書体 NK-R" w:eastAsia="UD デジタル 教科書体 NK-R" w:hAnsiTheme="minorEastAsia"/>
                      <w:sz w:val="24"/>
                    </w:rPr>
                  </w:pPr>
                </w:p>
                <w:p w14:paraId="743FE8BE" w14:textId="5EE38175"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0812DCA7"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6A7B0DB" w14:textId="77777777" w:rsidR="0063037A" w:rsidRP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89B1219" w14:textId="34DDFCE8" w:rsidR="00E626D7" w:rsidRPr="00B14041" w:rsidRDefault="00E626D7" w:rsidP="00FB5F65">
                  <w:pPr>
                    <w:rPr>
                      <w:rFonts w:ascii="UD デジタル 教科書体 NK-R" w:eastAsia="UD デジタル 教科書体 NK-R" w:hAnsiTheme="minorEastAsia"/>
                      <w:sz w:val="24"/>
                    </w:rPr>
                  </w:pPr>
                </w:p>
              </w:tc>
            </w:tr>
          </w:tbl>
          <w:p w14:paraId="418A60E2" w14:textId="77777777" w:rsidR="00EA0AF0" w:rsidRPr="00B14041" w:rsidRDefault="00EA0AF0" w:rsidP="00C936BF">
            <w:pPr>
              <w:outlineLvl w:val="3"/>
              <w:rPr>
                <w:rFonts w:ascii="UD デジタル 教科書体 NK-R" w:eastAsia="UD デジタル 教科書体 NK-R" w:hAnsiTheme="majorEastAsia"/>
                <w:sz w:val="24"/>
              </w:rPr>
            </w:pPr>
          </w:p>
          <w:p w14:paraId="506B5652" w14:textId="382CB68B" w:rsidR="00E626D7" w:rsidRPr="00B14041" w:rsidRDefault="00E626D7" w:rsidP="00E626D7">
            <w:pPr>
              <w:outlineLvl w:val="3"/>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●事業番号</w:t>
            </w:r>
            <w:r w:rsidR="00873E00">
              <w:rPr>
                <w:rFonts w:ascii="UD デジタル 教科書体 NK-R" w:eastAsia="UD デジタル 教科書体 NK-R" w:hAnsiTheme="majorEastAsia" w:hint="eastAsia"/>
                <w:sz w:val="24"/>
                <w:lang w:eastAsia="zh-CN"/>
              </w:rPr>
              <w:t>４</w:t>
            </w:r>
            <w:r w:rsidR="009747DA">
              <w:rPr>
                <w:rFonts w:ascii="UD デジタル 教科書体 NK-R" w:eastAsia="UD デジタル 教科書体 NK-R" w:hAnsiTheme="majorEastAsia" w:hint="eastAsia"/>
                <w:sz w:val="24"/>
                <w:lang w:eastAsia="zh-CN"/>
              </w:rPr>
              <w:t>－C-</w:t>
            </w:r>
            <w:r w:rsidRPr="00B14041">
              <w:rPr>
                <w:rFonts w:ascii="UD デジタル 教科書体 NK-R" w:eastAsia="UD デジタル 教科書体 NK-R" w:hAnsiTheme="majorEastAsia" w:hint="eastAsia"/>
                <w:sz w:val="24"/>
                <w:lang w:eastAsia="zh-CN"/>
              </w:rPr>
              <w:t>２</w:t>
            </w:r>
          </w:p>
          <w:tbl>
            <w:tblPr>
              <w:tblStyle w:val="af5"/>
              <w:tblW w:w="0" w:type="auto"/>
              <w:tblLayout w:type="fixed"/>
              <w:tblLook w:val="04A0" w:firstRow="1" w:lastRow="0" w:firstColumn="1" w:lastColumn="0" w:noHBand="0" w:noVBand="1"/>
            </w:tblPr>
            <w:tblGrid>
              <w:gridCol w:w="1584"/>
              <w:gridCol w:w="8497"/>
            </w:tblGrid>
            <w:tr w:rsidR="00E626D7" w:rsidRPr="00B14041" w14:paraId="100C1E1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B5A3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3A209BF7"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566F24B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EBE7AC" w14:textId="77777777" w:rsidR="00E626D7" w:rsidRPr="00B14041" w:rsidRDefault="00E626D7" w:rsidP="00E626D7">
                  <w:pPr>
                    <w:jc w:val="center"/>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事業内容</w:t>
                  </w:r>
                </w:p>
              </w:tc>
              <w:tc>
                <w:tcPr>
                  <w:tcW w:w="8497" w:type="dxa"/>
                  <w:tcBorders>
                    <w:top w:val="single" w:sz="4" w:space="0" w:color="auto"/>
                    <w:left w:val="single" w:sz="4" w:space="0" w:color="auto"/>
                    <w:bottom w:val="single" w:sz="4" w:space="0" w:color="auto"/>
                    <w:right w:val="single" w:sz="4" w:space="0" w:color="auto"/>
                  </w:tcBorders>
                </w:tcPr>
                <w:p w14:paraId="6423809B" w14:textId="77777777" w:rsidR="00E626D7" w:rsidRPr="00B14041" w:rsidRDefault="00E626D7" w:rsidP="00E626D7">
                  <w:pPr>
                    <w:rPr>
                      <w:rFonts w:ascii="UD デジタル 教科書体 NK-R" w:eastAsia="UD デジタル 教科書体 NK-R" w:hAnsiTheme="majorEastAsia"/>
                      <w:sz w:val="24"/>
                      <w:lang w:eastAsia="zh-CN"/>
                    </w:rPr>
                  </w:pPr>
                </w:p>
                <w:p w14:paraId="4109B351" w14:textId="77777777" w:rsidR="00E626D7" w:rsidRPr="00B14041" w:rsidRDefault="00E626D7" w:rsidP="00E626D7">
                  <w:pPr>
                    <w:rPr>
                      <w:rFonts w:ascii="UD デジタル 教科書体 NK-R" w:eastAsia="UD デジタル 教科書体 NK-R" w:hAnsiTheme="majorEastAsia"/>
                      <w:sz w:val="24"/>
                      <w:lang w:eastAsia="zh-CN"/>
                    </w:rPr>
                  </w:pPr>
                </w:p>
                <w:p w14:paraId="2C3111AE" w14:textId="77777777" w:rsidR="00E626D7" w:rsidRPr="00B14041" w:rsidRDefault="00E626D7" w:rsidP="00E626D7">
                  <w:pPr>
                    <w:rPr>
                      <w:rFonts w:ascii="UD デジタル 教科書体 NK-R" w:eastAsia="UD デジタル 教科書体 NK-R" w:hAnsiTheme="majorEastAsia"/>
                      <w:sz w:val="24"/>
                      <w:lang w:eastAsia="zh-CN"/>
                    </w:rPr>
                  </w:pPr>
                </w:p>
                <w:p w14:paraId="717FFF39" w14:textId="77777777" w:rsidR="00E626D7" w:rsidRPr="00B14041" w:rsidRDefault="00E626D7" w:rsidP="00E626D7">
                  <w:pPr>
                    <w:rPr>
                      <w:rFonts w:ascii="UD デジタル 教科書体 NK-R" w:eastAsia="UD デジタル 教科書体 NK-R" w:hAnsiTheme="majorEastAsia"/>
                      <w:sz w:val="24"/>
                      <w:lang w:eastAsia="zh-CN"/>
                    </w:rPr>
                  </w:pPr>
                </w:p>
              </w:tc>
            </w:tr>
            <w:tr w:rsidR="00E626D7" w:rsidRPr="00B14041" w14:paraId="0F97A037"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DF853A" w14:textId="77777777" w:rsidR="00E626D7" w:rsidRPr="00B14041" w:rsidRDefault="00E626D7" w:rsidP="00E626D7">
                  <w:pPr>
                    <w:jc w:val="center"/>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実施主体</w:t>
                  </w:r>
                </w:p>
              </w:tc>
              <w:tc>
                <w:tcPr>
                  <w:tcW w:w="8497" w:type="dxa"/>
                  <w:tcBorders>
                    <w:top w:val="single" w:sz="4" w:space="0" w:color="auto"/>
                    <w:left w:val="single" w:sz="4" w:space="0" w:color="auto"/>
                    <w:bottom w:val="single" w:sz="4" w:space="0" w:color="auto"/>
                    <w:right w:val="single" w:sz="4" w:space="0" w:color="auto"/>
                  </w:tcBorders>
                </w:tcPr>
                <w:p w14:paraId="1A06BD44" w14:textId="77777777" w:rsidR="00E626D7" w:rsidRPr="00B14041" w:rsidRDefault="00E626D7" w:rsidP="00E626D7">
                  <w:pPr>
                    <w:rPr>
                      <w:rFonts w:ascii="UD デジタル 教科書体 NK-R" w:eastAsia="UD デジタル 教科書体 NK-R" w:hAnsiTheme="majorEastAsia"/>
                      <w:sz w:val="24"/>
                      <w:lang w:eastAsia="zh-CN"/>
                    </w:rPr>
                  </w:pPr>
                </w:p>
              </w:tc>
            </w:tr>
            <w:tr w:rsidR="00E626D7" w:rsidRPr="00B14041" w14:paraId="7448FF4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A1A09" w14:textId="77777777" w:rsidR="00E626D7" w:rsidRPr="00B14041" w:rsidRDefault="00E626D7" w:rsidP="00E626D7">
                  <w:pPr>
                    <w:jc w:val="center"/>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実施時期</w:t>
                  </w:r>
                </w:p>
              </w:tc>
              <w:tc>
                <w:tcPr>
                  <w:tcW w:w="8497" w:type="dxa"/>
                  <w:tcBorders>
                    <w:top w:val="single" w:sz="4" w:space="0" w:color="auto"/>
                    <w:left w:val="single" w:sz="4" w:space="0" w:color="auto"/>
                    <w:bottom w:val="single" w:sz="4" w:space="0" w:color="auto"/>
                    <w:right w:val="single" w:sz="4" w:space="0" w:color="auto"/>
                  </w:tcBorders>
                </w:tcPr>
                <w:p w14:paraId="1DF5A85F" w14:textId="77777777" w:rsidR="00E626D7" w:rsidRPr="00B14041" w:rsidRDefault="00E626D7" w:rsidP="00E626D7">
                  <w:pPr>
                    <w:rPr>
                      <w:rFonts w:ascii="UD デジタル 教科書体 NK-R" w:eastAsia="UD デジタル 教科書体 NK-R" w:hAnsiTheme="majorEastAsia"/>
                      <w:sz w:val="24"/>
                      <w:lang w:eastAsia="zh-CN"/>
                    </w:rPr>
                  </w:pPr>
                </w:p>
              </w:tc>
            </w:tr>
            <w:tr w:rsidR="00E626D7" w:rsidRPr="00B14041" w14:paraId="130593EF"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54A0A"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lastRenderedPageBreak/>
                    <w:t>必要資金</w:t>
                  </w:r>
                </w:p>
                <w:p w14:paraId="41A62AFD"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5B1A5C16" w14:textId="77594672"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5D75DAFE" w14:textId="77777777" w:rsidR="0063037A" w:rsidRDefault="0063037A" w:rsidP="00FB5F65">
                  <w:pPr>
                    <w:rPr>
                      <w:rFonts w:ascii="UD デジタル 教科書体 NK-R" w:eastAsia="UD デジタル 教科書体 NK-R" w:hAnsiTheme="minorEastAsia"/>
                      <w:sz w:val="24"/>
                    </w:rPr>
                  </w:pPr>
                </w:p>
                <w:p w14:paraId="39BFB0D3" w14:textId="71A4E1C3"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16F7D59E"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CCAC4CC" w14:textId="77777777" w:rsidR="0063037A" w:rsidRP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1ECBFF15" w14:textId="39827F89" w:rsidR="00E626D7" w:rsidRPr="00B14041" w:rsidRDefault="00E626D7" w:rsidP="00FB5F65">
                  <w:pPr>
                    <w:rPr>
                      <w:rFonts w:ascii="UD デジタル 教科書体 NK-R" w:eastAsia="UD デジタル 教科書体 NK-R" w:hAnsiTheme="minorEastAsia"/>
                      <w:sz w:val="24"/>
                    </w:rPr>
                  </w:pPr>
                </w:p>
              </w:tc>
            </w:tr>
          </w:tbl>
          <w:p w14:paraId="4493210F" w14:textId="77777777" w:rsidR="00E626D7" w:rsidRPr="00B14041" w:rsidRDefault="00E626D7" w:rsidP="00E626D7">
            <w:pPr>
              <w:outlineLvl w:val="3"/>
              <w:rPr>
                <w:rFonts w:ascii="UD デジタル 教科書体 NK-R" w:eastAsia="UD デジタル 教科書体 NK-R" w:hAnsiTheme="majorEastAsia"/>
                <w:sz w:val="24"/>
              </w:rPr>
            </w:pPr>
          </w:p>
          <w:p w14:paraId="17F9A0AD" w14:textId="57A5FE5E" w:rsidR="00E626D7" w:rsidRPr="00B14041" w:rsidRDefault="00E626D7" w:rsidP="00E626D7">
            <w:pPr>
              <w:outlineLvl w:val="3"/>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●事業番号</w:t>
            </w:r>
            <w:r w:rsidR="00873E00">
              <w:rPr>
                <w:rFonts w:ascii="UD デジタル 教科書体 NK-R" w:eastAsia="UD デジタル 教科書体 NK-R" w:hAnsiTheme="majorEastAsia" w:hint="eastAsia"/>
                <w:sz w:val="24"/>
                <w:lang w:eastAsia="zh-CN"/>
              </w:rPr>
              <w:t>４</w:t>
            </w:r>
            <w:r w:rsidR="009747DA">
              <w:rPr>
                <w:rFonts w:ascii="UD デジタル 教科書体 NK-R" w:eastAsia="UD デジタル 教科書体 NK-R" w:hAnsiTheme="majorEastAsia" w:hint="eastAsia"/>
                <w:sz w:val="24"/>
                <w:lang w:eastAsia="zh-CN"/>
              </w:rPr>
              <w:t>－C-</w:t>
            </w:r>
            <w:r w:rsidRPr="00B14041">
              <w:rPr>
                <w:rFonts w:ascii="UD デジタル 教科書体 NK-R" w:eastAsia="UD デジタル 教科書体 NK-R" w:hAnsiTheme="majorEastAsia" w:hint="eastAsia"/>
                <w:sz w:val="24"/>
                <w:lang w:eastAsia="zh-CN"/>
              </w:rPr>
              <w:t>３</w:t>
            </w:r>
          </w:p>
          <w:tbl>
            <w:tblPr>
              <w:tblStyle w:val="af5"/>
              <w:tblW w:w="0" w:type="auto"/>
              <w:tblLayout w:type="fixed"/>
              <w:tblLook w:val="04A0" w:firstRow="1" w:lastRow="0" w:firstColumn="1" w:lastColumn="0" w:noHBand="0" w:noVBand="1"/>
            </w:tblPr>
            <w:tblGrid>
              <w:gridCol w:w="1584"/>
              <w:gridCol w:w="8497"/>
            </w:tblGrid>
            <w:tr w:rsidR="00E626D7" w:rsidRPr="00B14041" w14:paraId="390FB0E9"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5D23B"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34AF02EB"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6D144A4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02B5AF" w14:textId="77777777" w:rsidR="00E626D7" w:rsidRPr="00B14041" w:rsidRDefault="00E626D7" w:rsidP="00E626D7">
                  <w:pPr>
                    <w:jc w:val="center"/>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事業内容</w:t>
                  </w:r>
                </w:p>
              </w:tc>
              <w:tc>
                <w:tcPr>
                  <w:tcW w:w="8497" w:type="dxa"/>
                  <w:tcBorders>
                    <w:top w:val="single" w:sz="4" w:space="0" w:color="auto"/>
                    <w:left w:val="single" w:sz="4" w:space="0" w:color="auto"/>
                    <w:bottom w:val="single" w:sz="4" w:space="0" w:color="auto"/>
                    <w:right w:val="single" w:sz="4" w:space="0" w:color="auto"/>
                  </w:tcBorders>
                </w:tcPr>
                <w:p w14:paraId="4500C8A6" w14:textId="77777777" w:rsidR="00E626D7" w:rsidRPr="00B14041" w:rsidRDefault="00E626D7" w:rsidP="00E626D7">
                  <w:pPr>
                    <w:rPr>
                      <w:rFonts w:ascii="UD デジタル 教科書体 NK-R" w:eastAsia="UD デジタル 教科書体 NK-R" w:hAnsiTheme="majorEastAsia"/>
                      <w:sz w:val="24"/>
                      <w:lang w:eastAsia="zh-CN"/>
                    </w:rPr>
                  </w:pPr>
                </w:p>
                <w:p w14:paraId="4A1E6C7C" w14:textId="77777777" w:rsidR="00E626D7" w:rsidRPr="00B14041" w:rsidRDefault="00E626D7" w:rsidP="00E626D7">
                  <w:pPr>
                    <w:rPr>
                      <w:rFonts w:ascii="UD デジタル 教科書体 NK-R" w:eastAsia="UD デジタル 教科書体 NK-R" w:hAnsiTheme="majorEastAsia"/>
                      <w:sz w:val="24"/>
                      <w:lang w:eastAsia="zh-CN"/>
                    </w:rPr>
                  </w:pPr>
                </w:p>
                <w:p w14:paraId="0C34A545" w14:textId="77777777" w:rsidR="00E626D7" w:rsidRPr="00B14041" w:rsidRDefault="00E626D7" w:rsidP="00E626D7">
                  <w:pPr>
                    <w:rPr>
                      <w:rFonts w:ascii="UD デジタル 教科書体 NK-R" w:eastAsia="UD デジタル 教科書体 NK-R" w:hAnsiTheme="majorEastAsia"/>
                      <w:sz w:val="24"/>
                      <w:lang w:eastAsia="zh-CN"/>
                    </w:rPr>
                  </w:pPr>
                </w:p>
                <w:p w14:paraId="5AB501D6" w14:textId="77777777" w:rsidR="00E626D7" w:rsidRPr="00B14041" w:rsidRDefault="00E626D7" w:rsidP="00E626D7">
                  <w:pPr>
                    <w:rPr>
                      <w:rFonts w:ascii="UD デジタル 教科書体 NK-R" w:eastAsia="UD デジタル 教科書体 NK-R" w:hAnsiTheme="majorEastAsia"/>
                      <w:sz w:val="24"/>
                      <w:lang w:eastAsia="zh-CN"/>
                    </w:rPr>
                  </w:pPr>
                </w:p>
              </w:tc>
            </w:tr>
            <w:tr w:rsidR="00E626D7" w:rsidRPr="00B14041" w14:paraId="6AF4230B"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36AD4" w14:textId="77777777" w:rsidR="00E626D7" w:rsidRPr="00B14041" w:rsidRDefault="00E626D7" w:rsidP="00E626D7">
                  <w:pPr>
                    <w:jc w:val="center"/>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実施主体</w:t>
                  </w:r>
                </w:p>
              </w:tc>
              <w:tc>
                <w:tcPr>
                  <w:tcW w:w="8497" w:type="dxa"/>
                  <w:tcBorders>
                    <w:top w:val="single" w:sz="4" w:space="0" w:color="auto"/>
                    <w:left w:val="single" w:sz="4" w:space="0" w:color="auto"/>
                    <w:bottom w:val="single" w:sz="4" w:space="0" w:color="auto"/>
                    <w:right w:val="single" w:sz="4" w:space="0" w:color="auto"/>
                  </w:tcBorders>
                </w:tcPr>
                <w:p w14:paraId="6CD60E6B" w14:textId="77777777" w:rsidR="00E626D7" w:rsidRPr="00B14041" w:rsidRDefault="00E626D7" w:rsidP="00E626D7">
                  <w:pPr>
                    <w:rPr>
                      <w:rFonts w:ascii="UD デジタル 教科書体 NK-R" w:eastAsia="UD デジタル 教科書体 NK-R" w:hAnsiTheme="majorEastAsia"/>
                      <w:sz w:val="24"/>
                      <w:lang w:eastAsia="zh-CN"/>
                    </w:rPr>
                  </w:pPr>
                </w:p>
              </w:tc>
            </w:tr>
            <w:tr w:rsidR="00E626D7" w:rsidRPr="00B14041" w14:paraId="54B12996"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146B9" w14:textId="77777777" w:rsidR="00E626D7" w:rsidRPr="00B14041" w:rsidRDefault="00E626D7" w:rsidP="00E626D7">
                  <w:pPr>
                    <w:jc w:val="center"/>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CN"/>
                    </w:rPr>
                    <w:t>実施時期</w:t>
                  </w:r>
                </w:p>
              </w:tc>
              <w:tc>
                <w:tcPr>
                  <w:tcW w:w="8497" w:type="dxa"/>
                  <w:tcBorders>
                    <w:top w:val="single" w:sz="4" w:space="0" w:color="auto"/>
                    <w:left w:val="single" w:sz="4" w:space="0" w:color="auto"/>
                    <w:bottom w:val="single" w:sz="4" w:space="0" w:color="auto"/>
                    <w:right w:val="single" w:sz="4" w:space="0" w:color="auto"/>
                  </w:tcBorders>
                </w:tcPr>
                <w:p w14:paraId="6D32E612" w14:textId="77777777" w:rsidR="00E626D7" w:rsidRPr="00B14041" w:rsidRDefault="00E626D7" w:rsidP="00E626D7">
                  <w:pPr>
                    <w:rPr>
                      <w:rFonts w:ascii="UD デジタル 教科書体 NK-R" w:eastAsia="UD デジタル 教科書体 NK-R" w:hAnsiTheme="majorEastAsia"/>
                      <w:sz w:val="24"/>
                      <w:lang w:eastAsia="zh-CN"/>
                    </w:rPr>
                  </w:pPr>
                </w:p>
              </w:tc>
            </w:tr>
            <w:tr w:rsidR="00E626D7" w:rsidRPr="00B14041" w14:paraId="634B4733"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552CF"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1A969795"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0596694" w14:textId="79DE068D"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098658E5" w14:textId="77777777" w:rsidR="0063037A" w:rsidRDefault="0063037A" w:rsidP="00FB5F65">
                  <w:pPr>
                    <w:rPr>
                      <w:rFonts w:ascii="UD デジタル 教科書体 NK-R" w:eastAsia="UD デジタル 教科書体 NK-R" w:hAnsiTheme="minorEastAsia"/>
                      <w:sz w:val="24"/>
                    </w:rPr>
                  </w:pPr>
                </w:p>
                <w:p w14:paraId="66B0DF4A" w14:textId="1D34B166"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EE5419">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6884D531"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4AF3B5C8" w14:textId="77777777" w:rsidR="0063037A" w:rsidRP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1E41F471" w14:textId="12A0871B" w:rsidR="00E626D7" w:rsidRPr="00B14041" w:rsidRDefault="00E626D7" w:rsidP="00FB5F65">
                  <w:pPr>
                    <w:rPr>
                      <w:rFonts w:ascii="UD デジタル 教科書体 NK-R" w:eastAsia="UD デジタル 教科書体 NK-R" w:hAnsiTheme="minorEastAsia"/>
                      <w:sz w:val="24"/>
                    </w:rPr>
                  </w:pPr>
                </w:p>
              </w:tc>
            </w:tr>
          </w:tbl>
          <w:p w14:paraId="1378AFB6" w14:textId="77777777" w:rsidR="00E626D7" w:rsidRPr="00B14041" w:rsidRDefault="00E626D7" w:rsidP="00E626D7">
            <w:pPr>
              <w:outlineLvl w:val="3"/>
              <w:rPr>
                <w:rFonts w:ascii="UD デジタル 教科書体 NK-R" w:eastAsia="UD デジタル 教科書体 NK-R" w:hAnsiTheme="majorEastAsia"/>
                <w:sz w:val="24"/>
              </w:rPr>
            </w:pPr>
          </w:p>
          <w:p w14:paraId="6C6D8E4A" w14:textId="3B8CBA77" w:rsidR="00E626D7" w:rsidRPr="00B14041" w:rsidRDefault="00E626D7" w:rsidP="00E626D7">
            <w:pPr>
              <w:outlineLvl w:val="3"/>
              <w:rPr>
                <w:rFonts w:ascii="UD デジタル 教科書体 NK-R" w:eastAsia="UD デジタル 教科書体 NK-R" w:hAnsiTheme="majorEastAsia"/>
                <w:sz w:val="24"/>
                <w:lang w:eastAsia="zh-CN"/>
              </w:rPr>
            </w:pPr>
            <w:r w:rsidRPr="00B14041">
              <w:rPr>
                <w:rFonts w:ascii="UD デジタル 教科書体 NK-R" w:eastAsia="UD デジタル 教科書体 NK-R" w:hAnsiTheme="majorEastAsia" w:hint="eastAsia"/>
                <w:sz w:val="24"/>
                <w:lang w:eastAsia="zh-TW"/>
              </w:rPr>
              <w:t>●事業番号</w:t>
            </w:r>
            <w:r w:rsidR="00873E00">
              <w:rPr>
                <w:rFonts w:ascii="UD デジタル 教科書体 NK-R" w:eastAsia="UD デジタル 教科書体 NK-R" w:hAnsiTheme="majorEastAsia" w:hint="eastAsia"/>
                <w:sz w:val="24"/>
                <w:lang w:eastAsia="zh-CN"/>
              </w:rPr>
              <w:t>４</w:t>
            </w:r>
            <w:r w:rsidR="009747DA">
              <w:rPr>
                <w:rFonts w:ascii="UD デジタル 教科書体 NK-R" w:eastAsia="UD デジタル 教科書体 NK-R" w:hAnsiTheme="majorEastAsia" w:hint="eastAsia"/>
                <w:sz w:val="24"/>
                <w:lang w:eastAsia="zh-CN"/>
              </w:rPr>
              <w:t>－C-</w:t>
            </w:r>
            <w:r w:rsidRPr="00B14041">
              <w:rPr>
                <w:rFonts w:ascii="UD デジタル 教科書体 NK-R" w:eastAsia="UD デジタル 教科書体 NK-R" w:hAnsiTheme="majorEastAsia" w:hint="eastAsia"/>
                <w:sz w:val="24"/>
                <w:lang w:eastAsia="zh-CN"/>
              </w:rPr>
              <w:t>４</w:t>
            </w:r>
          </w:p>
          <w:tbl>
            <w:tblPr>
              <w:tblStyle w:val="af5"/>
              <w:tblW w:w="0" w:type="auto"/>
              <w:tblLayout w:type="fixed"/>
              <w:tblLook w:val="04A0" w:firstRow="1" w:lastRow="0" w:firstColumn="1" w:lastColumn="0" w:noHBand="0" w:noVBand="1"/>
            </w:tblPr>
            <w:tblGrid>
              <w:gridCol w:w="1584"/>
              <w:gridCol w:w="8497"/>
            </w:tblGrid>
            <w:tr w:rsidR="00E626D7" w:rsidRPr="00B14041" w14:paraId="61ABBB00"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89050"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77C52866"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64A3AFA1"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1E93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497" w:type="dxa"/>
                  <w:tcBorders>
                    <w:top w:val="single" w:sz="4" w:space="0" w:color="auto"/>
                    <w:left w:val="single" w:sz="4" w:space="0" w:color="auto"/>
                    <w:bottom w:val="single" w:sz="4" w:space="0" w:color="auto"/>
                    <w:right w:val="single" w:sz="4" w:space="0" w:color="auto"/>
                  </w:tcBorders>
                </w:tcPr>
                <w:p w14:paraId="59CC79E8" w14:textId="77777777" w:rsidR="00E626D7" w:rsidRPr="00B14041" w:rsidRDefault="00E626D7" w:rsidP="00E626D7">
                  <w:pPr>
                    <w:rPr>
                      <w:rFonts w:ascii="UD デジタル 教科書体 NK-R" w:eastAsia="UD デジタル 教科書体 NK-R" w:hAnsiTheme="majorEastAsia"/>
                      <w:sz w:val="24"/>
                      <w:lang w:eastAsia="zh-TW"/>
                    </w:rPr>
                  </w:pPr>
                </w:p>
                <w:p w14:paraId="146DA974" w14:textId="77777777" w:rsidR="00E626D7" w:rsidRPr="00B14041" w:rsidRDefault="00E626D7" w:rsidP="00E626D7">
                  <w:pPr>
                    <w:rPr>
                      <w:rFonts w:ascii="UD デジタル 教科書体 NK-R" w:eastAsia="UD デジタル 教科書体 NK-R" w:hAnsiTheme="majorEastAsia"/>
                      <w:sz w:val="24"/>
                      <w:lang w:eastAsia="zh-TW"/>
                    </w:rPr>
                  </w:pPr>
                </w:p>
                <w:p w14:paraId="4E0A7765" w14:textId="77777777" w:rsidR="00E626D7" w:rsidRPr="00B14041" w:rsidRDefault="00E626D7" w:rsidP="00E626D7">
                  <w:pPr>
                    <w:rPr>
                      <w:rFonts w:ascii="UD デジタル 教科書体 NK-R" w:eastAsia="UD デジタル 教科書体 NK-R" w:hAnsiTheme="majorEastAsia"/>
                      <w:sz w:val="24"/>
                      <w:lang w:eastAsia="zh-TW"/>
                    </w:rPr>
                  </w:pPr>
                </w:p>
                <w:p w14:paraId="029336A3"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1EC4BCAD"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597F7"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実施主体</w:t>
                  </w:r>
                </w:p>
              </w:tc>
              <w:tc>
                <w:tcPr>
                  <w:tcW w:w="8497" w:type="dxa"/>
                  <w:tcBorders>
                    <w:top w:val="single" w:sz="4" w:space="0" w:color="auto"/>
                    <w:left w:val="single" w:sz="4" w:space="0" w:color="auto"/>
                    <w:bottom w:val="single" w:sz="4" w:space="0" w:color="auto"/>
                    <w:right w:val="single" w:sz="4" w:space="0" w:color="auto"/>
                  </w:tcBorders>
                </w:tcPr>
                <w:p w14:paraId="63F3E5D3"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7B992F0A"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6F75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実施時期</w:t>
                  </w:r>
                </w:p>
              </w:tc>
              <w:tc>
                <w:tcPr>
                  <w:tcW w:w="8497" w:type="dxa"/>
                  <w:tcBorders>
                    <w:top w:val="single" w:sz="4" w:space="0" w:color="auto"/>
                    <w:left w:val="single" w:sz="4" w:space="0" w:color="auto"/>
                    <w:bottom w:val="single" w:sz="4" w:space="0" w:color="auto"/>
                    <w:right w:val="single" w:sz="4" w:space="0" w:color="auto"/>
                  </w:tcBorders>
                </w:tcPr>
                <w:p w14:paraId="60CB8AD0" w14:textId="77777777" w:rsidR="00E626D7" w:rsidRPr="00B14041" w:rsidRDefault="00E626D7" w:rsidP="00E626D7">
                  <w:pPr>
                    <w:rPr>
                      <w:rFonts w:ascii="UD デジタル 教科書体 NK-R" w:eastAsia="UD デジタル 教科書体 NK-R" w:hAnsiTheme="majorEastAsia"/>
                      <w:sz w:val="24"/>
                      <w:lang w:eastAsia="zh-TW"/>
                    </w:rPr>
                  </w:pPr>
                </w:p>
              </w:tc>
            </w:tr>
            <w:tr w:rsidR="00E626D7" w:rsidRPr="00B14041" w14:paraId="13ADBA6E" w14:textId="77777777" w:rsidTr="00153C8E">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E9EE6"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4C12B898" w14:textId="77777777" w:rsidR="00E626D7" w:rsidRPr="00B14041" w:rsidRDefault="00E626D7" w:rsidP="00E626D7">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240F9520" w14:textId="0CA45DAF" w:rsidR="0063037A" w:rsidRDefault="0063037A"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令和８年度事業費：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7226E4C" w14:textId="77777777" w:rsidR="0063037A" w:rsidRDefault="0063037A" w:rsidP="00FB5F65">
                  <w:pPr>
                    <w:rPr>
                      <w:rFonts w:ascii="UD デジタル 教科書体 NK-R" w:eastAsia="UD デジタル 教科書体 NK-R" w:hAnsiTheme="minorEastAsia"/>
                      <w:sz w:val="24"/>
                    </w:rPr>
                  </w:pPr>
                </w:p>
                <w:p w14:paraId="58037503" w14:textId="143B0458" w:rsidR="00FB5F65" w:rsidRDefault="00FB5F65" w:rsidP="00FB5F65">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総事業費：</w:t>
                  </w:r>
                  <w:r w:rsidRPr="00B14041">
                    <w:rPr>
                      <w:rFonts w:ascii="UD デジタル 教科書体 NK-R" w:eastAsia="UD デジタル 教科書体 NK-R" w:hAnsiTheme="minorEastAsia" w:hint="eastAsia"/>
                      <w:sz w:val="24"/>
                    </w:rPr>
                    <w:t>○百万円　（内訳：○百万円（</w:t>
                  </w:r>
                  <w:r w:rsidR="005B221D">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3D551FF8" w14:textId="77777777" w:rsid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05B83780" w14:textId="77777777" w:rsidR="0063037A" w:rsidRPr="0063037A" w:rsidRDefault="0063037A" w:rsidP="0063037A">
                  <w:pPr>
                    <w:rPr>
                      <w:rFonts w:ascii="UD デジタル 教科書体 NK-R" w:eastAsia="UD デジタル 教科書体 NK-R" w:hAnsiTheme="minorEastAsia"/>
                      <w:sz w:val="24"/>
                    </w:rPr>
                  </w:pPr>
                  <w:r>
                    <w:rPr>
                      <w:rFonts w:ascii="UD デジタル 教科書体 NK-R" w:eastAsia="UD デジタル 教科書体 NK-R" w:hAnsiTheme="minorEastAsia" w:hint="eastAsia"/>
                      <w:sz w:val="24"/>
                    </w:rPr>
                    <w:t>令和〇年度事業費：</w:t>
                  </w:r>
                  <w:r w:rsidRPr="00B14041">
                    <w:rPr>
                      <w:rFonts w:ascii="UD デジタル 教科書体 NK-R" w:eastAsia="UD デジタル 教科書体 NK-R" w:hAnsiTheme="minorEastAsia" w:hint="eastAsia"/>
                      <w:sz w:val="24"/>
                    </w:rPr>
                    <w:t>○百万円　（内訳：○百万円（</w:t>
                  </w:r>
                  <w:r>
                    <w:rPr>
                      <w:rFonts w:ascii="UD デジタル 教科書体 NK-R" w:eastAsia="UD デジタル 教科書体 NK-R" w:hAnsiTheme="minorEastAsia" w:hint="eastAsia"/>
                      <w:sz w:val="24"/>
                    </w:rPr>
                    <w:t>自己資金</w:t>
                  </w:r>
                  <w:r w:rsidRPr="00B14041">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w:t>
                  </w:r>
                  <w:r w:rsidRPr="00B14041">
                    <w:rPr>
                      <w:rFonts w:ascii="UD デジタル 教科書体 NK-R" w:eastAsia="UD デジタル 教科書体 NK-R" w:hAnsiTheme="minorEastAsia" w:hint="eastAsia"/>
                      <w:sz w:val="24"/>
                    </w:rPr>
                    <w:t xml:space="preserve">　○百万円（○○補助金（交付主体又は所管省庁））</w:t>
                  </w:r>
                </w:p>
                <w:p w14:paraId="05406D4C" w14:textId="727EA50F" w:rsidR="00E626D7" w:rsidRPr="00B14041" w:rsidRDefault="00E626D7" w:rsidP="00FB5F65">
                  <w:pPr>
                    <w:rPr>
                      <w:rFonts w:ascii="UD デジタル 教科書体 NK-R" w:eastAsia="UD デジタル 教科書体 NK-R" w:hAnsiTheme="minorEastAsia"/>
                      <w:sz w:val="24"/>
                    </w:rPr>
                  </w:pPr>
                </w:p>
              </w:tc>
            </w:tr>
          </w:tbl>
          <w:p w14:paraId="5809005B" w14:textId="77777777" w:rsidR="00E626D7" w:rsidRPr="00B14041" w:rsidRDefault="00E626D7" w:rsidP="00E626D7">
            <w:pPr>
              <w:outlineLvl w:val="3"/>
              <w:rPr>
                <w:rFonts w:ascii="UD デジタル 教科書体 NK-R" w:eastAsia="UD デジタル 教科書体 NK-R" w:hAnsiTheme="majorEastAsia"/>
                <w:sz w:val="24"/>
              </w:rPr>
            </w:pPr>
          </w:p>
          <w:p w14:paraId="15119915" w14:textId="77777777" w:rsidR="00E626D7" w:rsidRPr="00B14041" w:rsidRDefault="00E626D7" w:rsidP="00E626D7">
            <w:pPr>
              <w:outlineLvl w:val="3"/>
              <w:rPr>
                <w:rFonts w:ascii="UD デジタル 教科書体 NK-R" w:eastAsia="UD デジタル 教科書体 NK-R" w:hAnsiTheme="majorEastAsia"/>
                <w:sz w:val="24"/>
              </w:rPr>
            </w:pPr>
          </w:p>
          <w:p w14:paraId="23F32D41" w14:textId="77777777" w:rsidR="00EA0AF0" w:rsidRPr="00B14041" w:rsidRDefault="00EA0AF0" w:rsidP="00C936BF">
            <w:pPr>
              <w:outlineLvl w:val="3"/>
              <w:rPr>
                <w:rFonts w:ascii="UD デジタル 教科書体 NK-R" w:eastAsia="UD デジタル 教科書体 NK-R" w:hAnsiTheme="majorEastAsia"/>
                <w:sz w:val="24"/>
              </w:rPr>
            </w:pPr>
          </w:p>
        </w:tc>
      </w:tr>
    </w:tbl>
    <w:p w14:paraId="1E04277F" w14:textId="77777777" w:rsidR="00E626D7" w:rsidRPr="00DC3FC8" w:rsidRDefault="00E626D7" w:rsidP="00EA0AF0">
      <w:pPr>
        <w:rPr>
          <w:rFonts w:ascii="UD デジタル 教科書体 NK-R" w:eastAsia="UD デジタル 教科書体 NK-R"/>
          <w:sz w:val="22"/>
          <w:szCs w:val="28"/>
        </w:rPr>
      </w:pPr>
    </w:p>
    <w:p w14:paraId="75B38C34" w14:textId="77777777" w:rsidR="00EA0AF0" w:rsidRPr="000871D0" w:rsidRDefault="00EA0AF0" w:rsidP="00EA0AF0">
      <w:pPr>
        <w:widowControl/>
        <w:spacing w:line="320" w:lineRule="exact"/>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（留意事項）</w:t>
      </w:r>
    </w:p>
    <w:p w14:paraId="5960BD5A" w14:textId="7093A87B" w:rsidR="00E626D7" w:rsidRDefault="00EA0AF0" w:rsidP="00E626D7">
      <w:pPr>
        <w:widowControl/>
        <w:spacing w:line="320" w:lineRule="exact"/>
        <w:ind w:firstLineChars="65" w:firstLine="141"/>
        <w:jc w:val="left"/>
        <w:rPr>
          <w:rFonts w:ascii="UD デジタル 教科書体 NK-R" w:eastAsia="UD デジタル 教科書体 NK-R" w:hAnsiTheme="minorEastAsia"/>
          <w:sz w:val="24"/>
          <w:szCs w:val="36"/>
        </w:rPr>
      </w:pPr>
      <w:r w:rsidRPr="000871D0">
        <w:rPr>
          <w:rFonts w:ascii="UD デジタル 教科書体 NK-R" w:eastAsia="UD デジタル 教科書体 NK-R" w:hAnsiTheme="minorEastAsia" w:hint="eastAsia"/>
          <w:sz w:val="24"/>
          <w:szCs w:val="36"/>
        </w:rPr>
        <w:t>・</w:t>
      </w:r>
      <w:r w:rsidR="00E626D7">
        <w:rPr>
          <w:rFonts w:ascii="UD デジタル 教科書体 NK-R" w:eastAsia="UD デジタル 教科書体 NK-R" w:hAnsiTheme="minorEastAsia" w:hint="eastAsia"/>
          <w:sz w:val="24"/>
          <w:szCs w:val="36"/>
        </w:rPr>
        <w:t>デジタル技術の積極的な活用に関する事業</w:t>
      </w:r>
      <w:r w:rsidRPr="000871D0">
        <w:rPr>
          <w:rFonts w:ascii="UD デジタル 教科書体 NK-R" w:eastAsia="UD デジタル 教科書体 NK-R" w:hAnsiTheme="minorEastAsia" w:hint="eastAsia"/>
          <w:sz w:val="24"/>
          <w:szCs w:val="36"/>
        </w:rPr>
        <w:t>について詳細に記載してください。</w:t>
      </w:r>
    </w:p>
    <w:p w14:paraId="64C9540E" w14:textId="77777777" w:rsidR="00B14041" w:rsidRPr="00CC3805" w:rsidRDefault="00B14041" w:rsidP="00B14041">
      <w:pPr>
        <w:spacing w:line="360" w:lineRule="exact"/>
        <w:ind w:firstLineChars="65" w:firstLine="141"/>
        <w:rPr>
          <w:rFonts w:ascii="UD デジタル 教科書体 NK-R" w:eastAsia="UD デジタル 教科書体 NK-R" w:hAnsiTheme="minorEastAsia"/>
          <w:sz w:val="24"/>
          <w:szCs w:val="36"/>
        </w:rPr>
      </w:pPr>
      <w:r w:rsidRPr="00B14041">
        <w:rPr>
          <w:rFonts w:ascii="UD デジタル 教科書体 NK-R" w:eastAsia="UD デジタル 教科書体 NK-R" w:hAnsiTheme="minorEastAsia" w:hint="eastAsia"/>
          <w:sz w:val="24"/>
          <w:szCs w:val="36"/>
        </w:rPr>
        <w:t>・</w:t>
      </w:r>
      <w:r w:rsidRPr="00CC3805">
        <w:rPr>
          <w:rFonts w:ascii="UD デジタル 教科書体 NK-R" w:eastAsia="UD デジタル 教科書体 NK-R" w:hAnsiTheme="minorEastAsia" w:hint="eastAsia"/>
          <w:sz w:val="24"/>
          <w:szCs w:val="36"/>
        </w:rPr>
        <w:t>実施時期は、計画期間内において、いつ実施するか、始期及び終期を明確に記載してください。</w:t>
      </w:r>
    </w:p>
    <w:p w14:paraId="75A48B79" w14:textId="5EF9A961" w:rsidR="000D255C" w:rsidRPr="00CC3805" w:rsidRDefault="000D255C" w:rsidP="000D255C">
      <w:pPr>
        <w:spacing w:line="360" w:lineRule="exact"/>
        <w:ind w:firstLineChars="65" w:firstLine="141"/>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（２年目以降の事業であっても、記載可能な範囲で記載ください。）</w:t>
      </w:r>
    </w:p>
    <w:p w14:paraId="218DB55A" w14:textId="7F8F34B2" w:rsidR="005946E4" w:rsidRPr="00CC3805" w:rsidRDefault="00B14041" w:rsidP="005946E4">
      <w:pPr>
        <w:spacing w:line="360" w:lineRule="exact"/>
        <w:ind w:leftChars="75" w:left="281" w:hangingChars="65" w:hanging="141"/>
        <w:rPr>
          <w:rFonts w:ascii="UD デジタル 教科書体 NK-R" w:eastAsia="UD デジタル 教科書体 NK-R" w:hAnsiTheme="minorEastAsia"/>
          <w:sz w:val="24"/>
        </w:rPr>
      </w:pPr>
      <w:r w:rsidRPr="00CC3805">
        <w:rPr>
          <w:rFonts w:ascii="UD デジタル 教科書体 NK-R" w:eastAsia="UD デジタル 教科書体 NK-R" w:hAnsiTheme="minorEastAsia" w:hint="eastAsia"/>
          <w:sz w:val="24"/>
          <w:szCs w:val="36"/>
        </w:rPr>
        <w:t>・必要資金調達方法は、既に申請済みもしくは採択済みの予算事業なのか、もしくは今後申請を行う予算事業なのかを明確に記載してください</w:t>
      </w:r>
      <w:r w:rsidR="00153C8E" w:rsidRPr="00CC3805">
        <w:rPr>
          <w:rFonts w:ascii="UD デジタル 教科書体 NK-R" w:eastAsia="UD デジタル 教科書体 NK-R" w:hAnsiTheme="minorEastAsia" w:hint="eastAsia"/>
          <w:sz w:val="24"/>
          <w:szCs w:val="36"/>
        </w:rPr>
        <w:t>（令和</w:t>
      </w:r>
      <w:r w:rsidR="00EF02BA">
        <w:rPr>
          <w:rFonts w:ascii="UD デジタル 教科書体 NK-R" w:eastAsia="UD デジタル 教科書体 NK-R" w:hAnsiTheme="minorEastAsia" w:hint="eastAsia"/>
          <w:sz w:val="24"/>
          <w:szCs w:val="36"/>
        </w:rPr>
        <w:t>９</w:t>
      </w:r>
      <w:r w:rsidR="00153C8E" w:rsidRPr="00CC3805">
        <w:rPr>
          <w:rFonts w:ascii="UD デジタル 教科書体 NK-R" w:eastAsia="UD デジタル 教科書体 NK-R" w:hAnsiTheme="minorEastAsia" w:hint="eastAsia"/>
          <w:sz w:val="24"/>
          <w:szCs w:val="36"/>
        </w:rPr>
        <w:t>年度以降の事業予定については、分かる範囲で予定を記載ください。変更があっても構いません）</w:t>
      </w:r>
      <w:r w:rsidRPr="00CC3805">
        <w:rPr>
          <w:rFonts w:ascii="UD デジタル 教科書体 NK-R" w:eastAsia="UD デジタル 教科書体 NK-R" w:hAnsiTheme="minorEastAsia" w:hint="eastAsia"/>
          <w:sz w:val="24"/>
          <w:szCs w:val="36"/>
        </w:rPr>
        <w:t>。また、１つの事業の中で複数の予算事業を用いる場合、いずれの部分で、どの資金を活用しようとしているかを具体的に明記してください。</w:t>
      </w:r>
      <w:r w:rsidRPr="00CC3805">
        <w:rPr>
          <w:rFonts w:ascii="UD デジタル 教科書体 NK-R" w:eastAsia="UD デジタル 教科書体 NK-R" w:hAnsiTheme="minorEastAsia" w:hint="eastAsia"/>
          <w:sz w:val="24"/>
        </w:rPr>
        <w:t>なお、国の予算事業等を記載し、記載のとおり調達できなかった場合には、自己資金による対応等について検討してください。</w:t>
      </w:r>
    </w:p>
    <w:p w14:paraId="6F4CF9FD" w14:textId="77777777" w:rsidR="00E626D7" w:rsidRPr="00CC3805" w:rsidRDefault="00E626D7" w:rsidP="00E626D7">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・支援内容の例</w:t>
      </w:r>
    </w:p>
    <w:p w14:paraId="7CFE70B1" w14:textId="6A4BD8FD" w:rsidR="00E626D7" w:rsidRPr="00CC3805" w:rsidRDefault="00E626D7" w:rsidP="00E626D7">
      <w:pPr>
        <w:widowControl/>
        <w:spacing w:line="320" w:lineRule="exact"/>
        <w:ind w:firstLineChars="65" w:firstLine="141"/>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〇インバウンド向けに地域の情報を分かりやすく提供するための</w:t>
      </w:r>
      <w:r w:rsidR="006F6200" w:rsidRPr="00CC3805">
        <w:rPr>
          <w:rFonts w:ascii="UD デジタル 教科書体 NK-R" w:eastAsia="UD デジタル 教科書体 NK-R" w:hAnsiTheme="minorEastAsia" w:hint="eastAsia"/>
          <w:sz w:val="24"/>
          <w:szCs w:val="36"/>
        </w:rPr>
        <w:t>ウェブサイト</w:t>
      </w:r>
      <w:r w:rsidRPr="00CC3805">
        <w:rPr>
          <w:rFonts w:ascii="UD デジタル 教科書体 NK-R" w:eastAsia="UD デジタル 教科書体 NK-R" w:hAnsiTheme="minorEastAsia" w:hint="eastAsia"/>
          <w:sz w:val="24"/>
          <w:szCs w:val="36"/>
        </w:rPr>
        <w:t>の全面改修</w:t>
      </w:r>
    </w:p>
    <w:p w14:paraId="62E9E3C7" w14:textId="33628CD6" w:rsidR="00E626D7" w:rsidRPr="00CC3805" w:rsidRDefault="00E626D7" w:rsidP="00E626D7">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宿泊・</w:t>
      </w:r>
      <w:r w:rsidR="00CB1008" w:rsidRPr="00CC3805">
        <w:rPr>
          <w:rFonts w:ascii="UD デジタル 教科書体 NK-R" w:eastAsia="UD デジタル 教科書体 NK-R" w:hAnsiTheme="minorEastAsia" w:hint="eastAsia"/>
          <w:sz w:val="24"/>
          <w:szCs w:val="36"/>
        </w:rPr>
        <w:t>文化</w:t>
      </w:r>
      <w:r w:rsidRPr="00CC3805">
        <w:rPr>
          <w:rFonts w:ascii="UD デジタル 教科書体 NK-R" w:eastAsia="UD デジタル 教科書体 NK-R" w:hAnsiTheme="minorEastAsia" w:hint="eastAsia"/>
          <w:sz w:val="24"/>
          <w:szCs w:val="36"/>
        </w:rPr>
        <w:t>体験コンテンツ、レストラン等のオンライン予約システム</w:t>
      </w:r>
    </w:p>
    <w:p w14:paraId="41E7C5AE" w14:textId="467EA0D4" w:rsidR="00E626D7" w:rsidRPr="00CC3805" w:rsidRDefault="00E626D7" w:rsidP="00E626D7">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移動手段をまとめてオンライン予約できるシステム（</w:t>
      </w:r>
      <w:proofErr w:type="spellStart"/>
      <w:r w:rsidRPr="00CC3805">
        <w:rPr>
          <w:rFonts w:ascii="UD デジタル 教科書体 NK-R" w:eastAsia="UD デジタル 教科書体 NK-R" w:hAnsiTheme="minorEastAsia" w:hint="eastAsia"/>
          <w:sz w:val="24"/>
          <w:szCs w:val="36"/>
        </w:rPr>
        <w:t>MaaS</w:t>
      </w:r>
      <w:proofErr w:type="spellEnd"/>
      <w:r w:rsidRPr="00CC3805">
        <w:rPr>
          <w:rFonts w:ascii="UD デジタル 教科書体 NK-R" w:eastAsia="UD デジタル 教科書体 NK-R" w:hAnsiTheme="minorEastAsia" w:hint="eastAsia"/>
          <w:sz w:val="24"/>
          <w:szCs w:val="36"/>
        </w:rPr>
        <w:t>等）</w:t>
      </w:r>
    </w:p>
    <w:p w14:paraId="4F8247CF" w14:textId="69586669" w:rsidR="00E626D7" w:rsidRDefault="00E626D7" w:rsidP="00E626D7">
      <w:pPr>
        <w:widowControl/>
        <w:spacing w:line="320" w:lineRule="exact"/>
        <w:jc w:val="left"/>
        <w:rPr>
          <w:rFonts w:ascii="UD デジタル 教科書体 NK-R" w:eastAsia="UD デジタル 教科書体 NK-R" w:hAnsiTheme="minorEastAsia"/>
          <w:sz w:val="24"/>
          <w:szCs w:val="36"/>
        </w:rPr>
      </w:pPr>
      <w:r w:rsidRPr="00CC3805">
        <w:rPr>
          <w:rFonts w:ascii="UD デジタル 教科書体 NK-R" w:eastAsia="UD デジタル 教科書体 NK-R" w:hAnsiTheme="minorEastAsia" w:hint="eastAsia"/>
          <w:sz w:val="24"/>
          <w:szCs w:val="36"/>
        </w:rPr>
        <w:t xml:space="preserve">　　　　　ECサイト</w:t>
      </w:r>
    </w:p>
    <w:p w14:paraId="7CC2D177" w14:textId="39AAA7B0" w:rsidR="00E626D7" w:rsidRDefault="00E626D7" w:rsidP="00E626D7">
      <w:pPr>
        <w:widowControl/>
        <w:spacing w:line="320" w:lineRule="exact"/>
        <w:ind w:firstLineChars="130" w:firstLine="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〇キャッシュレス決済の全面導入（入場券や乗車券の交通系ICやコード決裁、カード決済）</w:t>
      </w:r>
    </w:p>
    <w:p w14:paraId="255CB82B" w14:textId="0BEC90FF" w:rsidR="00E626D7" w:rsidRDefault="00E626D7" w:rsidP="00E626D7">
      <w:pPr>
        <w:widowControl/>
        <w:spacing w:line="320" w:lineRule="exact"/>
        <w:ind w:firstLineChars="130" w:firstLine="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〇デジタルマーケティングのための予約システムの整備</w:t>
      </w:r>
    </w:p>
    <w:p w14:paraId="2918E398" w14:textId="33E5816F" w:rsidR="00E626D7" w:rsidRPr="0063037A" w:rsidRDefault="00E626D7" w:rsidP="00886360">
      <w:pPr>
        <w:widowControl/>
        <w:spacing w:line="320" w:lineRule="exact"/>
        <w:ind w:firstLineChars="130" w:firstLine="282"/>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hint="eastAsia"/>
          <w:sz w:val="24"/>
          <w:szCs w:val="36"/>
        </w:rPr>
        <w:t xml:space="preserve">　　（予約データから顧客情報を蓄積、分析し、マーケティングの高度化を図る）</w:t>
      </w:r>
    </w:p>
    <w:p w14:paraId="0416A227" w14:textId="42233901" w:rsidR="00E626D7" w:rsidRPr="009D7502" w:rsidRDefault="00E626D7" w:rsidP="00E626D7">
      <w:pPr>
        <w:widowControl/>
        <w:spacing w:line="320" w:lineRule="exact"/>
        <w:ind w:firstLineChars="65" w:firstLine="141"/>
        <w:jc w:val="left"/>
        <w:rPr>
          <w:rFonts w:ascii="UD デジタル 教科書体 NK-R" w:eastAsia="UD デジタル 教科書体 NK-R" w:hAnsiTheme="minorEastAsia"/>
          <w:sz w:val="24"/>
          <w:szCs w:val="36"/>
        </w:rPr>
        <w:sectPr w:rsidR="00E626D7" w:rsidRPr="009D7502" w:rsidSect="003311D0">
          <w:pgSz w:w="11906" w:h="16838" w:code="9"/>
          <w:pgMar w:top="1134" w:right="851" w:bottom="851" w:left="851" w:header="851" w:footer="567" w:gutter="0"/>
          <w:cols w:space="720"/>
          <w:docGrid w:type="linesAndChars" w:linePitch="355" w:charSpace="-4689"/>
        </w:sectPr>
      </w:pPr>
      <w:r>
        <w:rPr>
          <w:rFonts w:ascii="UD デジタル 教科書体 NK-R" w:eastAsia="UD デジタル 教科書体 NK-R" w:hAnsiTheme="minorEastAsia" w:hint="eastAsia"/>
          <w:sz w:val="24"/>
          <w:szCs w:val="36"/>
        </w:rPr>
        <w:t xml:space="preserve">　</w:t>
      </w:r>
    </w:p>
    <w:p w14:paraId="3189AC6C" w14:textId="68594DE7" w:rsidR="00F04D59" w:rsidRPr="00D066FE" w:rsidRDefault="00681FA3" w:rsidP="00F04D59">
      <w:pP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bdr w:val="single" w:sz="4" w:space="0" w:color="auto"/>
        </w:rPr>
        <w:lastRenderedPageBreak/>
        <w:t>５</w:t>
      </w:r>
      <w:r w:rsidR="00F04D59" w:rsidRPr="00A32BB6">
        <w:rPr>
          <w:rFonts w:ascii="UD デジタル 教科書体 NK-R" w:eastAsia="UD デジタル 教科書体 NK-R" w:hAnsiTheme="majorEastAsia"/>
          <w:sz w:val="24"/>
          <w:szCs w:val="32"/>
          <w:bdr w:val="single" w:sz="4" w:space="0" w:color="auto"/>
        </w:rPr>
        <w:t xml:space="preserve">. </w:t>
      </w:r>
      <w:r w:rsidR="00F04D59" w:rsidRPr="00A32BB6">
        <w:rPr>
          <w:rFonts w:ascii="UD デジタル 教科書体 NK-R" w:eastAsia="UD デジタル 教科書体 NK-R" w:hAnsiTheme="majorEastAsia" w:hint="eastAsia"/>
          <w:sz w:val="24"/>
          <w:szCs w:val="32"/>
          <w:bdr w:val="single" w:sz="4" w:space="0" w:color="auto"/>
        </w:rPr>
        <w:t>目標</w:t>
      </w:r>
      <w:r w:rsidR="00D066FE" w:rsidRPr="00A32BB6">
        <w:rPr>
          <w:rFonts w:ascii="UD デジタル 教科書体 NK-R" w:eastAsia="UD デジタル 教科書体 NK-R" w:hAnsiTheme="majorEastAsia" w:hint="eastAsia"/>
          <w:sz w:val="24"/>
          <w:szCs w:val="32"/>
          <w:bdr w:val="single" w:sz="4" w:space="0" w:color="auto"/>
        </w:rPr>
        <w:t xml:space="preserve">　</w:t>
      </w:r>
      <w:r w:rsidR="00D066FE" w:rsidRPr="00D066FE">
        <w:rPr>
          <w:rFonts w:ascii="UD デジタル 教科書体 NK-R" w:eastAsia="UD デジタル 教科書体 NK-R" w:hAnsiTheme="majorEastAsia" w:hint="eastAsia"/>
          <w:sz w:val="24"/>
          <w:szCs w:val="32"/>
        </w:rPr>
        <w:t xml:space="preserve">　　</w:t>
      </w:r>
      <w:r w:rsidR="00D066FE">
        <w:rPr>
          <w:rFonts w:ascii="UD デジタル 教科書体 NK-R" w:eastAsia="UD デジタル 教科書体 NK-R" w:hAnsiTheme="majorEastAsia" w:hint="eastAsia"/>
          <w:sz w:val="24"/>
          <w:szCs w:val="32"/>
        </w:rPr>
        <w:t>※公募要領 「５ 補助事業の条件③」関連</w:t>
      </w:r>
      <w:r w:rsidR="00D066FE" w:rsidRPr="00D066FE">
        <w:rPr>
          <w:rFonts w:ascii="UD デジタル 教科書体 NK-R" w:eastAsia="UD デジタル 教科書体 NK-R" w:hAnsiTheme="majorEastAsia" w:hint="eastAsia"/>
          <w:sz w:val="24"/>
          <w:szCs w:val="32"/>
        </w:rPr>
        <w:t xml:space="preserve">　</w:t>
      </w:r>
    </w:p>
    <w:p w14:paraId="665F4FBF" w14:textId="77777777" w:rsidR="00D066FE" w:rsidRPr="00B14041" w:rsidRDefault="00D066FE" w:rsidP="00F04D59">
      <w:pPr>
        <w:rPr>
          <w:rFonts w:ascii="UD デジタル 教科書体 NK-R" w:eastAsia="UD デジタル 教科書体 NK-R" w:hAnsiTheme="majorEastAsia"/>
          <w:sz w:val="22"/>
          <w:szCs w:val="32"/>
          <w:bdr w:val="single" w:sz="4" w:space="0" w:color="auto" w:frame="1"/>
        </w:rPr>
      </w:pPr>
    </w:p>
    <w:tbl>
      <w:tblPr>
        <w:tblStyle w:val="13"/>
        <w:tblW w:w="13376" w:type="dxa"/>
        <w:tblLook w:val="04A0" w:firstRow="1" w:lastRow="0" w:firstColumn="1" w:lastColumn="0" w:noHBand="0" w:noVBand="1"/>
      </w:tblPr>
      <w:tblGrid>
        <w:gridCol w:w="2566"/>
        <w:gridCol w:w="2162"/>
        <w:gridCol w:w="2162"/>
        <w:gridCol w:w="2162"/>
        <w:gridCol w:w="2162"/>
        <w:gridCol w:w="2162"/>
      </w:tblGrid>
      <w:tr w:rsidR="00E251F1" w:rsidRPr="00DC3FC8" w14:paraId="065F5A75" w14:textId="77777777" w:rsidTr="00A32BB6">
        <w:tc>
          <w:tcPr>
            <w:tcW w:w="2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41756" w14:textId="3B70611C" w:rsidR="00E251F1" w:rsidRPr="00DC3FC8" w:rsidRDefault="00E251F1" w:rsidP="0005413B">
            <w:pPr>
              <w:jc w:val="center"/>
              <w:rPr>
                <w:rFonts w:ascii="UD デジタル 教科書体 NK-R" w:eastAsia="UD デジタル 教科書体 NK-R" w:hAnsi="ＭＳ ゴシック"/>
                <w:sz w:val="22"/>
                <w:szCs w:val="28"/>
              </w:rPr>
            </w:pPr>
          </w:p>
        </w:tc>
        <w:tc>
          <w:tcPr>
            <w:tcW w:w="108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3F8E0" w14:textId="71BE67B0" w:rsidR="00E251F1" w:rsidRPr="00DC3FC8" w:rsidRDefault="00E251F1" w:rsidP="0005413B">
            <w:pPr>
              <w:jc w:val="center"/>
              <w:rPr>
                <w:rFonts w:ascii="UD デジタル 教科書体 NK-R" w:eastAsia="UD デジタル 教科書体 NK-R" w:hAnsi="ＭＳ ゴシック"/>
                <w:sz w:val="22"/>
                <w:szCs w:val="28"/>
              </w:rPr>
            </w:pPr>
            <w:r w:rsidRPr="00DC3FC8">
              <w:rPr>
                <w:rFonts w:ascii="UD デジタル 教科書体 NK-R" w:eastAsia="UD デジタル 教科書体 NK-R" w:hAnsi="ＭＳ ゴシック" w:hint="eastAsia"/>
                <w:sz w:val="22"/>
                <w:szCs w:val="28"/>
              </w:rPr>
              <w:t>目標</w:t>
            </w:r>
            <w:r>
              <w:rPr>
                <w:rFonts w:ascii="UD デジタル 教科書体 NK-R" w:eastAsia="UD デジタル 教科書体 NK-R" w:hAnsi="ＭＳ ゴシック" w:hint="eastAsia"/>
                <w:sz w:val="22"/>
                <w:szCs w:val="28"/>
              </w:rPr>
              <w:t>値／実績値</w:t>
            </w:r>
          </w:p>
        </w:tc>
      </w:tr>
      <w:tr w:rsidR="00E251F1" w:rsidRPr="00DC3FC8" w14:paraId="19348BE9" w14:textId="77777777" w:rsidTr="00A32BB6">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ED02"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FE6DE" w14:textId="06A3410A"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w:t>
            </w:r>
            <w:r w:rsidR="00EF02BA">
              <w:rPr>
                <w:rFonts w:ascii="UD デジタル 教科書体 NK-R" w:eastAsia="UD デジタル 教科書体 NK-R" w:hAnsi="ＭＳ ゴシック" w:hint="eastAsia"/>
                <w:sz w:val="22"/>
                <w:szCs w:val="28"/>
              </w:rPr>
              <w:t>８</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8A5D2" w14:textId="4002DB93"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w:t>
            </w:r>
            <w:r w:rsidR="00EF02BA">
              <w:rPr>
                <w:rFonts w:ascii="UD デジタル 教科書体 NK-R" w:eastAsia="UD デジタル 教科書体 NK-R" w:hAnsi="ＭＳ ゴシック" w:hint="eastAsia"/>
                <w:sz w:val="22"/>
                <w:szCs w:val="28"/>
              </w:rPr>
              <w:t>９</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E3497" w14:textId="48AE600F"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w:t>
            </w:r>
            <w:r w:rsidR="00EF02BA">
              <w:rPr>
                <w:rFonts w:ascii="UD デジタル 教科書体 NK-R" w:eastAsia="UD デジタル 教科書体 NK-R" w:hAnsi="ＭＳ ゴシック" w:hint="eastAsia"/>
                <w:sz w:val="22"/>
                <w:szCs w:val="28"/>
              </w:rPr>
              <w:t>10</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473C0" w14:textId="64A7E821"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令和1</w:t>
            </w:r>
            <w:r w:rsidR="00EF02BA">
              <w:rPr>
                <w:rFonts w:ascii="UD デジタル 教科書体 NK-R" w:eastAsia="UD デジタル 教科書体 NK-R" w:hAnsi="ＭＳ ゴシック" w:hint="eastAsia"/>
                <w:sz w:val="22"/>
                <w:szCs w:val="28"/>
              </w:rPr>
              <w:t>1</w:t>
            </w:r>
            <w:r w:rsidRPr="00DC3FC8">
              <w:rPr>
                <w:rFonts w:ascii="UD デジタル 教科書体 NK-R" w:eastAsia="UD デジタル 教科書体 NK-R" w:hAnsi="ＭＳ ゴシック" w:hint="eastAsia"/>
                <w:sz w:val="22"/>
                <w:szCs w:val="28"/>
              </w:rPr>
              <w:t>年度</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96000" w14:textId="18811B2C" w:rsidR="00E251F1" w:rsidRPr="00DC3FC8" w:rsidRDefault="00E251F1" w:rsidP="00EF02BA">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令和1</w:t>
            </w:r>
            <w:r w:rsidR="00EF02BA">
              <w:rPr>
                <w:rFonts w:ascii="UD デジタル 教科書体 NK-R" w:eastAsia="UD デジタル 教科書体 NK-R" w:hAnsi="ＭＳ ゴシック" w:hint="eastAsia"/>
                <w:sz w:val="22"/>
                <w:szCs w:val="28"/>
              </w:rPr>
              <w:t>2</w:t>
            </w:r>
            <w:r w:rsidRPr="00DC3FC8">
              <w:rPr>
                <w:rFonts w:ascii="UD デジタル 教科書体 NK-R" w:eastAsia="UD デジタル 教科書体 NK-R" w:hAnsi="ＭＳ ゴシック" w:hint="eastAsia"/>
                <w:sz w:val="22"/>
                <w:szCs w:val="28"/>
              </w:rPr>
              <w:t>年度</w:t>
            </w:r>
          </w:p>
        </w:tc>
      </w:tr>
      <w:tr w:rsidR="00E251F1" w:rsidRPr="00DC3FC8" w14:paraId="2A611B3B" w14:textId="77777777" w:rsidTr="00A32BB6">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82E0F" w14:textId="1C92D9C3" w:rsidR="00E251F1" w:rsidRPr="00DC3FC8" w:rsidRDefault="00E251F1" w:rsidP="0005413B">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指標</w:t>
            </w: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1D308"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9AF65"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ABF90"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3B32E" w14:textId="77777777" w:rsidR="00E251F1" w:rsidRPr="00DC3FC8" w:rsidRDefault="00E251F1" w:rsidP="0005413B">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DCA93" w14:textId="77777777" w:rsidR="00E251F1" w:rsidRPr="00DC3FC8" w:rsidRDefault="00E251F1" w:rsidP="0005413B">
            <w:pPr>
              <w:rPr>
                <w:rFonts w:ascii="UD デジタル 教科書体 NK-R" w:eastAsia="UD デジタル 教科書体 NK-R" w:hAnsi="ＭＳ ゴシック"/>
                <w:sz w:val="22"/>
                <w:szCs w:val="28"/>
              </w:rPr>
            </w:pPr>
          </w:p>
        </w:tc>
      </w:tr>
      <w:tr w:rsidR="00E251F1" w:rsidRPr="00DC3FC8" w14:paraId="7CA2CA14" w14:textId="77777777" w:rsidTr="00A32BB6">
        <w:trPr>
          <w:trHeight w:val="782"/>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83CF0" w14:textId="5C49F945" w:rsidR="00E251F1" w:rsidRPr="00DC3FC8" w:rsidRDefault="00E251F1" w:rsidP="0005413B">
            <w:pP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外国人観光客の入れ込み数</w:t>
            </w:r>
          </w:p>
        </w:tc>
        <w:tc>
          <w:tcPr>
            <w:tcW w:w="2162" w:type="dxa"/>
            <w:tcBorders>
              <w:top w:val="single" w:sz="4" w:space="0" w:color="auto"/>
              <w:left w:val="single" w:sz="4" w:space="0" w:color="auto"/>
              <w:bottom w:val="single" w:sz="4" w:space="0" w:color="auto"/>
              <w:right w:val="single" w:sz="4" w:space="0" w:color="auto"/>
            </w:tcBorders>
            <w:hideMark/>
          </w:tcPr>
          <w:p w14:paraId="739D2D5C" w14:textId="03052051"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6FE226D1" w14:textId="1F228DBA"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51F81EA1" w14:textId="1F5A1A7C"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36BBE653" w14:textId="5EB85C87"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hideMark/>
          </w:tcPr>
          <w:p w14:paraId="617FBDD7" w14:textId="1B8C409B"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r w:rsidR="00E251F1" w:rsidRPr="00DC3FC8" w14:paraId="1A897C3F" w14:textId="77777777" w:rsidTr="00A32BB6">
        <w:trPr>
          <w:trHeight w:val="850"/>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F4D77" w14:textId="68C75B75" w:rsidR="00E251F1" w:rsidRPr="00DC3FC8" w:rsidRDefault="00CA759E" w:rsidP="00E251F1">
            <w:pPr>
              <w:rPr>
                <w:rFonts w:ascii="UD デジタル 教科書体 NK-R" w:eastAsia="UD デジタル 教科書体 NK-R" w:hAnsi="ＭＳ ゴシック"/>
                <w:sz w:val="22"/>
                <w:szCs w:val="28"/>
              </w:rPr>
            </w:pPr>
            <w:r w:rsidRPr="00A32BB6">
              <w:rPr>
                <w:rFonts w:ascii="UD デジタル 教科書体 NK-R" w:eastAsia="UD デジタル 教科書体 NK-R" w:hAnsi="ＭＳ ゴシック" w:hint="eastAsia"/>
                <w:sz w:val="22"/>
                <w:szCs w:val="28"/>
              </w:rPr>
              <w:t>外国人</w:t>
            </w:r>
            <w:r>
              <w:rPr>
                <w:rFonts w:ascii="UD デジタル 教科書体 NK-R" w:eastAsia="UD デジタル 教科書体 NK-R" w:hAnsi="ＭＳ ゴシック" w:hint="eastAsia"/>
                <w:sz w:val="22"/>
                <w:szCs w:val="28"/>
              </w:rPr>
              <w:t>観光客</w:t>
            </w:r>
            <w:r w:rsidRPr="00A32BB6">
              <w:rPr>
                <w:rFonts w:ascii="UD デジタル 教科書体 NK-R" w:eastAsia="UD デジタル 教科書体 NK-R" w:hAnsi="ＭＳ ゴシック" w:hint="eastAsia"/>
                <w:sz w:val="22"/>
                <w:szCs w:val="28"/>
              </w:rPr>
              <w:t>の満足度</w:t>
            </w:r>
          </w:p>
        </w:tc>
        <w:tc>
          <w:tcPr>
            <w:tcW w:w="2162" w:type="dxa"/>
            <w:tcBorders>
              <w:top w:val="single" w:sz="4" w:space="0" w:color="auto"/>
              <w:left w:val="single" w:sz="4" w:space="0" w:color="auto"/>
              <w:bottom w:val="single" w:sz="4" w:space="0" w:color="auto"/>
              <w:right w:val="single" w:sz="4" w:space="0" w:color="auto"/>
            </w:tcBorders>
          </w:tcPr>
          <w:p w14:paraId="1C903CCF" w14:textId="6B4675E0"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64798A38" w14:textId="0924F5CF"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5B868F4" w14:textId="69F6BB2C"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E9F0D9E" w14:textId="397770EF"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6DA29FC" w14:textId="36345485"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r w:rsidR="00E251F1" w:rsidRPr="00DC3FC8" w14:paraId="10C42F9C" w14:textId="77777777" w:rsidTr="00A32BB6">
        <w:trPr>
          <w:trHeight w:val="976"/>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B3C2E" w14:textId="7BF582DB" w:rsidR="00E251F1" w:rsidRPr="00DC3FC8" w:rsidRDefault="00E251F1" w:rsidP="00E251F1">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tcPr>
          <w:p w14:paraId="79538CDB" w14:textId="1A57F867"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154FA54C" w14:textId="3BE13593"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B851247" w14:textId="49D11E0C"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B1AF414" w14:textId="767A7D6F"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44126547" w14:textId="542B0BAD" w:rsidR="00E251F1" w:rsidRPr="00DC3FC8" w:rsidRDefault="00E251F1"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r w:rsidR="00E251F1" w:rsidRPr="00DC3FC8" w14:paraId="2A0DB213" w14:textId="77777777" w:rsidTr="00A32BB6">
        <w:trPr>
          <w:trHeight w:val="976"/>
        </w:trPr>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02C3E" w14:textId="77777777" w:rsidR="00E251F1" w:rsidRPr="00A10BD4" w:rsidRDefault="00E251F1" w:rsidP="00E251F1">
            <w:pPr>
              <w:rPr>
                <w:rFonts w:ascii="UD デジタル 教科書体 NK-R" w:eastAsia="UD デジタル 教科書体 NK-R" w:hAnsi="ＭＳ ゴシック"/>
                <w:sz w:val="22"/>
                <w:szCs w:val="28"/>
              </w:rPr>
            </w:pPr>
          </w:p>
        </w:tc>
        <w:tc>
          <w:tcPr>
            <w:tcW w:w="2162" w:type="dxa"/>
            <w:tcBorders>
              <w:top w:val="single" w:sz="4" w:space="0" w:color="auto"/>
              <w:left w:val="single" w:sz="4" w:space="0" w:color="auto"/>
              <w:bottom w:val="single" w:sz="4" w:space="0" w:color="auto"/>
              <w:right w:val="single" w:sz="4" w:space="0" w:color="auto"/>
            </w:tcBorders>
          </w:tcPr>
          <w:p w14:paraId="44689A44" w14:textId="091B292D"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7BF2F053" w14:textId="3A8A0CA9"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31FAA740" w14:textId="3F81A435"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77EF08E7" w14:textId="43637387"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c>
          <w:tcPr>
            <w:tcW w:w="2162" w:type="dxa"/>
            <w:tcBorders>
              <w:top w:val="single" w:sz="4" w:space="0" w:color="auto"/>
              <w:left w:val="single" w:sz="4" w:space="0" w:color="auto"/>
              <w:bottom w:val="single" w:sz="4" w:space="0" w:color="auto"/>
              <w:right w:val="single" w:sz="4" w:space="0" w:color="auto"/>
            </w:tcBorders>
          </w:tcPr>
          <w:p w14:paraId="28359123" w14:textId="57726ACF" w:rsidR="00E251F1" w:rsidRPr="00DC3FC8" w:rsidRDefault="00CA759E" w:rsidP="00A32BB6">
            <w:pPr>
              <w:jc w:val="center"/>
              <w:rPr>
                <w:rFonts w:ascii="UD デジタル 教科書体 NK-R" w:eastAsia="UD デジタル 教科書体 NK-R" w:hAnsi="ＭＳ ゴシック"/>
                <w:sz w:val="22"/>
                <w:szCs w:val="28"/>
              </w:rPr>
            </w:pPr>
            <w:r>
              <w:rPr>
                <w:rFonts w:ascii="UD デジタル 教科書体 NK-R" w:eastAsia="UD デジタル 教科書体 NK-R" w:hAnsi="ＭＳ ゴシック" w:hint="eastAsia"/>
                <w:sz w:val="22"/>
                <w:szCs w:val="28"/>
              </w:rPr>
              <w:t>／</w:t>
            </w:r>
          </w:p>
        </w:tc>
      </w:tr>
    </w:tbl>
    <w:p w14:paraId="61215F4B" w14:textId="297CDE2C" w:rsidR="00F04D59" w:rsidRPr="00B14041" w:rsidRDefault="00B14041" w:rsidP="00B14041">
      <w:pPr>
        <w:widowControl/>
        <w:spacing w:line="360" w:lineRule="exact"/>
        <w:jc w:val="left"/>
        <w:rPr>
          <w:rFonts w:ascii="UD デジタル 教科書体 NK-R" w:eastAsia="UD デジタル 教科書体 NK-R" w:hAnsi="ＭＳ ゴシック"/>
          <w:sz w:val="24"/>
        </w:rPr>
      </w:pPr>
      <w:r w:rsidRPr="00B14041">
        <w:rPr>
          <w:rFonts w:ascii="UD デジタル 教科書体 NK-R" w:eastAsia="UD デジタル 教科書体 NK-R" w:hAnsi="ＭＳ ゴシック" w:hint="eastAsia"/>
          <w:sz w:val="24"/>
        </w:rPr>
        <w:t>（留意事項）</w:t>
      </w:r>
    </w:p>
    <w:p w14:paraId="1BB27270" w14:textId="14AA0B8A" w:rsidR="00FF5A63" w:rsidRPr="00B14041" w:rsidRDefault="00F04D59" w:rsidP="00B14041">
      <w:pPr>
        <w:spacing w:line="360" w:lineRule="exact"/>
        <w:ind w:leftChars="75" w:left="214" w:hangingChars="34" w:hanging="74"/>
        <w:rPr>
          <w:rFonts w:ascii="UD デジタル 教科書体 NK-R" w:eastAsia="UD デジタル 教科書体 NK-R" w:hAnsi="ＭＳ 明朝"/>
          <w:sz w:val="24"/>
        </w:rPr>
      </w:pPr>
      <w:r w:rsidRPr="00B14041">
        <w:rPr>
          <w:rFonts w:ascii="UD デジタル 教科書体 NK-R" w:eastAsia="UD デジタル 教科書体 NK-R" w:hAnsi="ＭＳ 明朝" w:hint="eastAsia"/>
          <w:sz w:val="24"/>
        </w:rPr>
        <w:t>・文化についての理解を深められることによる来訪者の満足度の向上、国内外からの来訪者数の増加</w:t>
      </w:r>
      <w:r w:rsidR="00B14041" w:rsidRPr="00B14041">
        <w:rPr>
          <w:rFonts w:ascii="UD デジタル 教科書体 NK-R" w:eastAsia="UD デジタル 教科書体 NK-R" w:hAnsi="ＭＳ 明朝" w:hint="eastAsia"/>
          <w:sz w:val="24"/>
        </w:rPr>
        <w:t>等、</w:t>
      </w:r>
      <w:r w:rsidR="00FF5A63" w:rsidRPr="00B14041">
        <w:rPr>
          <w:rFonts w:ascii="UD デジタル 教科書体 NK-R" w:eastAsia="UD デジタル 教科書体 NK-R" w:hAnsi="ＭＳ 明朝" w:hint="eastAsia"/>
          <w:sz w:val="24"/>
        </w:rPr>
        <w:t>明確な目標</w:t>
      </w:r>
      <w:r w:rsidR="00E251F1">
        <w:rPr>
          <w:rFonts w:ascii="UD デジタル 教科書体 NK-R" w:eastAsia="UD デジタル 教科書体 NK-R" w:hAnsi="ＭＳ 明朝" w:hint="eastAsia"/>
          <w:sz w:val="24"/>
        </w:rPr>
        <w:t>値</w:t>
      </w:r>
      <w:r w:rsidR="00FF5A63" w:rsidRPr="00B14041">
        <w:rPr>
          <w:rFonts w:ascii="UD デジタル 教科書体 NK-R" w:eastAsia="UD デジタル 教科書体 NK-R" w:hAnsi="ＭＳ 明朝" w:hint="eastAsia"/>
          <w:sz w:val="24"/>
        </w:rPr>
        <w:t>を設定してください</w:t>
      </w:r>
      <w:r w:rsidR="00FF5A63" w:rsidRPr="00CC3805">
        <w:rPr>
          <w:rFonts w:ascii="UD デジタル 教科書体 NK-R" w:eastAsia="UD デジタル 教科書体 NK-R" w:hAnsi="ＭＳ 明朝" w:hint="eastAsia"/>
          <w:sz w:val="24"/>
        </w:rPr>
        <w:t>。</w:t>
      </w:r>
      <w:r w:rsidR="000A5369" w:rsidRPr="00CC3805">
        <w:rPr>
          <w:rFonts w:ascii="UD デジタル 教科書体 NK-R" w:eastAsia="UD デジタル 教科書体 NK-R" w:hAnsi="ＭＳ 明朝" w:hint="eastAsia"/>
          <w:sz w:val="24"/>
        </w:rPr>
        <w:t>なお、本事業が</w:t>
      </w:r>
      <w:r w:rsidR="00001BE1" w:rsidRPr="00CC3805">
        <w:rPr>
          <w:rFonts w:ascii="UD デジタル 教科書体 NK-R" w:eastAsia="UD デジタル 教科書体 NK-R" w:hAnsi="ＭＳ 明朝" w:hint="eastAsia"/>
          <w:sz w:val="24"/>
        </w:rPr>
        <w:t>国際</w:t>
      </w:r>
      <w:r w:rsidR="000A5369" w:rsidRPr="00CC3805">
        <w:rPr>
          <w:rFonts w:ascii="UD デジタル 教科書体 NK-R" w:eastAsia="UD デジタル 教科書体 NK-R" w:hAnsi="ＭＳ 明朝" w:hint="eastAsia"/>
          <w:sz w:val="24"/>
        </w:rPr>
        <w:t>観光旅客税を財源としていることから、拠点となる主な施設または計画区域への外国人</w:t>
      </w:r>
      <w:r w:rsidR="00F0271D" w:rsidRPr="00CC3805">
        <w:rPr>
          <w:rFonts w:ascii="UD デジタル 教科書体 NK-R" w:eastAsia="UD デジタル 教科書体 NK-R" w:hAnsiTheme="minorEastAsia" w:hint="eastAsia"/>
          <w:sz w:val="24"/>
        </w:rPr>
        <w:t>観光客の入れ込み数</w:t>
      </w:r>
      <w:r w:rsidR="000A5369" w:rsidRPr="00CC3805">
        <w:rPr>
          <w:rFonts w:ascii="UD デジタル 教科書体 NK-R" w:eastAsia="UD デジタル 教科書体 NK-R" w:hAnsiTheme="minorEastAsia" w:hint="eastAsia"/>
          <w:sz w:val="24"/>
        </w:rPr>
        <w:t>及び</w:t>
      </w:r>
      <w:r w:rsidR="00FF5A63" w:rsidRPr="00CC3805">
        <w:rPr>
          <w:rFonts w:ascii="UD デジタル 教科書体 NK-R" w:eastAsia="UD デジタル 教科書体 NK-R" w:hAnsiTheme="minorEastAsia" w:hint="eastAsia"/>
          <w:sz w:val="24"/>
        </w:rPr>
        <w:t>満足度については、</w:t>
      </w:r>
      <w:r w:rsidR="000A5369" w:rsidRPr="00CC3805">
        <w:rPr>
          <w:rFonts w:ascii="UD デジタル 教科書体 NK-R" w:eastAsia="UD デジタル 教科書体 NK-R" w:hAnsiTheme="minorEastAsia" w:hint="eastAsia"/>
          <w:sz w:val="24"/>
        </w:rPr>
        <w:t>必須とします。</w:t>
      </w:r>
      <w:r w:rsidR="00FF5A63" w:rsidRPr="00CC3805">
        <w:rPr>
          <w:rFonts w:ascii="UD デジタル 教科書体 NK-R" w:eastAsia="UD デジタル 教科書体 NK-R" w:hAnsiTheme="minorEastAsia" w:hint="eastAsia"/>
          <w:sz w:val="24"/>
        </w:rPr>
        <w:t>アンケート調査に加え、これを補完するべく、グループインタビュー等の双方向でのコミュニケーションがとれる形で意見聴取を行うことや、ネット・プロモーター・スコア等の指標を採用することも考えられます。</w:t>
      </w:r>
    </w:p>
    <w:p w14:paraId="26BCBB7D" w14:textId="20D6C767" w:rsidR="00FF5A63" w:rsidRPr="00DC3FC8" w:rsidRDefault="00FF5A63" w:rsidP="00B14041">
      <w:pPr>
        <w:spacing w:line="360" w:lineRule="exact"/>
        <w:ind w:leftChars="75" w:left="214" w:hangingChars="34" w:hanging="74"/>
        <w:rPr>
          <w:rFonts w:ascii="UD デジタル 教科書体 NK-R" w:eastAsia="UD デジタル 教科書体 NK-R" w:hAnsi="ＭＳ 明朝"/>
          <w:szCs w:val="28"/>
        </w:rPr>
      </w:pPr>
      <w:r w:rsidRPr="00B14041">
        <w:rPr>
          <w:rFonts w:ascii="UD デジタル 教科書体 NK-R" w:eastAsia="UD デジタル 教科書体 NK-R" w:hAnsi="ＭＳ 明朝" w:hint="eastAsia"/>
          <w:sz w:val="24"/>
        </w:rPr>
        <w:t>・</w:t>
      </w:r>
      <w:r w:rsidR="00F04D59" w:rsidRPr="00B14041">
        <w:rPr>
          <w:rFonts w:ascii="UD デジタル 教科書体 NK-R" w:eastAsia="UD デジタル 教科書体 NK-R" w:hAnsi="ＭＳ 明朝" w:hint="eastAsia"/>
          <w:sz w:val="24"/>
        </w:rPr>
        <w:t>加え</w:t>
      </w:r>
      <w:r w:rsidRPr="00B14041">
        <w:rPr>
          <w:rFonts w:ascii="UD デジタル 教科書体 NK-R" w:eastAsia="UD デジタル 教科書体 NK-R" w:hAnsi="ＭＳ 明朝" w:hint="eastAsia"/>
          <w:sz w:val="24"/>
        </w:rPr>
        <w:t>て</w:t>
      </w:r>
      <w:r w:rsidR="00F04D59" w:rsidRPr="00B14041">
        <w:rPr>
          <w:rFonts w:ascii="UD デジタル 教科書体 NK-R" w:eastAsia="UD デジタル 教科書体 NK-R" w:hAnsi="ＭＳ 明朝" w:hint="eastAsia"/>
          <w:sz w:val="24"/>
        </w:rPr>
        <w:t>、例えば、</w:t>
      </w:r>
      <w:r w:rsidRPr="00B14041">
        <w:rPr>
          <w:rFonts w:ascii="UD デジタル 教科書体 NK-R" w:eastAsia="UD デジタル 教科書体 NK-R" w:hAnsiTheme="minorEastAsia" w:hint="eastAsia"/>
          <w:sz w:val="24"/>
        </w:rPr>
        <w:t>リピーター数の増加、来訪者の消費額の増加、来訪者に占める地域内宿泊者数の割合</w:t>
      </w:r>
      <w:r w:rsidR="00F04D59" w:rsidRPr="00B14041">
        <w:rPr>
          <w:rFonts w:ascii="UD デジタル 教科書体 NK-R" w:eastAsia="UD デジタル 教科書体 NK-R" w:hAnsi="ＭＳ 明朝" w:hint="eastAsia"/>
          <w:sz w:val="24"/>
        </w:rPr>
        <w:t>等について、実施する事業の効果を適切に評価するための明確な目標を設定してください。</w:t>
      </w:r>
      <w:r w:rsidRPr="00B14041">
        <w:rPr>
          <w:rFonts w:ascii="UD デジタル 教科書体 NK-R" w:eastAsia="UD デジタル 教科書体 NK-R" w:hAnsiTheme="minorEastAsia" w:hint="eastAsia"/>
          <w:sz w:val="24"/>
        </w:rPr>
        <w:t>リピーターの把握については、リピーター率の場合、単に経年でリピーター率を把握するのではなく、特定の年度を設定した上で、その来訪者のリピーター率を測る</w:t>
      </w:r>
      <w:r w:rsidR="006F4704" w:rsidRPr="00B14041">
        <w:rPr>
          <w:rFonts w:ascii="UD デジタル 教科書体 NK-R" w:eastAsia="UD デジタル 教科書体 NK-R" w:hAnsiTheme="minorEastAsia" w:hint="eastAsia"/>
          <w:sz w:val="24"/>
        </w:rPr>
        <w:t>、あるいは、調査対象を観光客や地域外からの来訪者に絞る</w:t>
      </w:r>
      <w:r w:rsidRPr="00B14041">
        <w:rPr>
          <w:rFonts w:ascii="UD デジタル 教科書体 NK-R" w:eastAsia="UD デジタル 教科書体 NK-R" w:hAnsiTheme="minorEastAsia" w:hint="eastAsia"/>
          <w:sz w:val="24"/>
        </w:rPr>
        <w:t>等の工夫を行うことが望ましいです</w:t>
      </w:r>
      <w:r w:rsidR="00B14041" w:rsidRPr="00B14041">
        <w:rPr>
          <w:rFonts w:ascii="UD デジタル 教科書体 NK-R" w:eastAsia="UD デジタル 教科書体 NK-R" w:hAnsiTheme="minorEastAsia" w:hint="eastAsia"/>
          <w:sz w:val="24"/>
        </w:rPr>
        <w:t>。</w:t>
      </w:r>
    </w:p>
    <w:p w14:paraId="10B04786" w14:textId="77777777" w:rsidR="00F04D59" w:rsidRPr="00DC3FC8" w:rsidRDefault="00F04D59" w:rsidP="00F04D59">
      <w:pPr>
        <w:widowControl/>
        <w:jc w:val="left"/>
        <w:rPr>
          <w:rFonts w:ascii="UD デジタル 教科書体 NK-R" w:eastAsia="UD デジタル 教科書体 NK-R" w:hAnsi="ＭＳ ゴシック"/>
          <w:sz w:val="22"/>
          <w:szCs w:val="28"/>
        </w:rPr>
      </w:pPr>
      <w:r w:rsidRPr="00DC3FC8">
        <w:rPr>
          <w:rFonts w:ascii="UD デジタル 教科書体 NK-R" w:eastAsia="UD デジタル 教科書体 NK-R" w:hAnsi="ＭＳ ゴシック" w:hint="eastAsia"/>
          <w:sz w:val="22"/>
          <w:szCs w:val="28"/>
        </w:rPr>
        <w:br w:type="page"/>
      </w:r>
    </w:p>
    <w:p w14:paraId="55B48B96" w14:textId="77777777" w:rsidR="00F04D59" w:rsidRPr="00DC3FC8" w:rsidRDefault="00F04D59" w:rsidP="00F04D59">
      <w:pPr>
        <w:rPr>
          <w:rFonts w:ascii="UD デジタル 教科書体 NK-R" w:eastAsia="UD デジタル 教科書体 NK-R" w:hAnsiTheme="majorEastAsia"/>
          <w:sz w:val="22"/>
          <w:szCs w:val="28"/>
          <w:bdr w:val="single" w:sz="4" w:space="0" w:color="auto"/>
        </w:rPr>
        <w:sectPr w:rsidR="00F04D59" w:rsidRPr="00DC3FC8" w:rsidSect="0005413B">
          <w:footerReference w:type="default" r:id="rId11"/>
          <w:pgSz w:w="16838" w:h="11906" w:orient="landscape"/>
          <w:pgMar w:top="851" w:right="567" w:bottom="851" w:left="851" w:header="851" w:footer="567" w:gutter="0"/>
          <w:cols w:space="720"/>
          <w:docGrid w:type="linesAndChars" w:linePitch="355" w:charSpace="-4689"/>
        </w:sectPr>
      </w:pPr>
    </w:p>
    <w:p w14:paraId="0250D854" w14:textId="09A1B695" w:rsidR="00F04D59" w:rsidRPr="00B14041" w:rsidRDefault="00681FA3" w:rsidP="00F04D59">
      <w:pPr>
        <w:rPr>
          <w:rFonts w:ascii="UD デジタル 教科書体 NK-R" w:eastAsia="UD デジタル 教科書体 NK-R" w:hAnsi="ＭＳ ゴシック"/>
          <w:sz w:val="22"/>
          <w:szCs w:val="32"/>
          <w:bdr w:val="single" w:sz="4" w:space="0" w:color="auto" w:frame="1"/>
        </w:rPr>
      </w:pPr>
      <w:r>
        <w:rPr>
          <w:rFonts w:ascii="UD デジタル 教科書体 NK-R" w:eastAsia="UD デジタル 教科書体 NK-R" w:hAnsi="ＭＳ ゴシック" w:hint="eastAsia"/>
          <w:sz w:val="24"/>
          <w:szCs w:val="32"/>
          <w:bdr w:val="single" w:sz="4" w:space="0" w:color="auto" w:frame="1"/>
        </w:rPr>
        <w:lastRenderedPageBreak/>
        <w:t>６</w:t>
      </w:r>
      <w:r w:rsidR="00F04D59" w:rsidRPr="00B14041">
        <w:rPr>
          <w:rFonts w:ascii="UD デジタル 教科書体 NK-R" w:eastAsia="UD デジタル 教科書体 NK-R" w:hAnsi="ＭＳ ゴシック" w:hint="eastAsia"/>
          <w:sz w:val="24"/>
          <w:szCs w:val="32"/>
          <w:bdr w:val="single" w:sz="4" w:space="0" w:color="auto" w:frame="1"/>
        </w:rPr>
        <w:t xml:space="preserve">. </w:t>
      </w:r>
      <w:r w:rsidR="00B14041">
        <w:rPr>
          <w:rFonts w:ascii="UD デジタル 教科書体 NK-R" w:eastAsia="UD デジタル 教科書体 NK-R" w:hAnsi="ＭＳ ゴシック" w:hint="eastAsia"/>
          <w:sz w:val="24"/>
          <w:szCs w:val="32"/>
          <w:bdr w:val="single" w:sz="4" w:space="0" w:color="auto" w:frame="1"/>
        </w:rPr>
        <w:t xml:space="preserve"> </w:t>
      </w:r>
      <w:r w:rsidR="00F04D59" w:rsidRPr="00B14041">
        <w:rPr>
          <w:rFonts w:ascii="UD デジタル 教科書体 NK-R" w:eastAsia="UD デジタル 教科書体 NK-R" w:hAnsi="ＭＳ ゴシック" w:hint="eastAsia"/>
          <w:sz w:val="24"/>
          <w:szCs w:val="32"/>
          <w:bdr w:val="single" w:sz="4" w:space="0" w:color="auto" w:frame="1"/>
        </w:rPr>
        <w:t>目標の達成状況の評価</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7"/>
      </w:tblGrid>
      <w:tr w:rsidR="00F04D59" w:rsidRPr="00DC3FC8" w14:paraId="0CD6E575" w14:textId="77777777" w:rsidTr="00B14041">
        <w:trPr>
          <w:trHeight w:val="1265"/>
        </w:trPr>
        <w:tc>
          <w:tcPr>
            <w:tcW w:w="10307" w:type="dxa"/>
            <w:tcBorders>
              <w:top w:val="single" w:sz="4" w:space="0" w:color="auto"/>
              <w:left w:val="single" w:sz="4" w:space="0" w:color="auto"/>
              <w:bottom w:val="single" w:sz="4" w:space="0" w:color="auto"/>
              <w:right w:val="single" w:sz="4" w:space="0" w:color="auto"/>
            </w:tcBorders>
          </w:tcPr>
          <w:p w14:paraId="5B809216" w14:textId="77777777" w:rsidR="00F04D59" w:rsidRPr="00DC3FC8" w:rsidRDefault="00F04D59" w:rsidP="0005413B">
            <w:pPr>
              <w:rPr>
                <w:rFonts w:ascii="UD デジタル 教科書体 NK-R" w:eastAsia="UD デジタル 教科書体 NK-R" w:hAnsi="ＭＳ ゴシック"/>
                <w:sz w:val="22"/>
                <w:szCs w:val="28"/>
              </w:rPr>
            </w:pPr>
          </w:p>
          <w:p w14:paraId="6E714290" w14:textId="77777777" w:rsidR="00F04D59" w:rsidRPr="00DC3FC8" w:rsidRDefault="00F04D59" w:rsidP="0005413B">
            <w:pPr>
              <w:rPr>
                <w:rFonts w:ascii="UD デジタル 教科書体 NK-R" w:eastAsia="UD デジタル 教科書体 NK-R" w:hAnsi="ＭＳ ゴシック"/>
                <w:sz w:val="22"/>
                <w:szCs w:val="28"/>
              </w:rPr>
            </w:pPr>
          </w:p>
          <w:p w14:paraId="0A136FB9" w14:textId="77777777" w:rsidR="00F04D59" w:rsidRDefault="00F04D59" w:rsidP="0005413B">
            <w:pPr>
              <w:rPr>
                <w:rFonts w:ascii="UD デジタル 教科書体 NK-R" w:eastAsia="UD デジタル 教科書体 NK-R" w:hAnsi="ＭＳ ゴシック"/>
                <w:sz w:val="22"/>
                <w:szCs w:val="28"/>
              </w:rPr>
            </w:pPr>
          </w:p>
          <w:p w14:paraId="59C272CE" w14:textId="77777777" w:rsidR="00B14041" w:rsidRDefault="00B14041" w:rsidP="0005413B">
            <w:pPr>
              <w:rPr>
                <w:rFonts w:ascii="UD デジタル 教科書体 NK-R" w:eastAsia="UD デジタル 教科書体 NK-R" w:hAnsi="ＭＳ ゴシック"/>
                <w:sz w:val="22"/>
                <w:szCs w:val="28"/>
              </w:rPr>
            </w:pPr>
          </w:p>
          <w:p w14:paraId="118C4637" w14:textId="77777777" w:rsidR="00B14041" w:rsidRDefault="00B14041" w:rsidP="0005413B">
            <w:pPr>
              <w:rPr>
                <w:rFonts w:ascii="UD デジタル 教科書体 NK-R" w:eastAsia="UD デジタル 教科書体 NK-R" w:hAnsi="ＭＳ ゴシック"/>
                <w:sz w:val="22"/>
                <w:szCs w:val="28"/>
              </w:rPr>
            </w:pPr>
          </w:p>
          <w:p w14:paraId="1F78EFDC" w14:textId="77777777" w:rsidR="00B14041" w:rsidRDefault="00B14041" w:rsidP="0005413B">
            <w:pPr>
              <w:rPr>
                <w:rFonts w:ascii="UD デジタル 教科書体 NK-R" w:eastAsia="UD デジタル 教科書体 NK-R" w:hAnsi="ＭＳ ゴシック"/>
                <w:sz w:val="22"/>
                <w:szCs w:val="28"/>
              </w:rPr>
            </w:pPr>
          </w:p>
          <w:p w14:paraId="110BC5C6" w14:textId="77777777" w:rsidR="00B14041" w:rsidRPr="00DC3FC8" w:rsidRDefault="00B14041" w:rsidP="0005413B">
            <w:pPr>
              <w:rPr>
                <w:rFonts w:ascii="UD デジタル 教科書体 NK-R" w:eastAsia="UD デジタル 教科書体 NK-R" w:hAnsi="ＭＳ ゴシック"/>
                <w:sz w:val="22"/>
                <w:szCs w:val="28"/>
              </w:rPr>
            </w:pPr>
          </w:p>
          <w:p w14:paraId="26B1C4C8" w14:textId="77777777" w:rsidR="00F04D59" w:rsidRPr="00DC3FC8" w:rsidRDefault="00F04D59" w:rsidP="0005413B">
            <w:pPr>
              <w:rPr>
                <w:rFonts w:ascii="UD デジタル 教科書体 NK-R" w:eastAsia="UD デジタル 教科書体 NK-R" w:hAnsi="ＭＳ ゴシック"/>
                <w:sz w:val="22"/>
                <w:szCs w:val="28"/>
              </w:rPr>
            </w:pPr>
          </w:p>
        </w:tc>
      </w:tr>
    </w:tbl>
    <w:p w14:paraId="2B2D60D8" w14:textId="77777777" w:rsidR="00F04D59" w:rsidRPr="00DC3FC8" w:rsidRDefault="00F04D59" w:rsidP="00F04D59">
      <w:pPr>
        <w:rPr>
          <w:rFonts w:ascii="UD デジタル 教科書体 NK-R" w:eastAsia="UD デジタル 教科書体 NK-R" w:hAnsi="ＭＳ 明朝"/>
          <w:szCs w:val="28"/>
        </w:rPr>
      </w:pPr>
      <w:r w:rsidRPr="00DC3FC8">
        <w:rPr>
          <w:rFonts w:ascii="UD デジタル 教科書体 NK-R" w:eastAsia="UD デジタル 教科書体 NK-R" w:hAnsi="ＭＳ 明朝" w:hint="eastAsia"/>
          <w:szCs w:val="28"/>
        </w:rPr>
        <w:t>（留意事項）</w:t>
      </w:r>
    </w:p>
    <w:p w14:paraId="173F9062" w14:textId="4E3A93FB" w:rsidR="00C976B5" w:rsidRPr="00DC3FC8" w:rsidRDefault="00F04D59" w:rsidP="00B14041">
      <w:pPr>
        <w:ind w:leftChars="75" w:left="284" w:hangingChars="77" w:hanging="144"/>
        <w:rPr>
          <w:rFonts w:ascii="UD デジタル 教科書体 NK-R" w:eastAsia="UD デジタル 教科書体 NK-R" w:hAnsiTheme="minorEastAsia"/>
          <w:szCs w:val="28"/>
        </w:rPr>
      </w:pPr>
      <w:r w:rsidRPr="00DC3FC8">
        <w:rPr>
          <w:rFonts w:ascii="UD デジタル 教科書体 NK-R" w:eastAsia="UD デジタル 教科書体 NK-R" w:hAnsi="ＭＳ 明朝" w:hint="eastAsia"/>
          <w:szCs w:val="28"/>
        </w:rPr>
        <w:t>・</w:t>
      </w:r>
      <w:r w:rsidR="00EF02BA">
        <w:rPr>
          <w:rFonts w:ascii="UD デジタル 教科書体 NK-R" w:eastAsia="UD デジタル 教科書体 NK-R" w:hAnsi="ＭＳ 明朝" w:hint="eastAsia"/>
          <w:szCs w:val="28"/>
        </w:rPr>
        <w:t>5</w:t>
      </w:r>
      <w:r w:rsidR="00B14041">
        <w:rPr>
          <w:rFonts w:ascii="UD デジタル 教科書体 NK-R" w:eastAsia="UD デジタル 教科書体 NK-R" w:hAnsi="ＭＳ 明朝" w:hint="eastAsia"/>
          <w:szCs w:val="28"/>
        </w:rPr>
        <w:t>．</w:t>
      </w:r>
      <w:r w:rsidRPr="00DC3FC8">
        <w:rPr>
          <w:rFonts w:ascii="UD デジタル 教科書体 NK-R" w:eastAsia="UD デジタル 教科書体 NK-R" w:hAnsi="ＭＳ 明朝" w:hint="eastAsia"/>
          <w:szCs w:val="28"/>
        </w:rPr>
        <w:t>において設定した目標の達成状況を誰がどのように評価し、改善につなげるかについて記載してください。</w:t>
      </w:r>
    </w:p>
    <w:p w14:paraId="06E8FFCF" w14:textId="7C92C01D" w:rsidR="00F04D59" w:rsidRPr="00DC3FC8" w:rsidRDefault="00F04D59" w:rsidP="00F04D59">
      <w:pPr>
        <w:ind w:left="187" w:hangingChars="100" w:hanging="187"/>
        <w:rPr>
          <w:rFonts w:ascii="UD デジタル 教科書体 NK-R" w:eastAsia="UD デジタル 教科書体 NK-R" w:hAnsi="ＭＳ 明朝"/>
          <w:szCs w:val="28"/>
        </w:rPr>
      </w:pPr>
    </w:p>
    <w:p w14:paraId="6E5A91E1" w14:textId="78082333" w:rsidR="00F04D59" w:rsidRPr="00153C8E" w:rsidRDefault="00F04D59" w:rsidP="00F04D59">
      <w:pPr>
        <w:widowControl/>
        <w:jc w:val="left"/>
        <w:rPr>
          <w:rFonts w:ascii="UD デジタル 教科書体 NK-R" w:eastAsia="UD デジタル 教科書体 NK-R" w:hAnsi="ＭＳ ゴシック"/>
          <w:sz w:val="22"/>
          <w:szCs w:val="28"/>
        </w:rPr>
      </w:pPr>
    </w:p>
    <w:p w14:paraId="239B4985" w14:textId="77777777" w:rsidR="00F04D59" w:rsidRPr="00EF02BA" w:rsidRDefault="00F04D59" w:rsidP="00F04D59">
      <w:pPr>
        <w:rPr>
          <w:rFonts w:ascii="UD デジタル 教科書体 NK-R" w:eastAsia="UD デジタル 教科書体 NK-R" w:hAnsiTheme="majorEastAsia"/>
          <w:sz w:val="22"/>
          <w:szCs w:val="28"/>
        </w:rPr>
        <w:sectPr w:rsidR="00F04D59" w:rsidRPr="00EF02BA" w:rsidSect="0005413B">
          <w:pgSz w:w="11906" w:h="16838"/>
          <w:pgMar w:top="567" w:right="851" w:bottom="851" w:left="851" w:header="851" w:footer="567" w:gutter="0"/>
          <w:cols w:space="720"/>
          <w:docGrid w:type="linesAndChars" w:linePitch="355" w:charSpace="-4689"/>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4"/>
      </w:tblGrid>
      <w:tr w:rsidR="00F04D59" w:rsidRPr="00DC3FC8" w14:paraId="24E13BFD" w14:textId="77777777" w:rsidTr="00153C8E">
        <w:trPr>
          <w:trHeight w:val="255"/>
        </w:trPr>
        <w:tc>
          <w:tcPr>
            <w:tcW w:w="15304" w:type="dxa"/>
            <w:tcBorders>
              <w:left w:val="single" w:sz="4" w:space="0" w:color="auto"/>
              <w:right w:val="single" w:sz="4" w:space="0" w:color="auto"/>
            </w:tcBorders>
          </w:tcPr>
          <w:p w14:paraId="608336FC" w14:textId="571962FC" w:rsidR="00F04D59" w:rsidRPr="00DC3FC8" w:rsidRDefault="00681FA3" w:rsidP="0005413B">
            <w:pPr>
              <w:rPr>
                <w:rFonts w:ascii="UD デジタル 教科書体 NK-R" w:eastAsia="UD デジタル 教科書体 NK-R" w:hAnsiTheme="majorEastAsia"/>
                <w:sz w:val="22"/>
                <w:szCs w:val="28"/>
              </w:rPr>
            </w:pPr>
            <w:r>
              <w:rPr>
                <w:rFonts w:ascii="UD デジタル 教科書体 NK-R" w:eastAsia="UD デジタル 教科書体 NK-R" w:hAnsiTheme="majorEastAsia" w:hint="eastAsia"/>
                <w:sz w:val="24"/>
                <w:szCs w:val="32"/>
              </w:rPr>
              <w:lastRenderedPageBreak/>
              <w:t>７</w:t>
            </w:r>
            <w:r w:rsidR="00153C8E" w:rsidRPr="00153C8E">
              <w:rPr>
                <w:rFonts w:ascii="UD デジタル 教科書体 NK-R" w:eastAsia="UD デジタル 教科書体 NK-R" w:hAnsiTheme="majorEastAsia" w:hint="eastAsia"/>
                <w:sz w:val="24"/>
                <w:szCs w:val="32"/>
              </w:rPr>
              <w:t>． 目指す姿を実現するために</w:t>
            </w:r>
            <w:r w:rsidR="00F04D59" w:rsidRPr="00153C8E">
              <w:rPr>
                <w:rFonts w:ascii="UD デジタル 教科書体 NK-R" w:eastAsia="UD デジタル 教科書体 NK-R" w:hAnsiTheme="majorEastAsia" w:hint="eastAsia"/>
                <w:sz w:val="24"/>
                <w:szCs w:val="32"/>
              </w:rPr>
              <w:t>必要な資金の額及び調達方法</w:t>
            </w:r>
            <w:r w:rsidR="00153C8E" w:rsidRPr="00153C8E">
              <w:rPr>
                <w:rFonts w:ascii="UD デジタル 教科書体 NK-R" w:eastAsia="UD デジタル 教科書体 NK-R" w:hAnsiTheme="majorEastAsia" w:hint="eastAsia"/>
                <w:sz w:val="24"/>
                <w:szCs w:val="32"/>
              </w:rPr>
              <w:t>（文化庁内の他事業、他省庁事業も含む））</w:t>
            </w:r>
          </w:p>
        </w:tc>
      </w:tr>
      <w:tr w:rsidR="00F04D59" w:rsidRPr="00DC3FC8" w14:paraId="7D036316" w14:textId="77777777" w:rsidTr="0005413B">
        <w:trPr>
          <w:trHeight w:val="885"/>
        </w:trPr>
        <w:tc>
          <w:tcPr>
            <w:tcW w:w="15304" w:type="dxa"/>
            <w:tcBorders>
              <w:left w:val="single" w:sz="4" w:space="0" w:color="auto"/>
              <w:bottom w:val="single" w:sz="4" w:space="0" w:color="auto"/>
              <w:right w:val="single" w:sz="4" w:space="0" w:color="auto"/>
            </w:tcBorders>
          </w:tcPr>
          <w:p w14:paraId="6FC71599" w14:textId="77777777" w:rsidR="00F04D59" w:rsidRPr="00153C8E" w:rsidRDefault="00F04D59" w:rsidP="0005413B">
            <w:pPr>
              <w:rPr>
                <w:rFonts w:ascii="UD デジタル 教科書体 NK-R" w:eastAsia="UD デジタル 教科書体 NK-R" w:hAnsiTheme="majorEastAsia"/>
                <w:sz w:val="22"/>
                <w:szCs w:val="28"/>
              </w:rPr>
            </w:pPr>
          </w:p>
          <w:tbl>
            <w:tblPr>
              <w:tblStyle w:val="af5"/>
              <w:tblW w:w="17181" w:type="dxa"/>
              <w:tblLayout w:type="fixed"/>
              <w:tblLook w:val="04A0" w:firstRow="1" w:lastRow="0" w:firstColumn="1" w:lastColumn="0" w:noHBand="0" w:noVBand="1"/>
            </w:tblPr>
            <w:tblGrid>
              <w:gridCol w:w="1588"/>
              <w:gridCol w:w="1560"/>
              <w:gridCol w:w="1701"/>
              <w:gridCol w:w="2693"/>
              <w:gridCol w:w="1417"/>
              <w:gridCol w:w="8222"/>
            </w:tblGrid>
            <w:tr w:rsidR="00217650" w:rsidRPr="00DC3FC8" w14:paraId="4D5EB827" w14:textId="77777777" w:rsidTr="00A32BB6">
              <w:trPr>
                <w:trHeight w:val="720"/>
              </w:trPr>
              <w:tc>
                <w:tcPr>
                  <w:tcW w:w="1588" w:type="dxa"/>
                  <w:shd w:val="clear" w:color="auto" w:fill="D9D9D9" w:themeFill="background1" w:themeFillShade="D9"/>
                </w:tcPr>
                <w:p w14:paraId="439493BB" w14:textId="77777777" w:rsidR="00B73A89" w:rsidRPr="00DC3FC8" w:rsidRDefault="00B73A89" w:rsidP="0005413B">
                  <w:pPr>
                    <w:jc w:val="center"/>
                    <w:rPr>
                      <w:rFonts w:ascii="UD デジタル 教科書体 NK-R" w:eastAsia="UD デジタル 教科書体 NK-R" w:hAnsiTheme="minorEastAsia"/>
                      <w:sz w:val="22"/>
                      <w:szCs w:val="28"/>
                    </w:rPr>
                  </w:pPr>
                </w:p>
              </w:tc>
              <w:tc>
                <w:tcPr>
                  <w:tcW w:w="1560" w:type="dxa"/>
                  <w:shd w:val="clear" w:color="auto" w:fill="D9D9D9" w:themeFill="background1" w:themeFillShade="D9"/>
                  <w:vAlign w:val="center"/>
                </w:tcPr>
                <w:p w14:paraId="35F43E3B"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総事業費</w:t>
                  </w:r>
                </w:p>
              </w:tc>
              <w:tc>
                <w:tcPr>
                  <w:tcW w:w="1701" w:type="dxa"/>
                  <w:shd w:val="clear" w:color="auto" w:fill="D9D9D9" w:themeFill="background1" w:themeFillShade="D9"/>
                  <w:vAlign w:val="center"/>
                </w:tcPr>
                <w:p w14:paraId="16DCF4BA" w14:textId="76854376" w:rsidR="00B73A89" w:rsidRPr="00DC3FC8" w:rsidRDefault="00E12003" w:rsidP="00101E89">
                  <w:pPr>
                    <w:jc w:val="center"/>
                    <w:rPr>
                      <w:rFonts w:ascii="UD デジタル 教科書体 NK-R" w:eastAsia="UD デジタル 教科書体 NK-R" w:hAnsiTheme="minorEastAsia"/>
                      <w:sz w:val="22"/>
                      <w:szCs w:val="28"/>
                    </w:rPr>
                  </w:pPr>
                  <w:r>
                    <w:rPr>
                      <w:rFonts w:ascii="UD デジタル 教科書体 NK-R" w:eastAsia="UD デジタル 教科書体 NK-R" w:hAnsiTheme="minorEastAsia" w:hint="eastAsia"/>
                      <w:sz w:val="22"/>
                      <w:szCs w:val="28"/>
                    </w:rPr>
                    <w:t>交付要望額</w:t>
                  </w:r>
                </w:p>
              </w:tc>
              <w:tc>
                <w:tcPr>
                  <w:tcW w:w="2693" w:type="dxa"/>
                  <w:shd w:val="clear" w:color="auto" w:fill="D9D9D9" w:themeFill="background1" w:themeFillShade="D9"/>
                  <w:vAlign w:val="center"/>
                </w:tcPr>
                <w:p w14:paraId="76043A57" w14:textId="3E9FE33A"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事業番号</w:t>
                  </w:r>
                </w:p>
              </w:tc>
              <w:tc>
                <w:tcPr>
                  <w:tcW w:w="1417" w:type="dxa"/>
                  <w:shd w:val="clear" w:color="auto" w:fill="D9D9D9" w:themeFill="background1" w:themeFillShade="D9"/>
                  <w:vAlign w:val="center"/>
                </w:tcPr>
                <w:p w14:paraId="1B3F24CD"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所要資金額</w:t>
                  </w:r>
                </w:p>
              </w:tc>
              <w:tc>
                <w:tcPr>
                  <w:tcW w:w="8222" w:type="dxa"/>
                  <w:shd w:val="clear" w:color="auto" w:fill="D9D9D9" w:themeFill="background1" w:themeFillShade="D9"/>
                  <w:vAlign w:val="center"/>
                </w:tcPr>
                <w:p w14:paraId="6073966D"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内訳</w:t>
                  </w:r>
                </w:p>
              </w:tc>
            </w:tr>
            <w:tr w:rsidR="00217650" w:rsidRPr="00DC3FC8" w14:paraId="42C44E58" w14:textId="77777777" w:rsidTr="00A32BB6">
              <w:tc>
                <w:tcPr>
                  <w:tcW w:w="1588" w:type="dxa"/>
                  <w:vMerge w:val="restart"/>
                </w:tcPr>
                <w:p w14:paraId="45CB80DE" w14:textId="2BFC3104"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FB5F65">
                    <w:rPr>
                      <w:rFonts w:ascii="UD デジタル 教科書体 NK-R" w:eastAsia="UD デジタル 教科書体 NK-R" w:hAnsiTheme="minorEastAsia" w:hint="eastAsia"/>
                      <w:color w:val="808080" w:themeColor="background1" w:themeShade="80"/>
                      <w:sz w:val="22"/>
                      <w:szCs w:val="28"/>
                    </w:rPr>
                    <w:t>８</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2B1B902E"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1D324510" w14:textId="6EA46B8B"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5B76EBC8" w14:textId="35A53014"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C4044E6"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48A02550" w14:textId="04F12B9E"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76B19B5D" w14:textId="77777777" w:rsidTr="00A32BB6">
              <w:tc>
                <w:tcPr>
                  <w:tcW w:w="1588" w:type="dxa"/>
                  <w:vMerge/>
                </w:tcPr>
                <w:p w14:paraId="7FFE6F77"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5F071ED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31938BFA"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2F370CA0" w14:textId="2C902977"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6DEC2CE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8830DB5" w14:textId="3322F29D"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02204936" w14:textId="77777777" w:rsidTr="00A32BB6">
              <w:tc>
                <w:tcPr>
                  <w:tcW w:w="1588" w:type="dxa"/>
                  <w:vMerge/>
                </w:tcPr>
                <w:p w14:paraId="16A22AFC"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6657C41C"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04BE6CD2"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500B59B6" w14:textId="046DD62F"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5E7D786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0E80E6BB" w14:textId="5EC23CF0"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60BBBFB7" w14:textId="77777777" w:rsidTr="00A32BB6">
              <w:tc>
                <w:tcPr>
                  <w:tcW w:w="1588" w:type="dxa"/>
                  <w:vMerge w:val="restart"/>
                </w:tcPr>
                <w:p w14:paraId="2BA555B7" w14:textId="5CA89D1A"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FB5F65">
                    <w:rPr>
                      <w:rFonts w:ascii="UD デジタル 教科書体 NK-R" w:eastAsia="UD デジタル 教科書体 NK-R" w:hAnsiTheme="minorEastAsia" w:hint="eastAsia"/>
                      <w:color w:val="808080" w:themeColor="background1" w:themeShade="80"/>
                      <w:sz w:val="22"/>
                      <w:szCs w:val="28"/>
                    </w:rPr>
                    <w:t>９</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00D610B3"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69C8938A" w14:textId="1E20432D"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2F4B4486" w14:textId="18615A0E"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5908392"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44147AE7" w14:textId="4B9FC716"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2F04C77F" w14:textId="77777777" w:rsidTr="00A32BB6">
              <w:tc>
                <w:tcPr>
                  <w:tcW w:w="1588" w:type="dxa"/>
                  <w:vMerge/>
                </w:tcPr>
                <w:p w14:paraId="1DB6BA7B"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061CC2D9"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44240D52"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186BC139" w14:textId="4ED107C6"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8E058A2"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51B53024" w14:textId="4BA56C43"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68143FDB" w14:textId="77777777" w:rsidTr="00A32BB6">
              <w:tc>
                <w:tcPr>
                  <w:tcW w:w="1588" w:type="dxa"/>
                  <w:vMerge/>
                </w:tcPr>
                <w:p w14:paraId="6566149F"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18320E8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01DB219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536400B2" w14:textId="361FED30"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3E7B9A96"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26E631E1" w14:textId="243714F1"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47E37F77" w14:textId="77777777" w:rsidTr="00A32BB6">
              <w:tc>
                <w:tcPr>
                  <w:tcW w:w="1588" w:type="dxa"/>
                  <w:vMerge w:val="restart"/>
                </w:tcPr>
                <w:p w14:paraId="6BE29A75" w14:textId="702B29C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FB5F65">
                    <w:rPr>
                      <w:rFonts w:ascii="UD デジタル 教科書体 NK-R" w:eastAsia="UD デジタル 教科書体 NK-R" w:hAnsiTheme="minorEastAsia" w:hint="eastAsia"/>
                      <w:color w:val="808080" w:themeColor="background1" w:themeShade="80"/>
                      <w:sz w:val="22"/>
                      <w:szCs w:val="28"/>
                    </w:rPr>
                    <w:t>10</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6F4C7BE7"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06BE8F90" w14:textId="6E942561"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643A416E" w14:textId="4EA40E1F"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9ED042F"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04C65625" w14:textId="42EEBB64"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0CAE00A7" w14:textId="77777777" w:rsidTr="00A32BB6">
              <w:tc>
                <w:tcPr>
                  <w:tcW w:w="1588" w:type="dxa"/>
                  <w:vMerge/>
                </w:tcPr>
                <w:p w14:paraId="7D9DD0A4"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2A5A30AB"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3909ACAD" w14:textId="77777777" w:rsidR="00101E89" w:rsidRPr="00B73A89"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6109EB28" w14:textId="579638B0"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548F51F8"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9487B47" w14:textId="5B97CE28"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6AF7B33C" w14:textId="77777777" w:rsidTr="00A32BB6">
              <w:tc>
                <w:tcPr>
                  <w:tcW w:w="1588" w:type="dxa"/>
                  <w:vMerge/>
                </w:tcPr>
                <w:p w14:paraId="0A5BC071"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7CF2643F"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7A2F6BDD"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79FCC3BD" w14:textId="43324289"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70EE176D"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7905B4D8" w14:textId="69CCC4C6"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63E1457F" w14:textId="77777777" w:rsidTr="00A32BB6">
              <w:tc>
                <w:tcPr>
                  <w:tcW w:w="1588" w:type="dxa"/>
                  <w:vMerge w:val="restart"/>
                </w:tcPr>
                <w:p w14:paraId="3BA3ECDF" w14:textId="6FA5BD83"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1</w:t>
                  </w:r>
                  <w:r w:rsidR="00FB5F65">
                    <w:rPr>
                      <w:rFonts w:ascii="UD デジタル 教科書体 NK-R" w:eastAsia="UD デジタル 教科書体 NK-R" w:hAnsiTheme="minorEastAsia" w:hint="eastAsia"/>
                      <w:color w:val="808080" w:themeColor="background1" w:themeShade="80"/>
                      <w:sz w:val="22"/>
                      <w:szCs w:val="28"/>
                    </w:rPr>
                    <w:t>1</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1AC30C6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1AB968B6" w14:textId="5C1D39FF"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47BF28F3" w14:textId="084A0549"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0B92DD3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C3CCF16" w14:textId="446445C6"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394DF0FA" w14:textId="77777777" w:rsidTr="00A32BB6">
              <w:tc>
                <w:tcPr>
                  <w:tcW w:w="1588" w:type="dxa"/>
                  <w:vMerge/>
                </w:tcPr>
                <w:p w14:paraId="5434166A"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6D4CD552"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5CF6D605"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37A08B73" w14:textId="55F2C184"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5127A8B"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50F3F013" w14:textId="55D58815"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1E117A5A" w14:textId="77777777" w:rsidTr="00A32BB6">
              <w:tc>
                <w:tcPr>
                  <w:tcW w:w="1588" w:type="dxa"/>
                  <w:vMerge/>
                </w:tcPr>
                <w:p w14:paraId="7E228C1F"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0E667148"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5825735D"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0B149FEA" w14:textId="047D5B55"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314795CC"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224A7905" w14:textId="7BD26E95"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11C30CCC" w14:textId="77777777" w:rsidTr="00A32BB6">
              <w:tc>
                <w:tcPr>
                  <w:tcW w:w="1588" w:type="dxa"/>
                  <w:vMerge w:val="restart"/>
                </w:tcPr>
                <w:p w14:paraId="1F8F97C1" w14:textId="52E94BFB"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令和</w:t>
                  </w:r>
                  <w:r w:rsidR="00E251F1">
                    <w:rPr>
                      <w:rFonts w:ascii="UD デジタル 教科書体 NK-R" w:eastAsia="UD デジタル 教科書体 NK-R" w:hAnsiTheme="minorEastAsia" w:hint="eastAsia"/>
                      <w:color w:val="808080" w:themeColor="background1" w:themeShade="80"/>
                      <w:sz w:val="22"/>
                      <w:szCs w:val="28"/>
                    </w:rPr>
                    <w:t>1</w:t>
                  </w:r>
                  <w:r w:rsidR="00FB5F65">
                    <w:rPr>
                      <w:rFonts w:ascii="UD デジタル 教科書体 NK-R" w:eastAsia="UD デジタル 教科書体 NK-R" w:hAnsiTheme="minorEastAsia" w:hint="eastAsia"/>
                      <w:color w:val="808080" w:themeColor="background1" w:themeShade="80"/>
                      <w:sz w:val="22"/>
                      <w:szCs w:val="28"/>
                    </w:rPr>
                    <w:t>2</w:t>
                  </w:r>
                  <w:r w:rsidRPr="00153C8E">
                    <w:rPr>
                      <w:rFonts w:ascii="UD デジタル 教科書体 NK-R" w:eastAsia="UD デジタル 教科書体 NK-R" w:hAnsiTheme="minorEastAsia" w:hint="eastAsia"/>
                      <w:color w:val="808080" w:themeColor="background1" w:themeShade="80"/>
                      <w:sz w:val="22"/>
                      <w:szCs w:val="28"/>
                    </w:rPr>
                    <w:t>年度</w:t>
                  </w:r>
                </w:p>
              </w:tc>
              <w:tc>
                <w:tcPr>
                  <w:tcW w:w="1560" w:type="dxa"/>
                  <w:vMerge w:val="restart"/>
                </w:tcPr>
                <w:p w14:paraId="62BD7E69"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vMerge w:val="restart"/>
                </w:tcPr>
                <w:p w14:paraId="1A2E8BD2" w14:textId="71A5D9E3" w:rsidR="00101E89" w:rsidRPr="00153C8E" w:rsidRDefault="00101E89" w:rsidP="00A32BB6">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Pr>
                <w:p w14:paraId="1AA75DEF" w14:textId="2FC7AC6D"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1CB60DC"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124F92E5" w14:textId="5B14ADC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000B9F85" w14:textId="77777777" w:rsidTr="00A32BB6">
              <w:tc>
                <w:tcPr>
                  <w:tcW w:w="1588" w:type="dxa"/>
                  <w:vMerge/>
                </w:tcPr>
                <w:p w14:paraId="02CEAB08"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4D83F8DE"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298849F4"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5AEF47DF" w14:textId="06B6AFF0" w:rsidR="00101E89" w:rsidRPr="00153C8E" w:rsidRDefault="00101E89" w:rsidP="0005413B">
                  <w:pPr>
                    <w:rPr>
                      <w:rFonts w:ascii="UD デジタル 教科書体 NK-R" w:eastAsia="UD デジタル 教科書体 NK-R" w:hAnsiTheme="minorEastAsia"/>
                      <w:color w:val="808080" w:themeColor="background1" w:themeShade="80"/>
                      <w:sz w:val="22"/>
                      <w:szCs w:val="28"/>
                      <w:lang w:eastAsia="zh-TW"/>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28A52415"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62660CF3" w14:textId="435BA414"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363F0ED8" w14:textId="77777777" w:rsidTr="00A32BB6">
              <w:tc>
                <w:tcPr>
                  <w:tcW w:w="1588" w:type="dxa"/>
                  <w:vMerge/>
                </w:tcPr>
                <w:p w14:paraId="58F3719B" w14:textId="77777777" w:rsidR="00101E89" w:rsidRPr="00153C8E" w:rsidRDefault="00101E89" w:rsidP="0005413B">
                  <w:pPr>
                    <w:jc w:val="center"/>
                    <w:rPr>
                      <w:rFonts w:ascii="UD デジタル 教科書体 NK-R" w:eastAsia="UD デジタル 教科書体 NK-R" w:hAnsiTheme="minorEastAsia"/>
                      <w:color w:val="808080" w:themeColor="background1" w:themeShade="80"/>
                      <w:sz w:val="22"/>
                      <w:szCs w:val="28"/>
                    </w:rPr>
                  </w:pPr>
                </w:p>
              </w:tc>
              <w:tc>
                <w:tcPr>
                  <w:tcW w:w="1560" w:type="dxa"/>
                  <w:vMerge/>
                </w:tcPr>
                <w:p w14:paraId="0E5A1B4F"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p>
              </w:tc>
              <w:tc>
                <w:tcPr>
                  <w:tcW w:w="1701" w:type="dxa"/>
                  <w:vMerge/>
                </w:tcPr>
                <w:p w14:paraId="00454F6C" w14:textId="77777777"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p>
              </w:tc>
              <w:tc>
                <w:tcPr>
                  <w:tcW w:w="2693" w:type="dxa"/>
                </w:tcPr>
                <w:p w14:paraId="31D65834" w14:textId="6C89DF38"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事業番号○－○―〇</w:t>
                  </w:r>
                </w:p>
              </w:tc>
              <w:tc>
                <w:tcPr>
                  <w:tcW w:w="1417" w:type="dxa"/>
                </w:tcPr>
                <w:p w14:paraId="070286B4" w14:textId="77777777" w:rsidR="00101E89" w:rsidRPr="00153C8E" w:rsidRDefault="00101E89" w:rsidP="0005413B">
                  <w:pPr>
                    <w:jc w:val="right"/>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8222" w:type="dxa"/>
                </w:tcPr>
                <w:p w14:paraId="06F669A2" w14:textId="2DB2659D" w:rsidR="00101E89" w:rsidRPr="00153C8E" w:rsidRDefault="00101E89" w:rsidP="0005413B">
                  <w:pPr>
                    <w:rPr>
                      <w:rFonts w:ascii="UD デジタル 教科書体 NK-R" w:eastAsia="UD デジタル 教科書体 NK-R" w:hAnsiTheme="minorEastAsia"/>
                      <w:color w:val="808080" w:themeColor="background1" w:themeShade="80"/>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r w:rsidR="00614B1C">
                    <w:rPr>
                      <w:rFonts w:ascii="UD デジタル 教科書体 NK-R" w:eastAsia="UD デジタル 教科書体 NK-R" w:hAnsiTheme="minorEastAsia" w:hint="eastAsia"/>
                      <w:color w:val="808080" w:themeColor="background1" w:themeShade="80"/>
                      <w:sz w:val="22"/>
                      <w:szCs w:val="28"/>
                    </w:rPr>
                    <w:t>自己資金</w:t>
                  </w:r>
                  <w:r w:rsidRPr="00153C8E">
                    <w:rPr>
                      <w:rFonts w:ascii="UD デジタル 教科書体 NK-R" w:eastAsia="UD デジタル 教科書体 NK-R" w:hAnsiTheme="minorEastAsia" w:hint="eastAsia"/>
                      <w:color w:val="808080" w:themeColor="background1" w:themeShade="80"/>
                      <w:sz w:val="22"/>
                      <w:szCs w:val="28"/>
                    </w:rPr>
                    <w:t>）　○百万円（○○補助金（交付主体又は所管省庁））</w:t>
                  </w:r>
                </w:p>
              </w:tc>
            </w:tr>
            <w:tr w:rsidR="00217650" w:rsidRPr="00DC3FC8" w14:paraId="32403578" w14:textId="77777777" w:rsidTr="00A32BB6">
              <w:tc>
                <w:tcPr>
                  <w:tcW w:w="1588" w:type="dxa"/>
                </w:tcPr>
                <w:p w14:paraId="2C2947A4" w14:textId="77777777" w:rsidR="00B73A89" w:rsidRPr="00DC3FC8" w:rsidRDefault="00B73A89" w:rsidP="0005413B">
                  <w:pPr>
                    <w:jc w:val="center"/>
                    <w:rPr>
                      <w:rFonts w:ascii="UD デジタル 教科書体 NK-R" w:eastAsia="UD デジタル 教科書体 NK-R" w:hAnsiTheme="minorEastAsia"/>
                      <w:sz w:val="22"/>
                      <w:szCs w:val="28"/>
                    </w:rPr>
                  </w:pPr>
                  <w:r w:rsidRPr="00DC3FC8">
                    <w:rPr>
                      <w:rFonts w:ascii="UD デジタル 教科書体 NK-R" w:eastAsia="UD デジタル 教科書体 NK-R" w:hAnsiTheme="minorEastAsia" w:hint="eastAsia"/>
                      <w:sz w:val="22"/>
                      <w:szCs w:val="28"/>
                    </w:rPr>
                    <w:t>合計</w:t>
                  </w:r>
                </w:p>
              </w:tc>
              <w:tc>
                <w:tcPr>
                  <w:tcW w:w="1560" w:type="dxa"/>
                </w:tcPr>
                <w:p w14:paraId="46AE29E2" w14:textId="77777777" w:rsidR="00B73A89" w:rsidRPr="00DC3FC8" w:rsidRDefault="00B73A89" w:rsidP="0005413B">
                  <w:pPr>
                    <w:jc w:val="right"/>
                    <w:rPr>
                      <w:rFonts w:ascii="UD デジタル 教科書体 NK-R" w:eastAsia="UD デジタル 教科書体 NK-R" w:hAnsiTheme="minorEastAsia"/>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1701" w:type="dxa"/>
                </w:tcPr>
                <w:p w14:paraId="12AAE4E1" w14:textId="44A84C2D" w:rsidR="00B73A89" w:rsidRPr="00DC3FC8" w:rsidRDefault="00101E89" w:rsidP="00A32BB6">
                  <w:pPr>
                    <w:jc w:val="right"/>
                    <w:rPr>
                      <w:rFonts w:ascii="UD デジタル 教科書体 NK-R" w:eastAsia="UD デジタル 教科書体 NK-R" w:hAnsiTheme="minorEastAsia"/>
                      <w:sz w:val="22"/>
                      <w:szCs w:val="28"/>
                    </w:rPr>
                  </w:pPr>
                  <w:r w:rsidRPr="00153C8E">
                    <w:rPr>
                      <w:rFonts w:ascii="UD デジタル 教科書体 NK-R" w:eastAsia="UD デジタル 教科書体 NK-R" w:hAnsiTheme="minorEastAsia" w:hint="eastAsia"/>
                      <w:color w:val="808080" w:themeColor="background1" w:themeShade="80"/>
                      <w:sz w:val="22"/>
                      <w:szCs w:val="28"/>
                    </w:rPr>
                    <w:t>○百万円</w:t>
                  </w:r>
                </w:p>
              </w:tc>
              <w:tc>
                <w:tcPr>
                  <w:tcW w:w="2693" w:type="dxa"/>
                  <w:tcBorders>
                    <w:tl2br w:val="single" w:sz="4" w:space="0" w:color="auto"/>
                  </w:tcBorders>
                </w:tcPr>
                <w:p w14:paraId="22898BA2" w14:textId="7E04A13F" w:rsidR="00B73A89" w:rsidRPr="00DC3FC8" w:rsidRDefault="00B73A89" w:rsidP="0005413B">
                  <w:pPr>
                    <w:rPr>
                      <w:rFonts w:ascii="UD デジタル 教科書体 NK-R" w:eastAsia="UD デジタル 教科書体 NK-R" w:hAnsiTheme="minorEastAsia"/>
                      <w:sz w:val="22"/>
                      <w:szCs w:val="28"/>
                    </w:rPr>
                  </w:pPr>
                </w:p>
              </w:tc>
              <w:tc>
                <w:tcPr>
                  <w:tcW w:w="1417" w:type="dxa"/>
                  <w:tcBorders>
                    <w:tl2br w:val="single" w:sz="4" w:space="0" w:color="auto"/>
                  </w:tcBorders>
                </w:tcPr>
                <w:p w14:paraId="11BE991A" w14:textId="77777777" w:rsidR="00B73A89" w:rsidRPr="00DC3FC8" w:rsidRDefault="00B73A89" w:rsidP="0005413B">
                  <w:pPr>
                    <w:rPr>
                      <w:rFonts w:ascii="UD デジタル 教科書体 NK-R" w:eastAsia="UD デジタル 教科書体 NK-R" w:hAnsiTheme="minorEastAsia"/>
                      <w:sz w:val="22"/>
                      <w:szCs w:val="28"/>
                    </w:rPr>
                  </w:pPr>
                </w:p>
              </w:tc>
              <w:tc>
                <w:tcPr>
                  <w:tcW w:w="8222" w:type="dxa"/>
                  <w:tcBorders>
                    <w:tl2br w:val="single" w:sz="4" w:space="0" w:color="auto"/>
                  </w:tcBorders>
                </w:tcPr>
                <w:p w14:paraId="5804265A" w14:textId="77777777" w:rsidR="00B73A89" w:rsidRPr="00DC3FC8" w:rsidRDefault="00B73A89" w:rsidP="0005413B">
                  <w:pPr>
                    <w:rPr>
                      <w:rFonts w:ascii="UD デジタル 教科書体 NK-R" w:eastAsia="UD デジタル 教科書体 NK-R" w:hAnsiTheme="minorEastAsia"/>
                      <w:sz w:val="22"/>
                      <w:szCs w:val="28"/>
                    </w:rPr>
                  </w:pPr>
                </w:p>
              </w:tc>
            </w:tr>
          </w:tbl>
          <w:p w14:paraId="64501036" w14:textId="1433F447" w:rsidR="00F04D59" w:rsidRPr="00DC3FC8" w:rsidRDefault="00F04D59" w:rsidP="0005413B">
            <w:pPr>
              <w:rPr>
                <w:rFonts w:ascii="UD デジタル 教科書体 NK-R" w:eastAsia="UD デジタル 教科書体 NK-R" w:hAnsiTheme="minorEastAsia"/>
                <w:szCs w:val="21"/>
              </w:rPr>
            </w:pPr>
            <w:r w:rsidRPr="00DC3FC8">
              <w:rPr>
                <w:rFonts w:ascii="UD デジタル 教科書体 NK-R" w:eastAsia="UD デジタル 教科書体 NK-R" w:hAnsiTheme="minorEastAsia" w:hint="eastAsia"/>
                <w:szCs w:val="21"/>
              </w:rPr>
              <w:t>※国の予算事業等について、記載の</w:t>
            </w:r>
            <w:r w:rsidR="008D517D">
              <w:rPr>
                <w:rFonts w:ascii="UD デジタル 教科書体 NK-R" w:eastAsia="UD デジタル 教科書体 NK-R" w:hAnsiTheme="minorEastAsia" w:hint="eastAsia"/>
                <w:szCs w:val="21"/>
              </w:rPr>
              <w:t>とお</w:t>
            </w:r>
            <w:r w:rsidRPr="00DC3FC8">
              <w:rPr>
                <w:rFonts w:ascii="UD デジタル 教科書体 NK-R" w:eastAsia="UD デジタル 教科書体 NK-R" w:hAnsiTheme="minorEastAsia" w:hint="eastAsia"/>
                <w:szCs w:val="21"/>
              </w:rPr>
              <w:t>り調達できない場合には、自己資金による対応等について検討する。</w:t>
            </w:r>
          </w:p>
          <w:p w14:paraId="5C56FDFA" w14:textId="77777777" w:rsidR="00DC75D1" w:rsidRDefault="00DC75D1" w:rsidP="006F4704">
            <w:pPr>
              <w:rPr>
                <w:rFonts w:ascii="UD デジタル 教科書体 NK-R" w:eastAsia="UD デジタル 教科書体 NK-R" w:hAnsiTheme="minorEastAsia"/>
                <w:szCs w:val="21"/>
              </w:rPr>
            </w:pPr>
          </w:p>
          <w:p w14:paraId="60F6F775" w14:textId="1FB0CA8B" w:rsidR="006F4704" w:rsidRPr="00DC3FC8" w:rsidRDefault="006F4704" w:rsidP="006F4704">
            <w:pPr>
              <w:rPr>
                <w:rFonts w:ascii="UD デジタル 教科書体 NK-R" w:eastAsia="UD デジタル 教科書体 NK-R" w:hAnsiTheme="minorEastAsia"/>
                <w:szCs w:val="21"/>
              </w:rPr>
            </w:pPr>
            <w:r w:rsidRPr="00DC3FC8">
              <w:rPr>
                <w:rFonts w:ascii="UD デジタル 教科書体 NK-R" w:eastAsia="UD デジタル 教科書体 NK-R" w:hAnsiTheme="minorEastAsia" w:hint="eastAsia"/>
                <w:szCs w:val="21"/>
              </w:rPr>
              <w:t>（留意事項）</w:t>
            </w:r>
          </w:p>
          <w:p w14:paraId="6E8ADCBA" w14:textId="33F77D93" w:rsidR="00F04D59" w:rsidRDefault="00F04D59" w:rsidP="00C238AB">
            <w:pPr>
              <w:rPr>
                <w:rFonts w:ascii="UD デジタル 教科書体 NK-R" w:eastAsia="UD デジタル 教科書体 NK-R" w:hAnsiTheme="minorEastAsia"/>
                <w:szCs w:val="21"/>
              </w:rPr>
            </w:pPr>
            <w:r w:rsidRPr="00DC3FC8">
              <w:rPr>
                <w:rFonts w:ascii="UD デジタル 教科書体 NK-R" w:eastAsia="UD デジタル 教科書体 NK-R" w:hAnsiTheme="minorEastAsia" w:hint="eastAsia"/>
                <w:szCs w:val="21"/>
              </w:rPr>
              <w:t>既に採択された事業であれば、その旨を明記すること。</w:t>
            </w:r>
          </w:p>
          <w:p w14:paraId="0BB1BC56" w14:textId="0A837884" w:rsidR="005946E4" w:rsidRPr="00A32BB6" w:rsidRDefault="005946E4" w:rsidP="00A32BB6">
            <w:pPr>
              <w:spacing w:line="360" w:lineRule="exact"/>
              <w:rPr>
                <w:rFonts w:ascii="UD デジタル 教科書体 NK-R" w:eastAsia="UD デジタル 教科書体 NK-R" w:hAnsiTheme="minorEastAsia"/>
                <w:szCs w:val="21"/>
              </w:rPr>
            </w:pPr>
            <w:r w:rsidRPr="00A32BB6">
              <w:rPr>
                <w:rFonts w:ascii="UD デジタル 教科書体 NK-R" w:eastAsia="UD デジタル 教科書体 NK-R" w:hAnsiTheme="minorEastAsia" w:hint="eastAsia"/>
                <w:szCs w:val="21"/>
              </w:rPr>
              <w:t>見積書を添付する場合は、対応関係が分かるようにすること。</w:t>
            </w:r>
          </w:p>
          <w:p w14:paraId="1135A357" w14:textId="616DFDFE" w:rsidR="005946E4" w:rsidRPr="005946E4" w:rsidRDefault="000D11C8" w:rsidP="00C238AB">
            <w:pPr>
              <w:rPr>
                <w:rFonts w:ascii="UD デジタル 教科書体 NK-R" w:eastAsia="UD デジタル 教科書体 NK-R" w:hAnsiTheme="minorEastAsia"/>
                <w:szCs w:val="21"/>
              </w:rPr>
            </w:pPr>
            <w:r w:rsidRPr="00CA759E">
              <w:rPr>
                <w:rFonts w:ascii="UD デジタル 教科書体 NK-R" w:eastAsia="UD デジタル 教科書体 NK-R" w:hAnsiTheme="minorEastAsia" w:hint="eastAsia"/>
                <w:szCs w:val="21"/>
              </w:rPr>
              <w:t>交付要望額については、現時点で把握している範囲で記載することで差し支えない。</w:t>
            </w:r>
          </w:p>
          <w:p w14:paraId="6042C819" w14:textId="2C92C46D" w:rsidR="00F04D59" w:rsidRPr="00DC3FC8" w:rsidRDefault="00F04D59" w:rsidP="00A32BB6">
            <w:pPr>
              <w:rPr>
                <w:rFonts w:ascii="UD デジタル 教科書体 NK-R" w:eastAsia="UD デジタル 教科書体 NK-R" w:hAnsiTheme="minorEastAsia"/>
                <w:sz w:val="22"/>
                <w:szCs w:val="28"/>
              </w:rPr>
            </w:pPr>
          </w:p>
        </w:tc>
      </w:tr>
    </w:tbl>
    <w:p w14:paraId="05FD3470" w14:textId="77777777" w:rsidR="00F04D59" w:rsidRPr="00DC3FC8" w:rsidRDefault="00F04D59" w:rsidP="00F04D59">
      <w:pPr>
        <w:rPr>
          <w:rFonts w:ascii="UD デジタル 教科書体 NK-R" w:eastAsia="UD デジタル 教科書体 NK-R" w:hAnsiTheme="majorEastAsia"/>
          <w:sz w:val="22"/>
          <w:szCs w:val="28"/>
        </w:rPr>
      </w:pPr>
    </w:p>
    <w:p w14:paraId="5DD16076" w14:textId="4D5453BC" w:rsidR="00F04D59" w:rsidRPr="00DC3FC8" w:rsidRDefault="00F04D59" w:rsidP="00F04D59">
      <w:pPr>
        <w:rPr>
          <w:rFonts w:ascii="UD デジタル 教科書体 NK-R" w:eastAsia="UD デジタル 教科書体 NK-R" w:hAnsiTheme="majorEastAsia"/>
          <w:sz w:val="22"/>
          <w:szCs w:val="28"/>
        </w:rPr>
      </w:pPr>
    </w:p>
    <w:p w14:paraId="0B916153" w14:textId="77777777" w:rsidR="00C85B55" w:rsidRPr="00DC3FC8" w:rsidRDefault="00C85B55" w:rsidP="00F04D59">
      <w:pPr>
        <w:widowControl/>
        <w:jc w:val="left"/>
        <w:rPr>
          <w:rFonts w:ascii="UD デジタル 教科書体 NK-R" w:eastAsia="UD デジタル 教科書体 NK-R" w:hAnsiTheme="majorEastAsia"/>
          <w:sz w:val="22"/>
          <w:szCs w:val="28"/>
          <w:bdr w:val="single" w:sz="4" w:space="0" w:color="auto"/>
        </w:rPr>
        <w:sectPr w:rsidR="00C85B55" w:rsidRPr="00DC3FC8" w:rsidSect="0005413B">
          <w:pgSz w:w="16838" w:h="11906" w:orient="landscape"/>
          <w:pgMar w:top="851" w:right="567" w:bottom="851" w:left="851" w:header="851" w:footer="567" w:gutter="0"/>
          <w:cols w:space="720"/>
          <w:docGrid w:type="linesAndChars" w:linePitch="355" w:charSpace="-4689"/>
        </w:sectPr>
      </w:pPr>
    </w:p>
    <w:p w14:paraId="2E0EC65D" w14:textId="77777777" w:rsidR="00F04D59" w:rsidRPr="00DC3FC8" w:rsidRDefault="00F04D59" w:rsidP="00F04D59">
      <w:pPr>
        <w:widowControl/>
        <w:jc w:val="left"/>
        <w:rPr>
          <w:rFonts w:ascii="UD デジタル 教科書体 NK-R" w:eastAsia="UD デジタル 教科書体 NK-R" w:hAnsiTheme="minorEastAsia"/>
          <w:sz w:val="24"/>
          <w:szCs w:val="28"/>
        </w:rPr>
      </w:pPr>
    </w:p>
    <w:p w14:paraId="07DC9CF4" w14:textId="6F29AB15" w:rsidR="00F04D59" w:rsidRPr="00DC3FC8" w:rsidRDefault="00F04D59" w:rsidP="00F04D59">
      <w:pPr>
        <w:widowControl/>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※枠は自由に拡大、縮小</w:t>
      </w:r>
      <w:r w:rsidR="009747DA">
        <w:rPr>
          <w:rFonts w:ascii="UD デジタル 教科書体 NK-R" w:eastAsia="UD デジタル 教科書体 NK-R" w:hAnsiTheme="minorEastAsia" w:hint="eastAsia"/>
          <w:sz w:val="24"/>
          <w:szCs w:val="28"/>
        </w:rPr>
        <w:t>、追加</w:t>
      </w:r>
      <w:r w:rsidRPr="00DC3FC8">
        <w:rPr>
          <w:rFonts w:ascii="UD デジタル 教科書体 NK-R" w:eastAsia="UD デジタル 教科書体 NK-R" w:hAnsiTheme="minorEastAsia" w:hint="eastAsia"/>
          <w:sz w:val="24"/>
          <w:szCs w:val="28"/>
        </w:rPr>
        <w:t>し、必要に応じて図表や写真を挿入してください。</w:t>
      </w:r>
    </w:p>
    <w:p w14:paraId="357DF4D6" w14:textId="77777777" w:rsidR="00F04D59" w:rsidRPr="00DC3FC8" w:rsidRDefault="00F04D59" w:rsidP="00F04D59">
      <w:pPr>
        <w:widowControl/>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※本様式のほか、上記の記載内容を補足する資料がある場合、添付してください。</w:t>
      </w:r>
    </w:p>
    <w:p w14:paraId="3C26986C" w14:textId="77777777" w:rsidR="00F04D59" w:rsidRPr="00DC3FC8" w:rsidRDefault="00F04D59" w:rsidP="00F04D59">
      <w:pPr>
        <w:widowControl/>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※申請の際には、（留意事項）を削除して提出してください。</w:t>
      </w:r>
    </w:p>
    <w:p w14:paraId="2FB2498B" w14:textId="77777777" w:rsidR="00F04D59" w:rsidRPr="00DC3FC8" w:rsidRDefault="00F04D59" w:rsidP="00F04D59">
      <w:pPr>
        <w:widowControl/>
        <w:jc w:val="left"/>
        <w:rPr>
          <w:rFonts w:ascii="UD デジタル 教科書体 NK-R" w:eastAsia="UD デジタル 教科書体 NK-R" w:hAnsiTheme="minorEastAsia"/>
          <w:sz w:val="24"/>
          <w:szCs w:val="28"/>
        </w:rPr>
      </w:pPr>
    </w:p>
    <w:p w14:paraId="36D005D2" w14:textId="7EF6A20B" w:rsidR="00F04D59" w:rsidRPr="00DC3FC8" w:rsidRDefault="00F04D59" w:rsidP="00AA2AD0">
      <w:pPr>
        <w:rPr>
          <w:rFonts w:ascii="UD デジタル 教科書体 NK-R" w:eastAsia="UD デジタル 教科書体 NK-R"/>
          <w:color w:val="000000"/>
          <w:sz w:val="28"/>
          <w:szCs w:val="28"/>
        </w:rPr>
      </w:pPr>
    </w:p>
    <w:p w14:paraId="56B37003" w14:textId="031EF42D" w:rsidR="001A435C" w:rsidRPr="00DC3FC8" w:rsidRDefault="001A435C" w:rsidP="00AA2AD0">
      <w:pPr>
        <w:rPr>
          <w:rFonts w:ascii="UD デジタル 教科書体 NK-R" w:eastAsia="UD デジタル 教科書体 NK-R"/>
          <w:color w:val="000000"/>
          <w:sz w:val="28"/>
          <w:szCs w:val="28"/>
        </w:rPr>
      </w:pPr>
    </w:p>
    <w:p w14:paraId="558A17FF" w14:textId="06BCDFE2" w:rsidR="001A435C" w:rsidRPr="00DC3FC8" w:rsidRDefault="001A435C" w:rsidP="00AA2AD0">
      <w:pPr>
        <w:rPr>
          <w:rFonts w:ascii="UD デジタル 教科書体 NK-R" w:eastAsia="UD デジタル 教科書体 NK-R"/>
          <w:color w:val="000000"/>
          <w:sz w:val="28"/>
          <w:szCs w:val="28"/>
        </w:rPr>
      </w:pPr>
    </w:p>
    <w:p w14:paraId="16E5A4C4" w14:textId="53561E1C" w:rsidR="001A435C" w:rsidRPr="00DC3FC8" w:rsidRDefault="001A435C" w:rsidP="00AA2AD0">
      <w:pPr>
        <w:rPr>
          <w:rFonts w:ascii="UD デジタル 教科書体 NK-R" w:eastAsia="UD デジタル 教科書体 NK-R"/>
          <w:color w:val="000000"/>
          <w:sz w:val="28"/>
          <w:szCs w:val="28"/>
        </w:rPr>
      </w:pPr>
    </w:p>
    <w:p w14:paraId="29CDE87F" w14:textId="5DA070AA" w:rsidR="001A435C" w:rsidRPr="00DC3FC8" w:rsidRDefault="001A435C" w:rsidP="00AA2AD0">
      <w:pPr>
        <w:rPr>
          <w:rFonts w:ascii="UD デジタル 教科書体 NK-R" w:eastAsia="UD デジタル 教科書体 NK-R"/>
          <w:color w:val="000000"/>
          <w:sz w:val="28"/>
          <w:szCs w:val="28"/>
        </w:rPr>
      </w:pPr>
    </w:p>
    <w:p w14:paraId="6F0F0834" w14:textId="03730AE2" w:rsidR="001A435C" w:rsidRPr="00DC3FC8" w:rsidRDefault="001A435C" w:rsidP="00AA2AD0">
      <w:pPr>
        <w:rPr>
          <w:rFonts w:ascii="UD デジタル 教科書体 NK-R" w:eastAsia="UD デジタル 教科書体 NK-R"/>
          <w:color w:val="000000"/>
          <w:sz w:val="28"/>
          <w:szCs w:val="28"/>
        </w:rPr>
      </w:pPr>
    </w:p>
    <w:p w14:paraId="6F75355F" w14:textId="7FCAB511" w:rsidR="001A435C" w:rsidRPr="00DC3FC8" w:rsidRDefault="001A435C" w:rsidP="00AA2AD0">
      <w:pPr>
        <w:rPr>
          <w:rFonts w:ascii="UD デジタル 教科書体 NK-R" w:eastAsia="UD デジタル 教科書体 NK-R"/>
          <w:color w:val="000000"/>
          <w:sz w:val="28"/>
          <w:szCs w:val="28"/>
        </w:rPr>
      </w:pPr>
    </w:p>
    <w:p w14:paraId="1E915459" w14:textId="5CC9DD1F" w:rsidR="001A435C" w:rsidRPr="00DC3FC8" w:rsidRDefault="001A435C" w:rsidP="00AA2AD0">
      <w:pPr>
        <w:rPr>
          <w:rFonts w:ascii="UD デジタル 教科書体 NK-R" w:eastAsia="UD デジタル 教科書体 NK-R"/>
          <w:color w:val="000000"/>
          <w:sz w:val="28"/>
          <w:szCs w:val="28"/>
        </w:rPr>
      </w:pPr>
    </w:p>
    <w:p w14:paraId="4734DA15" w14:textId="07B706A0" w:rsidR="001A435C" w:rsidRPr="00DC3FC8" w:rsidRDefault="001A435C" w:rsidP="00AA2AD0">
      <w:pPr>
        <w:rPr>
          <w:rFonts w:ascii="UD デジタル 教科書体 NK-R" w:eastAsia="UD デジタル 教科書体 NK-R"/>
          <w:color w:val="000000"/>
          <w:sz w:val="28"/>
          <w:szCs w:val="28"/>
        </w:rPr>
      </w:pPr>
    </w:p>
    <w:p w14:paraId="1385D7DB" w14:textId="77777777" w:rsidR="001A435C" w:rsidRPr="00DC3FC8" w:rsidRDefault="001A435C" w:rsidP="00AA2AD0">
      <w:pPr>
        <w:rPr>
          <w:rFonts w:ascii="UD デジタル 教科書体 NK-R" w:eastAsia="UD デジタル 教科書体 NK-R"/>
          <w:color w:val="000000"/>
          <w:sz w:val="28"/>
          <w:szCs w:val="28"/>
        </w:rPr>
      </w:pPr>
    </w:p>
    <w:sectPr w:rsidR="001A435C" w:rsidRPr="00DC3FC8" w:rsidSect="001A435C">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B01" w14:textId="77777777" w:rsidR="00097E56" w:rsidRDefault="00097E56">
      <w:r>
        <w:separator/>
      </w:r>
    </w:p>
  </w:endnote>
  <w:endnote w:type="continuationSeparator" w:id="0">
    <w:p w14:paraId="4D42E227" w14:textId="77777777" w:rsidR="00097E56" w:rsidRDefault="0009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D デジタル 教科書体 NK-R">
    <w:altName w:val="UD Digi Kyokasho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E00" w14:textId="77777777" w:rsidR="00EA0AF0" w:rsidRDefault="00EA0AF0">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Pr>
        <w:rStyle w:val="af3"/>
        <w:noProof/>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18F5" w14:textId="37E21D67"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B353" w14:textId="77777777" w:rsidR="00097E56" w:rsidRDefault="00097E56">
      <w:r>
        <w:separator/>
      </w:r>
    </w:p>
  </w:footnote>
  <w:footnote w:type="continuationSeparator" w:id="0">
    <w:p w14:paraId="28666008" w14:textId="77777777" w:rsidR="00097E56" w:rsidRDefault="00097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4"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3"/>
  </w:num>
  <w:num w:numId="24" w16cid:durableId="1422753391">
    <w:abstractNumId w:val="7"/>
  </w:num>
  <w:num w:numId="25" w16cid:durableId="723792399">
    <w:abstractNumId w:val="8"/>
  </w:num>
  <w:num w:numId="26" w16cid:durableId="929386176">
    <w:abstractNumId w:val="44"/>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5"/>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89"/>
  <w:drawingGridVerticalSpacing w:val="35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01BE1"/>
    <w:rsid w:val="00002699"/>
    <w:rsid w:val="000214FE"/>
    <w:rsid w:val="00026149"/>
    <w:rsid w:val="00036E6F"/>
    <w:rsid w:val="0004017F"/>
    <w:rsid w:val="0005413B"/>
    <w:rsid w:val="0007177E"/>
    <w:rsid w:val="000744C3"/>
    <w:rsid w:val="00074E1B"/>
    <w:rsid w:val="0008348B"/>
    <w:rsid w:val="000871D0"/>
    <w:rsid w:val="00097E56"/>
    <w:rsid w:val="000A5369"/>
    <w:rsid w:val="000C4818"/>
    <w:rsid w:val="000C690B"/>
    <w:rsid w:val="000D11C8"/>
    <w:rsid w:val="000D21AB"/>
    <w:rsid w:val="000D255C"/>
    <w:rsid w:val="000D7D40"/>
    <w:rsid w:val="000E2A0F"/>
    <w:rsid w:val="000F337F"/>
    <w:rsid w:val="000F46AC"/>
    <w:rsid w:val="00100503"/>
    <w:rsid w:val="00101E89"/>
    <w:rsid w:val="00101E8E"/>
    <w:rsid w:val="001029DE"/>
    <w:rsid w:val="00111463"/>
    <w:rsid w:val="001132B2"/>
    <w:rsid w:val="0013608B"/>
    <w:rsid w:val="001432C8"/>
    <w:rsid w:val="00153C8E"/>
    <w:rsid w:val="00162446"/>
    <w:rsid w:val="00166C5C"/>
    <w:rsid w:val="001745DE"/>
    <w:rsid w:val="00180F28"/>
    <w:rsid w:val="001827EB"/>
    <w:rsid w:val="0019310A"/>
    <w:rsid w:val="001A0D81"/>
    <w:rsid w:val="001A435C"/>
    <w:rsid w:val="001C63AE"/>
    <w:rsid w:val="001F390B"/>
    <w:rsid w:val="001F7F4B"/>
    <w:rsid w:val="002134DA"/>
    <w:rsid w:val="00217650"/>
    <w:rsid w:val="00217F2D"/>
    <w:rsid w:val="00217F8E"/>
    <w:rsid w:val="00221689"/>
    <w:rsid w:val="0023180F"/>
    <w:rsid w:val="0024395A"/>
    <w:rsid w:val="0025527C"/>
    <w:rsid w:val="0027117F"/>
    <w:rsid w:val="00272455"/>
    <w:rsid w:val="00277544"/>
    <w:rsid w:val="00281783"/>
    <w:rsid w:val="0028338B"/>
    <w:rsid w:val="0028570D"/>
    <w:rsid w:val="00296133"/>
    <w:rsid w:val="002A1FCA"/>
    <w:rsid w:val="002B428D"/>
    <w:rsid w:val="002C5D2A"/>
    <w:rsid w:val="002F3539"/>
    <w:rsid w:val="002F53C5"/>
    <w:rsid w:val="003039D5"/>
    <w:rsid w:val="00307E3A"/>
    <w:rsid w:val="0032012E"/>
    <w:rsid w:val="0032218B"/>
    <w:rsid w:val="003311D0"/>
    <w:rsid w:val="00332C57"/>
    <w:rsid w:val="003350B1"/>
    <w:rsid w:val="00337AD3"/>
    <w:rsid w:val="00346AB7"/>
    <w:rsid w:val="00347EC3"/>
    <w:rsid w:val="00357305"/>
    <w:rsid w:val="003657D7"/>
    <w:rsid w:val="00371EBD"/>
    <w:rsid w:val="003779D7"/>
    <w:rsid w:val="0039269F"/>
    <w:rsid w:val="00394288"/>
    <w:rsid w:val="0039593C"/>
    <w:rsid w:val="003A13C8"/>
    <w:rsid w:val="003D0D8C"/>
    <w:rsid w:val="003D11DA"/>
    <w:rsid w:val="003F2605"/>
    <w:rsid w:val="003F563C"/>
    <w:rsid w:val="003F5CAD"/>
    <w:rsid w:val="0040138C"/>
    <w:rsid w:val="00416D07"/>
    <w:rsid w:val="00417B4C"/>
    <w:rsid w:val="00425F34"/>
    <w:rsid w:val="00444052"/>
    <w:rsid w:val="00451FF7"/>
    <w:rsid w:val="00457127"/>
    <w:rsid w:val="004618BE"/>
    <w:rsid w:val="00465687"/>
    <w:rsid w:val="00465F34"/>
    <w:rsid w:val="00470720"/>
    <w:rsid w:val="00472D9D"/>
    <w:rsid w:val="00473F3F"/>
    <w:rsid w:val="004870E1"/>
    <w:rsid w:val="004875F1"/>
    <w:rsid w:val="00492DAE"/>
    <w:rsid w:val="004A5DC3"/>
    <w:rsid w:val="004A70F5"/>
    <w:rsid w:val="004B4165"/>
    <w:rsid w:val="004B5D35"/>
    <w:rsid w:val="004B6F66"/>
    <w:rsid w:val="004C4047"/>
    <w:rsid w:val="004D79DC"/>
    <w:rsid w:val="004E3650"/>
    <w:rsid w:val="004E4BD2"/>
    <w:rsid w:val="004F2C8E"/>
    <w:rsid w:val="00506DCF"/>
    <w:rsid w:val="00542B0F"/>
    <w:rsid w:val="00542BD7"/>
    <w:rsid w:val="00546B38"/>
    <w:rsid w:val="005511B7"/>
    <w:rsid w:val="00551A2E"/>
    <w:rsid w:val="00565399"/>
    <w:rsid w:val="005667D1"/>
    <w:rsid w:val="00567819"/>
    <w:rsid w:val="00572388"/>
    <w:rsid w:val="005746E9"/>
    <w:rsid w:val="005803BD"/>
    <w:rsid w:val="00586D0D"/>
    <w:rsid w:val="005927F9"/>
    <w:rsid w:val="00593DFC"/>
    <w:rsid w:val="005946E4"/>
    <w:rsid w:val="0059554C"/>
    <w:rsid w:val="005A6FEB"/>
    <w:rsid w:val="005B221D"/>
    <w:rsid w:val="005B56D7"/>
    <w:rsid w:val="005B763E"/>
    <w:rsid w:val="005C2801"/>
    <w:rsid w:val="005D48C2"/>
    <w:rsid w:val="005D593C"/>
    <w:rsid w:val="005D6059"/>
    <w:rsid w:val="005E2EB4"/>
    <w:rsid w:val="005E3569"/>
    <w:rsid w:val="00614B1C"/>
    <w:rsid w:val="00625940"/>
    <w:rsid w:val="0063037A"/>
    <w:rsid w:val="006304B2"/>
    <w:rsid w:val="006311AB"/>
    <w:rsid w:val="00636943"/>
    <w:rsid w:val="006479B2"/>
    <w:rsid w:val="006554C3"/>
    <w:rsid w:val="00661F7A"/>
    <w:rsid w:val="0066603B"/>
    <w:rsid w:val="00681FA3"/>
    <w:rsid w:val="006829FB"/>
    <w:rsid w:val="0068569C"/>
    <w:rsid w:val="00695C12"/>
    <w:rsid w:val="006A56D8"/>
    <w:rsid w:val="006B23F0"/>
    <w:rsid w:val="006B2F2D"/>
    <w:rsid w:val="006B5E01"/>
    <w:rsid w:val="006C2227"/>
    <w:rsid w:val="006D5C8E"/>
    <w:rsid w:val="006D5D1A"/>
    <w:rsid w:val="006D7A42"/>
    <w:rsid w:val="006E406C"/>
    <w:rsid w:val="006E7752"/>
    <w:rsid w:val="006F4704"/>
    <w:rsid w:val="006F6200"/>
    <w:rsid w:val="0071121A"/>
    <w:rsid w:val="0071235E"/>
    <w:rsid w:val="0072160B"/>
    <w:rsid w:val="00726036"/>
    <w:rsid w:val="00736A4E"/>
    <w:rsid w:val="00737D8E"/>
    <w:rsid w:val="0075439D"/>
    <w:rsid w:val="00756A19"/>
    <w:rsid w:val="0076110D"/>
    <w:rsid w:val="00762BCA"/>
    <w:rsid w:val="007708F2"/>
    <w:rsid w:val="007804D7"/>
    <w:rsid w:val="00781BFE"/>
    <w:rsid w:val="00793187"/>
    <w:rsid w:val="007A7104"/>
    <w:rsid w:val="007B735E"/>
    <w:rsid w:val="007C08C4"/>
    <w:rsid w:val="007C58E7"/>
    <w:rsid w:val="007D38E8"/>
    <w:rsid w:val="007D3ED5"/>
    <w:rsid w:val="007D6467"/>
    <w:rsid w:val="007F0D67"/>
    <w:rsid w:val="007F0D89"/>
    <w:rsid w:val="007F40A7"/>
    <w:rsid w:val="007F6A78"/>
    <w:rsid w:val="00810BD4"/>
    <w:rsid w:val="008203A6"/>
    <w:rsid w:val="00824B16"/>
    <w:rsid w:val="008262DD"/>
    <w:rsid w:val="00830F0D"/>
    <w:rsid w:val="0083650A"/>
    <w:rsid w:val="008636EE"/>
    <w:rsid w:val="00864E01"/>
    <w:rsid w:val="008731D2"/>
    <w:rsid w:val="00873537"/>
    <w:rsid w:val="00873E00"/>
    <w:rsid w:val="00875F1B"/>
    <w:rsid w:val="0088366E"/>
    <w:rsid w:val="00886360"/>
    <w:rsid w:val="00886D74"/>
    <w:rsid w:val="00893061"/>
    <w:rsid w:val="00894464"/>
    <w:rsid w:val="0089450C"/>
    <w:rsid w:val="008954A8"/>
    <w:rsid w:val="008A589E"/>
    <w:rsid w:val="008A77FE"/>
    <w:rsid w:val="008B4F24"/>
    <w:rsid w:val="008C6907"/>
    <w:rsid w:val="008D3791"/>
    <w:rsid w:val="008D3C41"/>
    <w:rsid w:val="008D517D"/>
    <w:rsid w:val="008F12EA"/>
    <w:rsid w:val="008F4103"/>
    <w:rsid w:val="00905BBC"/>
    <w:rsid w:val="0090601C"/>
    <w:rsid w:val="00910337"/>
    <w:rsid w:val="00911ACB"/>
    <w:rsid w:val="00914E6C"/>
    <w:rsid w:val="0091796E"/>
    <w:rsid w:val="00921D76"/>
    <w:rsid w:val="009269CF"/>
    <w:rsid w:val="00931EA7"/>
    <w:rsid w:val="00935A19"/>
    <w:rsid w:val="00960E4C"/>
    <w:rsid w:val="00965BC2"/>
    <w:rsid w:val="00966F95"/>
    <w:rsid w:val="009747DA"/>
    <w:rsid w:val="0098164C"/>
    <w:rsid w:val="009821AE"/>
    <w:rsid w:val="00982B09"/>
    <w:rsid w:val="009835BD"/>
    <w:rsid w:val="0099117F"/>
    <w:rsid w:val="00992424"/>
    <w:rsid w:val="009A41A7"/>
    <w:rsid w:val="009A614A"/>
    <w:rsid w:val="009B56F1"/>
    <w:rsid w:val="009C7E33"/>
    <w:rsid w:val="009D7502"/>
    <w:rsid w:val="009E73DF"/>
    <w:rsid w:val="009F2544"/>
    <w:rsid w:val="009F7F1F"/>
    <w:rsid w:val="00A10BD4"/>
    <w:rsid w:val="00A15918"/>
    <w:rsid w:val="00A160FF"/>
    <w:rsid w:val="00A20F54"/>
    <w:rsid w:val="00A23BC3"/>
    <w:rsid w:val="00A256F4"/>
    <w:rsid w:val="00A304B0"/>
    <w:rsid w:val="00A32BB6"/>
    <w:rsid w:val="00A45817"/>
    <w:rsid w:val="00A5273D"/>
    <w:rsid w:val="00A542A2"/>
    <w:rsid w:val="00A6038E"/>
    <w:rsid w:val="00A642B2"/>
    <w:rsid w:val="00A81675"/>
    <w:rsid w:val="00A859E9"/>
    <w:rsid w:val="00AA2AD0"/>
    <w:rsid w:val="00AB7D97"/>
    <w:rsid w:val="00AE0B85"/>
    <w:rsid w:val="00AE5E61"/>
    <w:rsid w:val="00AF220D"/>
    <w:rsid w:val="00B0254E"/>
    <w:rsid w:val="00B058DD"/>
    <w:rsid w:val="00B14041"/>
    <w:rsid w:val="00B63951"/>
    <w:rsid w:val="00B73A89"/>
    <w:rsid w:val="00B77ACA"/>
    <w:rsid w:val="00B8320D"/>
    <w:rsid w:val="00B8775C"/>
    <w:rsid w:val="00B97FF0"/>
    <w:rsid w:val="00BC01C2"/>
    <w:rsid w:val="00BE3ADC"/>
    <w:rsid w:val="00BF3CF5"/>
    <w:rsid w:val="00BF7BAB"/>
    <w:rsid w:val="00C07128"/>
    <w:rsid w:val="00C11467"/>
    <w:rsid w:val="00C13774"/>
    <w:rsid w:val="00C14AE1"/>
    <w:rsid w:val="00C14F54"/>
    <w:rsid w:val="00C22502"/>
    <w:rsid w:val="00C238AB"/>
    <w:rsid w:val="00C345F6"/>
    <w:rsid w:val="00C35AD4"/>
    <w:rsid w:val="00C36743"/>
    <w:rsid w:val="00C52847"/>
    <w:rsid w:val="00C81829"/>
    <w:rsid w:val="00C85B55"/>
    <w:rsid w:val="00C86568"/>
    <w:rsid w:val="00C86FF7"/>
    <w:rsid w:val="00C976B5"/>
    <w:rsid w:val="00CA0738"/>
    <w:rsid w:val="00CA559C"/>
    <w:rsid w:val="00CA759E"/>
    <w:rsid w:val="00CB1008"/>
    <w:rsid w:val="00CB10A2"/>
    <w:rsid w:val="00CB3E1C"/>
    <w:rsid w:val="00CC3805"/>
    <w:rsid w:val="00CE1E8E"/>
    <w:rsid w:val="00CF57ED"/>
    <w:rsid w:val="00CF7DB2"/>
    <w:rsid w:val="00D03523"/>
    <w:rsid w:val="00D066FE"/>
    <w:rsid w:val="00D06F9D"/>
    <w:rsid w:val="00D1134E"/>
    <w:rsid w:val="00D2699C"/>
    <w:rsid w:val="00D30641"/>
    <w:rsid w:val="00D3300A"/>
    <w:rsid w:val="00D35E76"/>
    <w:rsid w:val="00D40303"/>
    <w:rsid w:val="00D57ED6"/>
    <w:rsid w:val="00D716CD"/>
    <w:rsid w:val="00D770DF"/>
    <w:rsid w:val="00D91FE7"/>
    <w:rsid w:val="00D948B4"/>
    <w:rsid w:val="00DA3B6F"/>
    <w:rsid w:val="00DA3B7F"/>
    <w:rsid w:val="00DB295C"/>
    <w:rsid w:val="00DB5EA8"/>
    <w:rsid w:val="00DB6C4F"/>
    <w:rsid w:val="00DC059C"/>
    <w:rsid w:val="00DC3FC8"/>
    <w:rsid w:val="00DC75D1"/>
    <w:rsid w:val="00DE6E21"/>
    <w:rsid w:val="00DF0BB4"/>
    <w:rsid w:val="00DF2145"/>
    <w:rsid w:val="00DF78BC"/>
    <w:rsid w:val="00E01707"/>
    <w:rsid w:val="00E0563A"/>
    <w:rsid w:val="00E12003"/>
    <w:rsid w:val="00E14462"/>
    <w:rsid w:val="00E22553"/>
    <w:rsid w:val="00E251F1"/>
    <w:rsid w:val="00E31126"/>
    <w:rsid w:val="00E35259"/>
    <w:rsid w:val="00E35355"/>
    <w:rsid w:val="00E40280"/>
    <w:rsid w:val="00E42090"/>
    <w:rsid w:val="00E47E29"/>
    <w:rsid w:val="00E50050"/>
    <w:rsid w:val="00E54C82"/>
    <w:rsid w:val="00E626D7"/>
    <w:rsid w:val="00E638B6"/>
    <w:rsid w:val="00E6551C"/>
    <w:rsid w:val="00E6673B"/>
    <w:rsid w:val="00E702F7"/>
    <w:rsid w:val="00E7524B"/>
    <w:rsid w:val="00E81CEA"/>
    <w:rsid w:val="00E853D8"/>
    <w:rsid w:val="00E90E91"/>
    <w:rsid w:val="00EA0AF0"/>
    <w:rsid w:val="00EA12BC"/>
    <w:rsid w:val="00EA3691"/>
    <w:rsid w:val="00EA45BC"/>
    <w:rsid w:val="00EA7AFC"/>
    <w:rsid w:val="00EB03BB"/>
    <w:rsid w:val="00EC0D6A"/>
    <w:rsid w:val="00EC44E1"/>
    <w:rsid w:val="00EC5413"/>
    <w:rsid w:val="00EC5667"/>
    <w:rsid w:val="00ED2247"/>
    <w:rsid w:val="00EE0AD1"/>
    <w:rsid w:val="00EE5419"/>
    <w:rsid w:val="00EF02BA"/>
    <w:rsid w:val="00EF0CE0"/>
    <w:rsid w:val="00EF6884"/>
    <w:rsid w:val="00F0271D"/>
    <w:rsid w:val="00F04662"/>
    <w:rsid w:val="00F04D59"/>
    <w:rsid w:val="00F11ED6"/>
    <w:rsid w:val="00F21BA3"/>
    <w:rsid w:val="00F302D4"/>
    <w:rsid w:val="00F33910"/>
    <w:rsid w:val="00F34E76"/>
    <w:rsid w:val="00F3578D"/>
    <w:rsid w:val="00F35FAF"/>
    <w:rsid w:val="00F52906"/>
    <w:rsid w:val="00F7018C"/>
    <w:rsid w:val="00F84524"/>
    <w:rsid w:val="00F87437"/>
    <w:rsid w:val="00F920BF"/>
    <w:rsid w:val="00F95146"/>
    <w:rsid w:val="00F95652"/>
    <w:rsid w:val="00FB5F65"/>
    <w:rsid w:val="00FD23C0"/>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 w:type="character" w:styleId="afa">
    <w:name w:val="Placeholder Text"/>
    <w:basedOn w:val="a0"/>
    <w:uiPriority w:val="99"/>
    <w:semiHidden/>
    <w:rsid w:val="00A20F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541622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18</Pages>
  <Words>1585</Words>
  <Characters>9040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高田恭太郎</cp:lastModifiedBy>
  <cp:revision>72</cp:revision>
  <cp:lastPrinted>2025-07-01T01:44:00Z</cp:lastPrinted>
  <dcterms:created xsi:type="dcterms:W3CDTF">2025-06-16T07:49:00Z</dcterms:created>
  <dcterms:modified xsi:type="dcterms:W3CDTF">2026-02-04T08:18:00Z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2023-04-18T07:39:30Z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f86f7583-e3a5-4b98-ad6a-6e32d65fefa5</vt:lpwstr>
  </property>
  <property fmtid="{D5CDD505-2E9C-101B-9397-08002B2CF9AE}" pid="8" name="MSIP_Label_6a2e514d-e5e5-494e-a724-5478f1cd4ecc_ContentBits">
    <vt:lpwstr>0</vt:lpwstr>
  </property>
</Properties>
</file>